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4A70" w14:textId="6DE1D2AF" w:rsidR="00450F95" w:rsidRPr="007329EE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0B5C7013" w14:textId="77777777" w:rsidR="00183B1A" w:rsidRPr="007329EE" w:rsidRDefault="00183B1A" w:rsidP="007270CC">
      <w:pPr>
        <w:spacing w:after="0"/>
        <w:rPr>
          <w:rFonts w:ascii="Cambria" w:hAnsi="Cambria" w:cs="Cambria"/>
          <w:vanish/>
          <w:color w:val="000000"/>
          <w:sz w:val="20"/>
          <w:szCs w:val="20"/>
        </w:rPr>
      </w:pPr>
    </w:p>
    <w:p w14:paraId="5EE29B35" w14:textId="3905B0E0" w:rsidR="00DE1C3E" w:rsidRPr="007329EE" w:rsidRDefault="00DE1C3E" w:rsidP="003E6FDF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76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DE1C3E" w:rsidRPr="007329EE" w14:paraId="27FB94EE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3A2A" w14:textId="57CD105D" w:rsidR="00DE1C3E" w:rsidRPr="007329EE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6C095F" wp14:editId="494ADB54">
                  <wp:extent cx="1066800" cy="1066800"/>
                  <wp:effectExtent l="0" t="0" r="0" b="0"/>
                  <wp:docPr id="1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2509" w14:textId="77777777" w:rsidR="00DE1C3E" w:rsidRPr="007329EE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CAEB" w14:textId="77777777" w:rsidR="00DE1C3E" w:rsidRPr="007329EE" w:rsidRDefault="00E15C69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DE1C3E" w:rsidRPr="007329EE" w14:paraId="2BBEFC09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362A" w14:textId="77777777" w:rsidR="00DE1C3E" w:rsidRPr="007329EE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E2F1" w14:textId="77777777" w:rsidR="00DE1C3E" w:rsidRPr="007329EE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10CA" w14:textId="77777777" w:rsidR="00DE1C3E" w:rsidRPr="007329EE" w:rsidRDefault="00B312D0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DE1C3E" w:rsidRPr="007329EE" w14:paraId="72856754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943" w14:textId="77777777" w:rsidR="00DE1C3E" w:rsidRPr="007329EE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30EE" w14:textId="77777777" w:rsidR="00DE1C3E" w:rsidRPr="007329EE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0262" w14:textId="77777777" w:rsidR="00DE1C3E" w:rsidRPr="007329EE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DE1C3E" w:rsidRPr="007329EE" w14:paraId="511C4FAB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F9C8" w14:textId="77777777" w:rsidR="00DE1C3E" w:rsidRPr="007329EE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0F4C" w14:textId="77777777" w:rsidR="00DE1C3E" w:rsidRPr="007329EE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C5CE" w14:textId="77777777" w:rsidR="00DE1C3E" w:rsidRPr="007329EE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DE1C3E" w:rsidRPr="007329EE" w14:paraId="10745D7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392C" w14:textId="77777777" w:rsidR="00DE1C3E" w:rsidRPr="007329EE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35F6" w14:textId="77777777" w:rsidR="00DE1C3E" w:rsidRPr="007329EE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E433" w14:textId="77777777" w:rsidR="00DE1C3E" w:rsidRPr="007329EE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DE1C3E" w:rsidRPr="007329EE" w14:paraId="3C64A572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1EAE" w14:textId="77777777" w:rsidR="00DE1C3E" w:rsidRPr="007329EE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D680" w14:textId="77777777" w:rsidR="00DE1C3E" w:rsidRPr="007329EE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14:paraId="7C2BE20C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7329EE" w14:paraId="3AFBA97A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EC2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8A70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 obcy</w:t>
            </w:r>
          </w:p>
        </w:tc>
      </w:tr>
      <w:tr w:rsidR="006F4B2C" w:rsidRPr="007329EE" w14:paraId="5749710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8F66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3357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6</w:t>
            </w:r>
          </w:p>
        </w:tc>
      </w:tr>
      <w:tr w:rsidR="006F4B2C" w:rsidRPr="007329EE" w14:paraId="1BF6F1A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5DB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B0C3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6F4B2C" w:rsidRPr="007329EE" w14:paraId="4CD71B1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1C3D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384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6F4B2C" w:rsidRPr="007329EE" w14:paraId="08B7E8A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47BB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B81C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angielski, niemiecki</w:t>
            </w:r>
          </w:p>
        </w:tc>
      </w:tr>
      <w:tr w:rsidR="006F4B2C" w:rsidRPr="007329EE" w14:paraId="0ADB743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50B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6F73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1,2</w:t>
            </w:r>
          </w:p>
        </w:tc>
      </w:tr>
      <w:tr w:rsidR="006F4B2C" w:rsidRPr="007329EE" w14:paraId="17A0461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D307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73FB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Wydział Humanistyczny</w:t>
            </w:r>
          </w:p>
        </w:tc>
      </w:tr>
    </w:tbl>
    <w:p w14:paraId="7AAEAFE2" w14:textId="77777777" w:rsidR="00D24566" w:rsidRPr="007329EE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1A9E59C7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6F4B2C" w:rsidRPr="007329EE" w14:paraId="6776FFF7" w14:textId="77777777" w:rsidTr="00183B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F7B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25DF" w14:textId="77777777" w:rsidR="00183B1A" w:rsidRPr="007329EE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2B91753" w14:textId="638DE14F" w:rsidR="00450F95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6C5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7B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83B1A" w:rsidRPr="007329EE" w14:paraId="16FFAAA8" w14:textId="77777777" w:rsidTr="00183B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8391" w14:textId="3F32048D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2D8A" w14:textId="0A275BE0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D523" w14:textId="444F2DB2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5691" w14:textId="77777777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6E072B51" w14:textId="77777777" w:rsidR="00D24566" w:rsidRPr="007329EE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415B0A6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7329EE" w14:paraId="3674807B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96C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7329E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14:paraId="2E71BD23" w14:textId="77777777" w:rsidR="00D24566" w:rsidRPr="007329EE" w:rsidRDefault="00D24566" w:rsidP="007270CC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5C71A202" w14:textId="77777777" w:rsidR="00450F95" w:rsidRPr="007329EE" w:rsidRDefault="00450F95" w:rsidP="007270CC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1E387F6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0CB5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14:paraId="3C313766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 mechaniką i budową maszyn, procesami planowania i realizacji eksperymentów, tak w procesie przygotowania z udziałem metod symulacji komputerowych, jak i w rzeczywistym środowisku,</w:t>
            </w:r>
          </w:p>
          <w:p w14:paraId="47270E02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14:paraId="40514748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092865DC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14:paraId="6DD84E15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14:paraId="787D65EA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7DBBC2BB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7329EE" w14:paraId="66C684A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828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8C5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1BB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7329EE" w14:paraId="64017DC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3C4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7329EE" w14:paraId="048B22C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438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DAF9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48E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7329EE" w14:paraId="755B4491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FED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7329EE" w14:paraId="308E729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582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8698" w14:textId="77777777" w:rsidR="00450F95" w:rsidRPr="007329E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329EE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63AA" w14:textId="77777777" w:rsidR="00450F95" w:rsidRPr="007329EE" w:rsidRDefault="00450F95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b/>
                <w:sz w:val="20"/>
                <w:szCs w:val="20"/>
              </w:rPr>
              <w:t>K_U22, K_U23</w:t>
            </w:r>
          </w:p>
          <w:p w14:paraId="33D9408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4B2C" w:rsidRPr="007329EE" w14:paraId="17C55B3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A6A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3D6C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="00E15C69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092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6F4B2C" w:rsidRPr="007329EE" w14:paraId="2C13FF4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0C7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7329EE" w14:paraId="422A5606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7DB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91A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87C5" w14:textId="77777777" w:rsidR="00450F95" w:rsidRPr="007329EE" w:rsidRDefault="00450F95" w:rsidP="00183B1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7329EE">
              <w:rPr>
                <w:b/>
                <w:sz w:val="20"/>
                <w:szCs w:val="20"/>
              </w:rPr>
              <w:t>K_K01</w:t>
            </w:r>
          </w:p>
        </w:tc>
      </w:tr>
    </w:tbl>
    <w:p w14:paraId="6D330CA1" w14:textId="77777777" w:rsidR="00D24566" w:rsidRPr="007329EE" w:rsidRDefault="00D24566" w:rsidP="007270CC">
      <w:pPr>
        <w:spacing w:after="0"/>
        <w:rPr>
          <w:rFonts w:ascii="Cambria" w:hAnsi="Cambria" w:cs="Cambria"/>
          <w:b/>
          <w:bCs/>
          <w:color w:val="000000"/>
          <w:sz w:val="12"/>
          <w:szCs w:val="12"/>
        </w:rPr>
      </w:pPr>
    </w:p>
    <w:p w14:paraId="5A785E45" w14:textId="7C514B48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oraz liczba godzin na poszczególnych formach zajęć </w:t>
      </w:r>
      <w:r w:rsidRPr="007329E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6F4B2C" w:rsidRPr="007329EE" w14:paraId="7DB412AA" w14:textId="77777777">
        <w:trPr>
          <w:trHeight w:val="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588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111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2AA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7329EE" w14:paraId="2E945530" w14:textId="77777777">
        <w:trPr>
          <w:trHeight w:val="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FC19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FF28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849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5BA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="006F4B2C" w:rsidRPr="007329EE" w14:paraId="32A0D066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D06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E192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99C4B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C58F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0D8A42A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9D8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14:paraId="481391B9" w14:textId="77777777" w:rsidR="00450F95" w:rsidRPr="007329EE" w:rsidRDefault="00450F95" w:rsidP="007270C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30D6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05849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BA7E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4AC8F303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CA49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3021C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A11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0300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26F86456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960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B5F83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BFDAE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D4EC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6DC41491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01C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7BEAF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15AA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0FA5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68341A42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E09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683BB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8C93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D61E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52842D95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3C4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6122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0ED2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7458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2BDD98E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904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19BB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3E809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7797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50E9F09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70F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C99F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8A4B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1531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7265C8C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07B9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57C7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E33CC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1664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37919B2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5AF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0267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3195D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C6A7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1BDDA92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1B7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53D7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14:paraId="4F4F393E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3ED12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9473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227F5BD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87B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A70AB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13880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3AF3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753CAAA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04B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C01F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32998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9F3D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6B4CBFE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553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D274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FA42D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2BBD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058E921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A333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B765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859E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D5C4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3FA8B0E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B76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2C619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6A052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51B8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572DD2E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269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DA5C1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C5B7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C6D5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4B508D4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1265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9399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60178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0480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24DE704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8A0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E379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6F34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D3FD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11B91FD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6CFD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B988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A805B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F6C1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12090E0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7006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82B77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85437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8F9C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2DC7810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829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A5CA7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5A4C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DC92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19F2B38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38B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CDC1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="00E15C69"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0F99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3A0C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3F3BBC0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F163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2EB3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(cechy i funkcje); zadowolenie i rozczarowanie z usługi lub z </w:t>
            </w: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lastRenderedPageBreak/>
              <w:t xml:space="preserve">zakupionego produktu.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04006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C75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7463E45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EBA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255B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14:paraId="5B56FD2F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BC7EC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6607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7C7D3DD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00F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D4338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8861F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37BE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148BD2A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9C4A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53CA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5D99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A208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2A18CCE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DA1B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E124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6FEFD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12BD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16B30E8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978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604AF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78BA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5887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2941041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48E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9DEA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F08D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2333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737B9AD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5BDE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C4A1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0951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1E12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0F3A1D9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FF2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34EF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7B6C0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BC65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0B2139A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452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E44E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36212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2F4B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0A026FE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44C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DF67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76834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8169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78F8C12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248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1EB38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98236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144E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54E3D87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47F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47A85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106A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9303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6FA0B20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5441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24342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AFC18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D246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344018C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B88D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DA481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CC121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FEC8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559AF23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114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83327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2EE5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C4DB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136347F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9D4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01485" w14:textId="77777777" w:rsidR="00450F95" w:rsidRPr="007329EE" w:rsidRDefault="00450F95" w:rsidP="007270CC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EB7D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E498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6DA3307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C1FF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9D79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B20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713E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01B471A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100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015B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D7B9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C1FA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18837C5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8173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57C6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19A5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B584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2CBC9E0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60B5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D09FB" w14:textId="77777777" w:rsidR="00450F95" w:rsidRPr="007329E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496B5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8442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1E3B1032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92BD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43D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84728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77E9" w14:textId="77777777" w:rsidR="00450F95" w:rsidRPr="007329E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5AE90D07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12"/>
          <w:szCs w:val="12"/>
        </w:rPr>
      </w:pPr>
      <w:r w:rsidRPr="007329E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39A5AE98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6F4B2C" w:rsidRPr="007329EE" w14:paraId="6276A39C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CA06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02A0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81AC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7329EE" w14:paraId="4DCE3A58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8E3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57E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14:paraId="75B071C3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14:paraId="0D094A2B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14:paraId="386EFEB5" w14:textId="77777777" w:rsidR="00450F95" w:rsidRPr="007329E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14:paraId="152E2A3E" w14:textId="77777777" w:rsidR="00450F95" w:rsidRPr="007329EE" w:rsidRDefault="00450F95" w:rsidP="007270CC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14:paraId="271740C0" w14:textId="77777777" w:rsidR="00450F95" w:rsidRPr="007329E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14:paraId="421BD061" w14:textId="77777777" w:rsidR="00450F95" w:rsidRPr="007329E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14:paraId="4015EFC8" w14:textId="77777777" w:rsidR="00450F95" w:rsidRPr="007329E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14:paraId="249C9DA1" w14:textId="77777777" w:rsidR="00450F95" w:rsidRPr="007329E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14:paraId="2757F864" w14:textId="77777777" w:rsidR="00450F95" w:rsidRPr="007329E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14:paraId="74E0D211" w14:textId="77777777" w:rsidR="00450F95" w:rsidRPr="007329E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14:paraId="6FE7C9CA" w14:textId="77777777" w:rsidR="00450F95" w:rsidRPr="007329E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14:paraId="2A352EB7" w14:textId="77777777" w:rsidR="00450F95" w:rsidRPr="007329EE" w:rsidRDefault="00450F95" w:rsidP="007270CC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DE59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14:paraId="2757DB31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14:paraId="7080BEFD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14:paraId="162BE819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14:paraId="2D73C80C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14:paraId="7BA10E78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6CB4FCE3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65694DC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7329EE" w14:paraId="0B89AB8A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BA9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6BF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ECF7C2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do doskonalenia efektów pracy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EDE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 xml:space="preserve">Ocena podsumowująca (P) –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7329EE" w14:paraId="74E72F1C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8C1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  <w:r w:rsidRPr="007329E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7E8F" w14:textId="77777777" w:rsidR="00450F95" w:rsidRPr="007329E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47DBFCA1" w14:textId="77777777" w:rsidR="00450F95" w:rsidRPr="007329E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14:paraId="5D778DAB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C983" w14:textId="77777777" w:rsidR="00450F95" w:rsidRPr="007329E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329EE">
              <w:rPr>
                <w:rFonts w:cs="Times New Roman"/>
                <w:sz w:val="20"/>
                <w:szCs w:val="20"/>
              </w:rPr>
              <w:t xml:space="preserve">P1 – egzamin (ustny, pisemny, test sprawdzający wiedzę z całego przedmiotu itd.), </w:t>
            </w:r>
          </w:p>
          <w:p w14:paraId="0A79921E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4073770" w14:textId="77777777" w:rsidR="00AE3DFD" w:rsidRPr="007329EE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12"/>
          <w:szCs w:val="12"/>
        </w:rPr>
      </w:pPr>
    </w:p>
    <w:p w14:paraId="03E69DAE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6F4B2C" w:rsidRPr="007329EE" w14:paraId="459D67A4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D575" w14:textId="77777777" w:rsidR="00450F95" w:rsidRPr="007329E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BAA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7329EE" w14:paraId="4406008B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DE9A7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74C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9AB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1C5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89E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6F4B2C" w:rsidRPr="007329EE" w14:paraId="054AEAC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FBE39" w14:textId="77777777" w:rsidR="00450F95" w:rsidRPr="007329E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14F7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39D38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3E45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9723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06525F0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E0F64" w14:textId="77777777" w:rsidR="00450F95" w:rsidRPr="007329EE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382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45A6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D975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2369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55DE3214" w14:textId="7777777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F20E" w14:textId="77777777" w:rsidR="00450F95" w:rsidRPr="007329EE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6BA6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1D64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4C5C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46C2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01799737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0C8C" w14:textId="77777777" w:rsidR="00450F95" w:rsidRPr="007329E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2430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0A4D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EDCAD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B53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30AAD958" w14:textId="77777777" w:rsidR="00AE3DFD" w:rsidRPr="007329EE" w:rsidRDefault="00AE3DFD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2560DFEF" w14:textId="77777777" w:rsidR="00450F95" w:rsidRPr="007329EE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7329EE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7329EE" w14:paraId="7AEA30BC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A670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2ACC0E8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52CF9D2F" w14:textId="77777777" w:rsidTr="00450F95">
              <w:tc>
                <w:tcPr>
                  <w:tcW w:w="4531" w:type="dxa"/>
                  <w:shd w:val="clear" w:color="auto" w:fill="auto"/>
                </w:tcPr>
                <w:p w14:paraId="68717EE6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1E3477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6C357653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1CDF9C2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F3273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50563629" w14:textId="77777777" w:rsidTr="00450F95">
              <w:tc>
                <w:tcPr>
                  <w:tcW w:w="4531" w:type="dxa"/>
                  <w:shd w:val="clear" w:color="auto" w:fill="auto"/>
                </w:tcPr>
                <w:p w14:paraId="5A094836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24156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403DBC4B" w14:textId="77777777" w:rsidTr="00450F95">
              <w:tc>
                <w:tcPr>
                  <w:tcW w:w="4531" w:type="dxa"/>
                  <w:shd w:val="clear" w:color="auto" w:fill="auto"/>
                </w:tcPr>
                <w:p w14:paraId="166894A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1B37F0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27F2E528" w14:textId="77777777" w:rsidTr="00450F95">
              <w:tc>
                <w:tcPr>
                  <w:tcW w:w="4531" w:type="dxa"/>
                  <w:shd w:val="clear" w:color="auto" w:fill="auto"/>
                </w:tcPr>
                <w:p w14:paraId="1B6D5560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710C5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443F047E" w14:textId="77777777" w:rsidTr="00450F95">
              <w:tc>
                <w:tcPr>
                  <w:tcW w:w="4531" w:type="dxa"/>
                  <w:shd w:val="clear" w:color="auto" w:fill="auto"/>
                </w:tcPr>
                <w:p w14:paraId="2C4E05E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461922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2BAE6042" w14:textId="77777777" w:rsidTr="00450F95">
              <w:tc>
                <w:tcPr>
                  <w:tcW w:w="4531" w:type="dxa"/>
                  <w:shd w:val="clear" w:color="auto" w:fill="auto"/>
                </w:tcPr>
                <w:p w14:paraId="409C3921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487B48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BAF9B6B" w14:textId="77777777" w:rsidR="00450F95" w:rsidRPr="007329E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5C8679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499F9245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7329EE" w14:paraId="6D62986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316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</w:t>
            </w:r>
            <w:r w:rsidR="00AE3DFD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7A7C8CEA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14:paraId="1736D888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11.</w:t>
      </w:r>
      <w:r w:rsidRPr="007329EE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7329EE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7329EE" w14:paraId="1F13FF9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DA60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8605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7329EE" w14:paraId="03D39E3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0D024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DED3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12AC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7329EE" w14:paraId="30018A8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69702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7329EE" w14:paraId="5D74178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18A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BBC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67F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F4B2C" w:rsidRPr="007329EE" w14:paraId="148FA764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7359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7329EE" w14:paraId="392D2C05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706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3D43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0F21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7329EE" w14:paraId="2758BC29" w14:textId="77777777" w:rsidTr="00183B1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9D2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92C6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72D9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4B2C" w:rsidRPr="007329EE" w14:paraId="3120D893" w14:textId="77777777" w:rsidTr="00183B1A">
        <w:trPr>
          <w:gridAfter w:val="1"/>
          <w:wAfter w:w="7" w:type="dxa"/>
          <w:trHeight w:val="37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35C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042D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3519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F4B2C" w:rsidRPr="007329EE" w14:paraId="500507BA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46B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7124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398F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7329EE" w14:paraId="2C19A95C" w14:textId="77777777" w:rsidTr="00183B1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502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8D83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B939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7329EE" w14:paraId="02B1E101" w14:textId="77777777" w:rsidTr="00183B1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E66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7E78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8A0C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F4B2C" w:rsidRPr="007329EE" w14:paraId="3991A8BA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4DBB" w14:textId="45EB260B" w:rsidR="00450F95" w:rsidRPr="007329EE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C6CA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14A3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6F4B2C" w:rsidRPr="007329EE" w14:paraId="28A69D40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B68C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DD92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F32C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1C188291" w14:textId="77777777" w:rsidR="00DB6963" w:rsidRPr="007329EE" w:rsidRDefault="00DB6963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66439C7" w14:textId="35F53C56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="006F4B2C" w:rsidRPr="007329EE" w14:paraId="709DE002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651A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2978802C" w14:textId="77777777" w:rsidR="00450F95" w:rsidRPr="007329EE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Glending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 E., McEwan J., </w:t>
            </w:r>
            <w:r w:rsidRPr="007329E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14:paraId="0ED9D6C7" w14:textId="77777777" w:rsidR="00450F95" w:rsidRPr="007329EE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Niebisch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, S. Penning-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Hiemstra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F. Specht, M.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Bovermann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M. Reimann, </w:t>
            </w:r>
            <w:r w:rsidRPr="007329E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Varlag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Ismaning 2007. </w:t>
            </w:r>
          </w:p>
          <w:p w14:paraId="56114C03" w14:textId="77777777" w:rsidR="00450F95" w:rsidRPr="007329EE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Podeschwa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J., Habersack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Ch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Pude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A.,</w:t>
            </w:r>
            <w:r w:rsidRPr="007329EE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Kursbuch + Arbeitsbuch,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Verlag 2014</w:t>
            </w:r>
          </w:p>
        </w:tc>
      </w:tr>
      <w:tr w:rsidR="006F4B2C" w:rsidRPr="007329EE" w14:paraId="7A23A716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B385" w14:textId="77777777" w:rsidR="00450F95" w:rsidRPr="007329EE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039EECD5" w14:textId="77777777" w:rsidR="00450F95" w:rsidRPr="007329E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7329E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LektorKlett</w:t>
            </w:r>
            <w:proofErr w:type="spellEnd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Poznań 2009.</w:t>
            </w:r>
          </w:p>
          <w:p w14:paraId="02F05012" w14:textId="77777777" w:rsidR="00450F95" w:rsidRPr="007329E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Gerngroß G., Krenn W., Puchta H.,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Grammtik</w:t>
            </w:r>
            <w:proofErr w:type="spellEnd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kreativ Langenscheidt, Berlin/München/Wien/Zürich/New York 2001.</w:t>
            </w:r>
          </w:p>
          <w:p w14:paraId="583C67DA" w14:textId="77777777" w:rsidR="00450F95" w:rsidRPr="007329E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7329E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Wechselspiel. </w:t>
            </w:r>
            <w:proofErr w:type="spellStart"/>
            <w:r w:rsidRPr="007329E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Sprechsnlässe</w:t>
            </w:r>
            <w:proofErr w:type="spellEnd"/>
            <w:r w:rsidRPr="007329E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 für die Partnerarbeit im kommunikativen Deutschunterricht,</w:t>
            </w:r>
          </w:p>
          <w:p w14:paraId="20690192" w14:textId="77777777" w:rsidR="00450F95" w:rsidRPr="007329E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776E13AE" w14:textId="77777777" w:rsidR="00450F95" w:rsidRPr="007329E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7329E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Hueber</w:t>
            </w:r>
            <w:proofErr w:type="spellEnd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Verlag, Rea, Ismaning 2002.</w:t>
            </w:r>
          </w:p>
          <w:p w14:paraId="54F5EBA7" w14:textId="77777777" w:rsidR="00450F95" w:rsidRPr="007329E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Ch</w:t>
            </w:r>
            <w:proofErr w:type="spellEnd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Fandrych</w:t>
            </w:r>
            <w:proofErr w:type="spellEnd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., U.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Tallowitz</w:t>
            </w:r>
            <w:proofErr w:type="spellEnd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, </w:t>
            </w:r>
            <w:r w:rsidRPr="007329E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</w:t>
            </w:r>
            <w:proofErr w:type="spellStart"/>
            <w:r w:rsidRPr="007329E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Klar</w:t>
            </w:r>
            <w:proofErr w:type="spellEnd"/>
            <w:r w:rsidRPr="007329E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r w:rsidRPr="007329E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LektorKlett</w:t>
            </w:r>
            <w:proofErr w:type="spellEnd"/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, Poznań 2008</w:t>
            </w:r>
          </w:p>
          <w:p w14:paraId="795E3FCE" w14:textId="77777777" w:rsidR="00450F95" w:rsidRPr="007329E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r w:rsidRPr="007329E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 English for Careers: Technology 2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  <w:t>2010</w:t>
            </w:r>
          </w:p>
          <w:p w14:paraId="2FC2AF62" w14:textId="77777777" w:rsidR="00450F95" w:rsidRPr="007329E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7329E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</w:t>
            </w:r>
            <w:proofErr w:type="spellEnd"/>
            <w:r w:rsidRPr="007329E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K., Brown P.,</w:t>
            </w:r>
            <w:r w:rsidRPr="007329E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7329E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7329E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7329E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5ACF0BA8" w14:textId="77777777" w:rsidR="00450F95" w:rsidRPr="007329E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Glendinning H., </w:t>
            </w:r>
            <w:proofErr w:type="spellStart"/>
            <w:r w:rsidRPr="007329E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Glendenningn</w:t>
            </w:r>
            <w:proofErr w:type="spellEnd"/>
            <w:r w:rsidRPr="007329E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.,</w:t>
            </w:r>
            <w:r w:rsidRPr="007329E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7329E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7329EE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7329E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7329E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53FF09B1" w14:textId="77777777" w:rsidR="00450F95" w:rsidRPr="007329E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3809B2E0" w14:textId="77777777" w:rsidR="00DB6963" w:rsidRPr="007329EE" w:rsidRDefault="00DB6963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29BF8B4C" w14:textId="7355A78D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7329EE" w14:paraId="5A7D12E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BA9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7CA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7329EE" w14:paraId="10BF56D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ECC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655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="006F4B2C" w:rsidRPr="007329EE" w14:paraId="2B19DFC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1B9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3CC4" w14:textId="77777777" w:rsidR="00450F95" w:rsidRPr="007329EE" w:rsidRDefault="007329E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8" w:history="1">
              <w:r w:rsidR="00450F95" w:rsidRPr="007329E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pkotek@ajp.edu.pl</w:t>
              </w:r>
            </w:hyperlink>
          </w:p>
        </w:tc>
      </w:tr>
      <w:tr w:rsidR="006F4B2C" w:rsidRPr="007329EE" w14:paraId="4689380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A8F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0DDA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AE50209" w14:textId="77777777" w:rsidR="00183B1A" w:rsidRPr="007329EE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br w:type="page"/>
      </w:r>
    </w:p>
    <w:tbl>
      <w:tblPr>
        <w:tblpPr w:leftFromText="141" w:rightFromText="141" w:vertAnchor="text" w:tblpY="-1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7329EE" w14:paraId="7D2EFCB0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8574" w14:textId="14179891" w:rsidR="00183B1A" w:rsidRPr="007329EE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E8BD596" wp14:editId="02A87831">
                  <wp:extent cx="1066800" cy="1066800"/>
                  <wp:effectExtent l="0" t="0" r="0" b="0"/>
                  <wp:docPr id="17" name="Obraz 1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8231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5D7B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7329EE" w14:paraId="14E4A685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F74F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3F7B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2AD9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7329EE" w14:paraId="3C224DE7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EE12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F364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2EC6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7329EE" w14:paraId="157EF4D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66F2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0518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1F84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7329EE" w14:paraId="40D2FCA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4CBF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0C29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5363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7329EE" w14:paraId="0770942D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0D32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2D67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14:paraId="7532BF82" w14:textId="77777777" w:rsidR="00FA2F7A" w:rsidRPr="007329EE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 xml:space="preserve"> </w:t>
      </w:r>
    </w:p>
    <w:p w14:paraId="79B24586" w14:textId="10F72AD4" w:rsidR="00450F95" w:rsidRPr="007329EE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5C4F90C8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7329EE" w14:paraId="7D45F5F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2D48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212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Wychowanie fizyczne</w:t>
            </w:r>
          </w:p>
        </w:tc>
      </w:tr>
      <w:tr w:rsidR="006F4B2C" w:rsidRPr="007329EE" w14:paraId="6F14B55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FD17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6A3E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0</w:t>
            </w:r>
          </w:p>
        </w:tc>
      </w:tr>
      <w:tr w:rsidR="006F4B2C" w:rsidRPr="007329EE" w14:paraId="31D88BB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F598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8F2D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6F4B2C" w:rsidRPr="007329EE" w14:paraId="0BCBA4F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A134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2ACC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6F4B2C" w:rsidRPr="007329EE" w14:paraId="6890E10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2478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E4C9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Polski</w:t>
            </w:r>
          </w:p>
        </w:tc>
      </w:tr>
      <w:tr w:rsidR="006F4B2C" w:rsidRPr="007329EE" w14:paraId="2191627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22C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1632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1</w:t>
            </w:r>
          </w:p>
        </w:tc>
      </w:tr>
      <w:tr w:rsidR="006F4B2C" w:rsidRPr="007329EE" w14:paraId="1B83B34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6091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7A83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Wydział Nauk o Zdrowiu</w:t>
            </w:r>
          </w:p>
        </w:tc>
      </w:tr>
    </w:tbl>
    <w:p w14:paraId="268193C5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540EB266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7329EE" w14:paraId="48C63B44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D7F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10C4" w14:textId="77777777" w:rsidR="00183B1A" w:rsidRPr="007329EE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A10ABB9" w14:textId="3FB32B36" w:rsidR="00450F95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B57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821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83B1A" w:rsidRPr="007329EE" w14:paraId="0E7FF8BF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7F29" w14:textId="035DE3A8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3178" w14:textId="6A03814D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9FE2" w14:textId="26A57B7B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9265" w14:textId="77777777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37B21E1F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473A6F85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7329EE" w14:paraId="6E9C0DB9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0D25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3661763" w14:textId="77777777" w:rsidR="00450F95" w:rsidRPr="007329E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3C76D76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44BF406D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50F3E3F5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7979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ogólnej wiedzy dotyczącej zasad „ fair </w:t>
            </w:r>
            <w:proofErr w:type="spellStart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play</w:t>
            </w:r>
            <w:proofErr w:type="spellEnd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” oraz bezpieczeństwa podczas zajęć sportowych.</w:t>
            </w:r>
          </w:p>
          <w:p w14:paraId="379C1C08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14:paraId="7AEC292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14:paraId="377D14BB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549124E5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7329EE" w14:paraId="5F63CBE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52A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05B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518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7329EE" w14:paraId="6F25A8E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66E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7329EE" w14:paraId="52F88A2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587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CAF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375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="006F4B2C" w:rsidRPr="007329EE" w14:paraId="79266BC7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E4A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7329EE" w14:paraId="09C6C36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B49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018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A21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="006F4B2C" w:rsidRPr="007329EE" w14:paraId="02F942BF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CE8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7329EE" w14:paraId="02B09F7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53F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9FA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720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4CE2E2C3" w14:textId="77777777" w:rsidR="00AE3DFD" w:rsidRPr="007329EE" w:rsidRDefault="00AE3DFD" w:rsidP="007270CC">
      <w:pPr>
        <w:spacing w:after="0"/>
        <w:rPr>
          <w:rFonts w:ascii="Cambria" w:hAnsi="Cambria" w:cs="Cambria"/>
          <w:b/>
          <w:bCs/>
          <w:color w:val="000000"/>
          <w:sz w:val="12"/>
          <w:szCs w:val="12"/>
        </w:rPr>
      </w:pPr>
    </w:p>
    <w:p w14:paraId="34F39991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7329E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="006F4B2C" w:rsidRPr="007329EE" w14:paraId="52C408F9" w14:textId="77777777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2F3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F4C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093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7329EE" w14:paraId="230DA71D" w14:textId="77777777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26AD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9C1B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88C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2E3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7329EE" w14:paraId="1B277C78" w14:textId="77777777">
        <w:trPr>
          <w:trHeight w:val="2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CBF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C1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9B8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Gry zespołowe ( siatkówka,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469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DF6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7329EE" w14:paraId="6C7A29C1" w14:textId="77777777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C49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82C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Fitness ( aerobik, </w:t>
            </w:r>
            <w:proofErr w:type="spellStart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callanetiks</w:t>
            </w:r>
            <w:proofErr w:type="spellEnd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stretching</w:t>
            </w:r>
            <w:proofErr w:type="spellEnd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402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BCB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7329EE" w14:paraId="2F86635C" w14:textId="77777777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C9F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BEF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Trening siłowy :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440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5D0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7329EE" w14:paraId="6F071000" w14:textId="77777777">
        <w:trPr>
          <w:trHeight w:val="2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9DA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283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BF8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B00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7329EE" w14:paraId="317E1AE1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BBD2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4FD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C76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FF3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4DD9F62A" w14:textId="77777777" w:rsidR="00AE3DFD" w:rsidRPr="007329EE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3DC58D96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7329EE" w14:paraId="6DE92CC4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95A6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D932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2F79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7329EE" w14:paraId="4605A2EC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460E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3B7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14:paraId="78B0F66E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CEA0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14:paraId="6148068F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3307916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5A2125E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7329EE" w14:paraId="4CC5BB45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5DA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217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0C2DC2D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D8E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7329EE" w14:paraId="192CF034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21C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B5B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Np. obserwacja podczas zajęć / aktywność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394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Np.  praca pisemna</w:t>
            </w:r>
          </w:p>
        </w:tc>
      </w:tr>
    </w:tbl>
    <w:p w14:paraId="6C07BB54" w14:textId="77777777" w:rsidR="00AE3DFD" w:rsidRPr="007329EE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12"/>
          <w:szCs w:val="12"/>
        </w:rPr>
      </w:pPr>
    </w:p>
    <w:p w14:paraId="7FAA6771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6F4B2C" w:rsidRPr="007329EE" w14:paraId="1D7C500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69D7" w14:textId="77777777" w:rsidR="00450F95" w:rsidRPr="007329E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267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7329EE" w14:paraId="113CC22E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5AF0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71B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731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0BA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E3E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="006F4B2C" w:rsidRPr="007329EE" w14:paraId="5C9CA70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0718" w14:textId="77777777" w:rsidR="00450F95" w:rsidRPr="007329E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203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0CBD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B89B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D538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7329EE" w14:paraId="3A99A25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722C" w14:textId="77777777" w:rsidR="00450F95" w:rsidRPr="007329E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AA4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F4CF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8E50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84CD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7329EE" w14:paraId="423922B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8C71" w14:textId="77777777" w:rsidR="00450F95" w:rsidRPr="007329E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A4A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F0E4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1A37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A372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4F6435E" w14:textId="77777777" w:rsidR="00AE3DFD" w:rsidRPr="007329EE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12"/>
          <w:szCs w:val="12"/>
        </w:rPr>
      </w:pPr>
      <w:r w:rsidRPr="007329EE">
        <w:rPr>
          <w:rFonts w:ascii="Cambria" w:eastAsia="Cambria" w:hAnsi="Cambria" w:cs="Cambria"/>
          <w:b/>
          <w:bCs/>
          <w:color w:val="000000"/>
          <w:sz w:val="12"/>
          <w:szCs w:val="12"/>
        </w:rPr>
        <w:t xml:space="preserve"> </w:t>
      </w:r>
    </w:p>
    <w:p w14:paraId="1683220D" w14:textId="77777777" w:rsidR="00450F95" w:rsidRPr="007329EE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7329EE" w14:paraId="739CE66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0957" w14:textId="77777777" w:rsidR="00450F95" w:rsidRPr="007329EE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7879266B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AC3D294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6D13E4B2" w14:textId="77777777" w:rsidTr="00450F95">
              <w:tc>
                <w:tcPr>
                  <w:tcW w:w="4531" w:type="dxa"/>
                  <w:shd w:val="clear" w:color="auto" w:fill="auto"/>
                </w:tcPr>
                <w:p w14:paraId="25724D6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10803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781AB2B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F396046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2F2E94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3F5E7A19" w14:textId="77777777" w:rsidTr="00450F95">
              <w:tc>
                <w:tcPr>
                  <w:tcW w:w="4531" w:type="dxa"/>
                  <w:shd w:val="clear" w:color="auto" w:fill="auto"/>
                </w:tcPr>
                <w:p w14:paraId="3347E7BC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91E080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75E47D5A" w14:textId="77777777" w:rsidTr="00450F95">
              <w:tc>
                <w:tcPr>
                  <w:tcW w:w="4531" w:type="dxa"/>
                  <w:shd w:val="clear" w:color="auto" w:fill="auto"/>
                </w:tcPr>
                <w:p w14:paraId="267EE4A1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15BC44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7A84171B" w14:textId="77777777" w:rsidTr="00450F95">
              <w:tc>
                <w:tcPr>
                  <w:tcW w:w="4531" w:type="dxa"/>
                  <w:shd w:val="clear" w:color="auto" w:fill="auto"/>
                </w:tcPr>
                <w:p w14:paraId="59A9E140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334251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4AAE35F9" w14:textId="77777777" w:rsidTr="00450F95">
              <w:tc>
                <w:tcPr>
                  <w:tcW w:w="4531" w:type="dxa"/>
                  <w:shd w:val="clear" w:color="auto" w:fill="auto"/>
                </w:tcPr>
                <w:p w14:paraId="3877666A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A0B0D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5E0546E6" w14:textId="77777777" w:rsidTr="00450F95">
              <w:tc>
                <w:tcPr>
                  <w:tcW w:w="4531" w:type="dxa"/>
                  <w:shd w:val="clear" w:color="auto" w:fill="auto"/>
                </w:tcPr>
                <w:p w14:paraId="18597EEE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673266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B7DC936" w14:textId="77777777" w:rsidR="00450F95" w:rsidRPr="007329E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54093D9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974EB22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7329EE" w14:paraId="214E8E6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687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5DB9DD15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E635C66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11.</w:t>
      </w:r>
      <w:r w:rsidRPr="007329E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7329EE" w14:paraId="66EEBBE1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C92D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B120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7329EE" w14:paraId="0DBBD4E0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A88D1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FB13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E450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7329EE" w14:paraId="7770D79E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E23DF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7329EE" w14:paraId="2F2C537C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B7F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6A6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CBE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502195B7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B96B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7329EE" w14:paraId="6A574C20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5FE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F343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4314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510465F2" w14:textId="77777777" w:rsidTr="00183B1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5D3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D40D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D9DB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40A132B8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E86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A78F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D603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0CCEF3DE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87D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62DB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28EE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3D74DB54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DBC0" w14:textId="357EF5A6" w:rsidR="00450F95" w:rsidRPr="007329EE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1C29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80857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1EFB9EFF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0AAB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2434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AFD1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360F6DB6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8F0A721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55B73442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3F7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="006F4B2C" w:rsidRPr="007329EE" w14:paraId="087EE82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B020" w14:textId="77777777" w:rsidR="00450F95" w:rsidRPr="007329E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2EDDA7E6" w14:textId="77777777" w:rsidR="00450F95" w:rsidRPr="007329E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przepisy PZKOSZ, PZPN, PZPS, PZTS, PZB 2. „ Światło jogi” B.K.S. </w:t>
            </w:r>
            <w:proofErr w:type="spellStart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Iyengar</w:t>
            </w:r>
            <w:proofErr w:type="spellEnd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Akademia </w:t>
            </w:r>
            <w:proofErr w:type="spellStart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hata</w:t>
            </w:r>
            <w:proofErr w:type="spellEnd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– joga 1976 3. „Aerobik czy fitness” Elżbieta Grodzka – Kubiak, AWF Poznań 2002 4. „ Kulturystyka dla każdego” Kruszewski Marek, </w:t>
            </w:r>
            <w:proofErr w:type="spellStart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Lucien</w:t>
            </w:r>
            <w:proofErr w:type="spellEnd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Demeills</w:t>
            </w:r>
            <w:proofErr w:type="spellEnd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Siedmioróg</w:t>
            </w:r>
            <w:proofErr w:type="spellEnd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2015</w:t>
            </w:r>
          </w:p>
        </w:tc>
      </w:tr>
    </w:tbl>
    <w:p w14:paraId="079D6349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BF69AB2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7329EE" w14:paraId="521139D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7AD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DA8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Dr Joanna Kuriańska-Wołoszyn</w:t>
            </w:r>
          </w:p>
        </w:tc>
      </w:tr>
      <w:tr w:rsidR="006F4B2C" w:rsidRPr="007329EE" w14:paraId="364BAAC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F44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155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="006F4B2C" w:rsidRPr="007329EE" w14:paraId="7FB649A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98E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7C67" w14:textId="77777777" w:rsidR="00450F95" w:rsidRPr="007329EE" w:rsidRDefault="007329E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9" w:history="1">
              <w:r w:rsidR="00450F95" w:rsidRPr="007329E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Jkurianska-woloszyn@ajp.edu.pl</w:t>
              </w:r>
            </w:hyperlink>
          </w:p>
        </w:tc>
      </w:tr>
      <w:tr w:rsidR="006F4B2C" w:rsidRPr="007329EE" w14:paraId="258CC65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0AB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1AB7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4A17B47" w14:textId="77777777" w:rsidR="00450F95" w:rsidRPr="007329E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7329EE">
          <w:headerReference w:type="default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-1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FA2F7A" w:rsidRPr="007329EE" w14:paraId="36DE376B" w14:textId="77777777" w:rsidTr="00FA2F7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EA70" w14:textId="77777777" w:rsidR="00FA2F7A" w:rsidRPr="007329EE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099B68C" wp14:editId="33FCEA4F">
                  <wp:extent cx="1066800" cy="1066800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880E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51DC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FA2F7A" w:rsidRPr="007329EE" w14:paraId="4F538EBC" w14:textId="77777777" w:rsidTr="00FA2F7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DD31" w14:textId="77777777" w:rsidR="00FA2F7A" w:rsidRPr="007329EE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41B1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198A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FA2F7A" w:rsidRPr="007329EE" w14:paraId="0FFFCD07" w14:textId="77777777" w:rsidTr="00FA2F7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A6B3" w14:textId="77777777" w:rsidR="00FA2F7A" w:rsidRPr="007329EE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0A26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4DF0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FA2F7A" w:rsidRPr="007329EE" w14:paraId="0FF2B62D" w14:textId="77777777" w:rsidTr="00FA2F7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3B0A" w14:textId="77777777" w:rsidR="00FA2F7A" w:rsidRPr="007329EE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E2FF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2DD9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FA2F7A" w:rsidRPr="007329EE" w14:paraId="3454829D" w14:textId="77777777" w:rsidTr="00FA2F7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95BE" w14:textId="77777777" w:rsidR="00FA2F7A" w:rsidRPr="007329EE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791B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EDFA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FA2F7A" w:rsidRPr="007329EE" w14:paraId="1AEEA76D" w14:textId="77777777" w:rsidTr="00FA2F7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7F01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0528" w14:textId="77777777" w:rsidR="00FA2F7A" w:rsidRPr="007329EE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14:paraId="3A5BEEAA" w14:textId="77777777" w:rsidR="00FA2F7A" w:rsidRPr="007329EE" w:rsidRDefault="00FA2F7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20328CF" w14:textId="08B59D30" w:rsidR="00450F95" w:rsidRPr="007329EE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60031272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7329EE" w14:paraId="1A336592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8A09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6750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Technologie informacyjne</w:t>
            </w:r>
          </w:p>
        </w:tc>
      </w:tr>
      <w:tr w:rsidR="006F4B2C" w:rsidRPr="007329EE" w14:paraId="1A3A878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4F1B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9A11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2</w:t>
            </w:r>
          </w:p>
        </w:tc>
      </w:tr>
      <w:tr w:rsidR="006F4B2C" w:rsidRPr="007329EE" w14:paraId="42A51E1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D13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BA90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6F4B2C" w:rsidRPr="007329EE" w14:paraId="26E7057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761C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EAC3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6F4B2C" w:rsidRPr="007329EE" w14:paraId="36BEF9D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A324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47A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Polski</w:t>
            </w:r>
          </w:p>
        </w:tc>
      </w:tr>
      <w:tr w:rsidR="006F4B2C" w:rsidRPr="007329EE" w14:paraId="06230DE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6AD8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D41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1</w:t>
            </w:r>
          </w:p>
        </w:tc>
      </w:tr>
      <w:tr w:rsidR="006F4B2C" w:rsidRPr="007329EE" w14:paraId="15E9992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724B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5CE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Mgr Elżbieta Błaszczak</w:t>
            </w:r>
          </w:p>
        </w:tc>
      </w:tr>
    </w:tbl>
    <w:p w14:paraId="3DA45BF5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5689F17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183B1A" w:rsidRPr="007329EE" w14:paraId="2BB25CCD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346E" w14:textId="6AF33216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DBF" w14:textId="77777777" w:rsidR="00183B1A" w:rsidRPr="007329EE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E64628F" w14:textId="412A6395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F8DE" w14:textId="7F207121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2C38" w14:textId="2BB5E035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83B1A" w:rsidRPr="007329EE" w14:paraId="45DB7F2F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F2FF" w14:textId="424C3765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0844" w14:textId="7490CBD2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D446" w14:textId="72E54E3B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446B" w14:textId="77777777" w:rsidR="00183B1A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6234383E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85E9E15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7329EE" w14:paraId="1BFDFDB2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534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14:paraId="79FA4CA9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5BD5AD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4052B423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FF13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14:paraId="54E662B4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14:paraId="25657553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14:paraId="3FD58B64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514BA6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7329EE" w14:paraId="615AB5D4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14B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A29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938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7329EE" w14:paraId="11A6AD12" w14:textId="77777777" w:rsidTr="00183B1A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80F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7329EE" w14:paraId="1CA90B66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527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AC8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869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7329EE" w14:paraId="22F32F62" w14:textId="77777777" w:rsidTr="00183B1A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18E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7329EE" w14:paraId="6931253C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97C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34B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wykorzystując narzędzia informatyczne do gromadzenia, analizowania, porządkowania danych </w:t>
            </w: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296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6F4B2C" w:rsidRPr="007329EE" w14:paraId="37E90072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551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916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95B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</w:t>
            </w:r>
          </w:p>
        </w:tc>
      </w:tr>
      <w:tr w:rsidR="006F4B2C" w:rsidRPr="007329EE" w14:paraId="65109C79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D80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4A6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29CF" w14:textId="2D241C16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K_U23</w:t>
            </w:r>
          </w:p>
        </w:tc>
      </w:tr>
      <w:tr w:rsidR="006F4B2C" w:rsidRPr="007329EE" w14:paraId="14F57475" w14:textId="77777777" w:rsidTr="00183B1A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C99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7329EE" w14:paraId="2023FBAC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74B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2E0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CBA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1F7AB0D4" w14:textId="77777777" w:rsidR="00AE3DFD" w:rsidRPr="007329EE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40DE8976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7329E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="006F4B2C" w:rsidRPr="007329EE" w14:paraId="152479ED" w14:textId="77777777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428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9DB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8F4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7329EE" w14:paraId="74739B61" w14:textId="77777777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387D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E082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D7E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C2B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7329EE" w14:paraId="4DDAB03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BB3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2B3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791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F89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68D5803D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3B7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81F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1DD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D34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3A356E40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884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65F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25E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9D6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396027AE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693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2B6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0DE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FCC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55E9705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049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1E0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7C8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672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63AE894E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D15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C95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898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590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7750B56D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69C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B51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C76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277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23D3FC84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157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CA8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3AB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7BB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66D360E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100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69C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29A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581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3A61200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AC1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73C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</w:t>
            </w:r>
            <w:proofErr w:type="spellStart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jednotabelarycznej</w:t>
            </w:r>
            <w:proofErr w:type="spellEnd"/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bazy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699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7B5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52C535B7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BCA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77B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470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C32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309582F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994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076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9C2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E09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1E36A48E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CDD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B31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389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DEA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372BA0B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A70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011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0D7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C7D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306107C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32C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827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D87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BFB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0A9E73A3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174A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3BF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250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B91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7BC6E43E" w14:textId="77777777" w:rsidR="00AE3DFD" w:rsidRPr="007329EE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2F08ED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7329EE" w14:paraId="6F946A2B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1CE0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A0BB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FA3A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7329EE" w14:paraId="7F4FA75A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F16D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BB8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7329E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347A67E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7329E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ćwiczenia doskonalące obsługę komputerów, ćwiczenia doskonalące obsługę oprogramowania </w:t>
            </w:r>
            <w:r w:rsidRPr="007329E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lastRenderedPageBreak/>
              <w:t>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3A1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14:paraId="2DD41DB5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D8485E4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7329EE" w14:paraId="6DD3FB9B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4D3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816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430517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190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7329EE" w14:paraId="4099298B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4FE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849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14:paraId="6B63851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C79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4EDB9CDA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="006F4B2C" w:rsidRPr="007329EE" w14:paraId="06501609" w14:textId="77777777">
        <w:trPr>
          <w:trHeight w:val="15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2B7D" w14:textId="77777777" w:rsidR="00450F95" w:rsidRPr="007329E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418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7329EE" w14:paraId="036EFDD7" w14:textId="77777777">
        <w:trPr>
          <w:trHeight w:val="32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09C5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B4B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9F4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96B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7329EE" w14:paraId="379299C2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C60B" w14:textId="77777777" w:rsidR="00450F95" w:rsidRPr="007329E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82E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3813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032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6930A546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7B1A" w14:textId="77777777" w:rsidR="00450F95" w:rsidRPr="007329E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3CD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8D8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095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35A088AD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57A2" w14:textId="77777777" w:rsidR="00450F95" w:rsidRPr="007329E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963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07A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C68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55A153D3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1CB4" w14:textId="77777777" w:rsidR="00450F95" w:rsidRPr="007329E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06A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DF4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745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3C16C5E2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B479" w14:textId="77777777" w:rsidR="00450F95" w:rsidRPr="007329E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523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9E3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81D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50B25275" w14:textId="77777777" w:rsidR="00AE3DFD" w:rsidRPr="007329EE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641226CC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7329EE" w14:paraId="5155AADA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4736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023BA0F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69004B65" w14:textId="77777777" w:rsidTr="00450F95">
              <w:tc>
                <w:tcPr>
                  <w:tcW w:w="4531" w:type="dxa"/>
                  <w:shd w:val="clear" w:color="auto" w:fill="auto"/>
                </w:tcPr>
                <w:p w14:paraId="35A5AA51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83A93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3AA07AB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B59516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94FC51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39C44298" w14:textId="77777777" w:rsidTr="00450F95">
              <w:tc>
                <w:tcPr>
                  <w:tcW w:w="4531" w:type="dxa"/>
                  <w:shd w:val="clear" w:color="auto" w:fill="auto"/>
                </w:tcPr>
                <w:p w14:paraId="39912077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97487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0FA211ED" w14:textId="77777777" w:rsidTr="00450F95">
              <w:tc>
                <w:tcPr>
                  <w:tcW w:w="4531" w:type="dxa"/>
                  <w:shd w:val="clear" w:color="auto" w:fill="auto"/>
                </w:tcPr>
                <w:p w14:paraId="393B85A1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82451C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705CC6A6" w14:textId="77777777" w:rsidTr="00450F95">
              <w:tc>
                <w:tcPr>
                  <w:tcW w:w="4531" w:type="dxa"/>
                  <w:shd w:val="clear" w:color="auto" w:fill="auto"/>
                </w:tcPr>
                <w:p w14:paraId="579660E7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10536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38CD168D" w14:textId="77777777" w:rsidTr="00450F95">
              <w:tc>
                <w:tcPr>
                  <w:tcW w:w="4531" w:type="dxa"/>
                  <w:shd w:val="clear" w:color="auto" w:fill="auto"/>
                </w:tcPr>
                <w:p w14:paraId="323DB08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AA56B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096FE827" w14:textId="77777777" w:rsidTr="00450F95">
              <w:tc>
                <w:tcPr>
                  <w:tcW w:w="4531" w:type="dxa"/>
                  <w:shd w:val="clear" w:color="auto" w:fill="auto"/>
                </w:tcPr>
                <w:p w14:paraId="2EE6ECE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1C016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529D824" w14:textId="77777777" w:rsidR="00450F95" w:rsidRPr="007329E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E885BDD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03911FD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7329EE" w14:paraId="339FBF25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F58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1274CCA1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5DAFC54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11.</w:t>
      </w:r>
      <w:r w:rsidRPr="007329E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7329EE" w14:paraId="1BB194E2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EF31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F90C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7329EE" w14:paraId="708D89FA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9683D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0A03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000D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7329EE" w14:paraId="0D07F2BA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F3336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F4B2C" w:rsidRPr="007329EE" w14:paraId="49FB5E89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8A2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1BE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364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7329EE" w14:paraId="37D1D8D1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68A3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7329EE" w14:paraId="24E1364E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AC8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B8BE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3AF9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7329EE" w14:paraId="005C51B1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18B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EF84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612A" w14:textId="77777777" w:rsidR="00450F95" w:rsidRPr="007329EE" w:rsidRDefault="00C60B0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7329EE" w14:paraId="15681D78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71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7173" w14:textId="77777777" w:rsidR="00450F95" w:rsidRPr="007329EE" w:rsidRDefault="001543F6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2012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6664A56E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CEFC" w14:textId="61F729E3" w:rsidR="00450F95" w:rsidRPr="007329EE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54AB" w14:textId="77777777" w:rsidR="00450F95" w:rsidRPr="007329EE" w:rsidRDefault="001543F6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E3AA" w14:textId="77777777" w:rsidR="00450F95" w:rsidRPr="007329EE" w:rsidRDefault="001543F6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="00450F95"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661FFD96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6166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6A3C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5404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4503F0D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58FD494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75C13C83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F92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2095EACC" w14:textId="77777777" w:rsidR="00450F95" w:rsidRPr="007329EE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7329E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325D5779" w14:textId="77777777" w:rsidR="00450F95" w:rsidRPr="007329EE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7329E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41F17BBF" w14:textId="77777777" w:rsidR="00450F95" w:rsidRPr="007329EE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7329E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6825307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7329E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="006F4B2C" w:rsidRPr="007329EE" w14:paraId="0738E683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7464" w14:textId="77777777" w:rsidR="00450F95" w:rsidRPr="007329E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0ECCB1D" w14:textId="77777777" w:rsidR="00450F95" w:rsidRPr="007329E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7329E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14:paraId="2CEFF44D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C7BF71B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7329EE" w14:paraId="4BAA0572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51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019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="006F4B2C" w:rsidRPr="007329EE" w14:paraId="4245691D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C43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A86F" w14:textId="143F659A" w:rsidR="00450F95" w:rsidRPr="007329EE" w:rsidRDefault="00183B1A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0.0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450F9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6F4B2C" w:rsidRPr="007329EE" w14:paraId="30CA8739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E5F9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015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="006F4B2C" w:rsidRPr="007329EE" w14:paraId="318E1897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66C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CEAA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352219D" w14:textId="77777777" w:rsidR="00450F95" w:rsidRPr="007329E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7329E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7329EE" w14:paraId="28DF836D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E088" w14:textId="3AFC3DA9" w:rsidR="00183B1A" w:rsidRPr="007329EE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9C09BA5" wp14:editId="773B5A18">
                  <wp:extent cx="1066800" cy="1066800"/>
                  <wp:effectExtent l="0" t="0" r="0" b="0"/>
                  <wp:docPr id="19" name="Obraz 1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A835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DB30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7329EE" w14:paraId="24B33C1F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AEE9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F0F8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2924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7329EE" w14:paraId="01D7EAD1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3646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DA11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B8AF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7329EE" w14:paraId="61FEE3A8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1437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55F9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3A0C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7329EE" w14:paraId="0CF9778F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8345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9C60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CC17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7329EE" w14:paraId="4DC58E25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5D53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11B8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14:paraId="06A5B71E" w14:textId="77777777" w:rsidR="00183B1A" w:rsidRPr="007329EE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0E045D2" w14:textId="2EEAF42A" w:rsidR="00450F95" w:rsidRPr="007329E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1462CE3A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7329EE" w14:paraId="6406071B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55B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4F96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BHP</w:t>
            </w:r>
          </w:p>
        </w:tc>
      </w:tr>
      <w:tr w:rsidR="006F4B2C" w:rsidRPr="007329EE" w14:paraId="7D2FD7A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79F0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D1F1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0</w:t>
            </w:r>
          </w:p>
        </w:tc>
      </w:tr>
      <w:tr w:rsidR="006F4B2C" w:rsidRPr="007329EE" w14:paraId="70498F1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F7FD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61FB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6F4B2C" w:rsidRPr="007329EE" w14:paraId="6B40DB9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FB9C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678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6F4B2C" w:rsidRPr="007329EE" w14:paraId="541627E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5A93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7DF6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Polski</w:t>
            </w:r>
          </w:p>
        </w:tc>
      </w:tr>
      <w:tr w:rsidR="006F4B2C" w:rsidRPr="007329EE" w14:paraId="1F28898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759A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923A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1</w:t>
            </w:r>
          </w:p>
        </w:tc>
      </w:tr>
      <w:tr w:rsidR="006F4B2C" w:rsidRPr="007329EE" w14:paraId="59098D6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93F9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9D6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Jolanta Muniak starszy specjalista ds. bhp</w:t>
            </w:r>
          </w:p>
        </w:tc>
      </w:tr>
    </w:tbl>
    <w:p w14:paraId="5E829FC7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387CB1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7329EE" w14:paraId="22A11D8D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859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462D" w14:textId="77777777" w:rsidR="00183B1A" w:rsidRPr="007329EE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C56C6C8" w14:textId="7C7A11F2" w:rsidR="00450F95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ABF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FD3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7329EE" w14:paraId="0164EB44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5E9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EC2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AE3DFD"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3C1A" w14:textId="77777777" w:rsidR="00450F95" w:rsidRPr="007329EE" w:rsidRDefault="00AE3DF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AA8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6AADE42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41D7CB0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7329EE" w14:paraId="68FC39BD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6FAA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4D98CD2" w14:textId="77777777" w:rsidR="00450F95" w:rsidRPr="007329E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F40059E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6243ED6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1AA9712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79AC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w razie wypadku.</w:t>
            </w:r>
          </w:p>
          <w:p w14:paraId="3CC7A4D6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14:paraId="520B6834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14:paraId="7166ABF9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E06240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7329EE" w14:paraId="4DA5DF9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EF3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F32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5D9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7329EE" w14:paraId="35C1E41A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A83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7329EE" w14:paraId="15B7E67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942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A7A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Ma wiedzę w zakresie bezpieczeństwa i higieny pracy 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0CE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="006F4B2C" w:rsidRPr="007329EE" w14:paraId="66EF0E7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04B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7329EE" w14:paraId="6D022D0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BC3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E47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C2E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="006F4B2C" w:rsidRPr="007329EE" w14:paraId="4126C7C9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2AD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7329EE" w14:paraId="6AF9D5BC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34A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9AD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48C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14:paraId="0D897168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7329E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="006F4B2C" w:rsidRPr="007329EE" w14:paraId="3BDC180D" w14:textId="77777777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553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B57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363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7329EE" w14:paraId="4BB622C3" w14:textId="77777777">
        <w:trPr>
          <w:trHeight w:val="1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816B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9F6B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928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29E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7329EE" w14:paraId="49FC1168" w14:textId="77777777" w:rsidTr="00183B1A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744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73D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Regulacje prawne z zakresu bezpieczeństwa i higieny pracy, z  uwzględnieniem przepisów związanych z wykonywaną pracą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1E72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EF7A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0D1E8FB1" w14:textId="77777777" w:rsidTr="00183B1A">
        <w:trPr>
          <w:trHeight w:val="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A6C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3FD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29D7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1E48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78A6D6F7" w14:textId="77777777" w:rsidTr="00183B1A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437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98C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F4FE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80ED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1A19AE19" w14:textId="77777777" w:rsidTr="00183B1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BDE3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868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CE4E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3C35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638BDD6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9D7A2E5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7329EE" w14:paraId="4D3D3ED2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F119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37FA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613C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7329EE" w14:paraId="0AB201ED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DA3A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B80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30B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14:paraId="6A0096F8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AC98F0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F73F7CA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7329EE" w14:paraId="704B5800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00F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AB8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48B3D21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FF8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7329EE" w14:paraId="3D7C99A4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F66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B7BE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C43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14:paraId="701EFC7F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="006F4B2C" w:rsidRPr="007329EE" w14:paraId="3E52FF9E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7EC2" w14:textId="77777777" w:rsidR="00450F95" w:rsidRPr="007329E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C49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7329EE" w14:paraId="64EE1010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28AB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DA8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="006F4B2C" w:rsidRPr="007329EE" w14:paraId="49DB5E7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2289" w14:textId="77777777" w:rsidR="00450F95" w:rsidRPr="007329E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AAC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24A3F31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F4F5" w14:textId="77777777" w:rsidR="00450F95" w:rsidRPr="007329E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480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69287398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466C" w14:textId="77777777" w:rsidR="00450F95" w:rsidRPr="007329E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817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FE79098" w14:textId="77777777" w:rsidR="00AE3DFD" w:rsidRPr="007329EE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1A2F329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7329E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7329EE" w14:paraId="06123C7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1A80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FA07998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04B2BE8C" w14:textId="77777777" w:rsidTr="00450F95">
              <w:tc>
                <w:tcPr>
                  <w:tcW w:w="4531" w:type="dxa"/>
                  <w:shd w:val="clear" w:color="auto" w:fill="auto"/>
                </w:tcPr>
                <w:p w14:paraId="6A657A08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077F7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7F6725E1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844B60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0935F0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730CF356" w14:textId="77777777" w:rsidTr="00450F95">
              <w:tc>
                <w:tcPr>
                  <w:tcW w:w="4531" w:type="dxa"/>
                  <w:shd w:val="clear" w:color="auto" w:fill="auto"/>
                </w:tcPr>
                <w:p w14:paraId="332525F2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2D7C7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3C4B1B1A" w14:textId="77777777" w:rsidTr="00450F95">
              <w:tc>
                <w:tcPr>
                  <w:tcW w:w="4531" w:type="dxa"/>
                  <w:shd w:val="clear" w:color="auto" w:fill="auto"/>
                </w:tcPr>
                <w:p w14:paraId="52E03216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EE5BF7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60EA785E" w14:textId="77777777" w:rsidTr="00450F95">
              <w:tc>
                <w:tcPr>
                  <w:tcW w:w="4531" w:type="dxa"/>
                  <w:shd w:val="clear" w:color="auto" w:fill="auto"/>
                </w:tcPr>
                <w:p w14:paraId="285B7E67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0CF39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408AE26C" w14:textId="77777777" w:rsidTr="00450F95">
              <w:tc>
                <w:tcPr>
                  <w:tcW w:w="4531" w:type="dxa"/>
                  <w:shd w:val="clear" w:color="auto" w:fill="auto"/>
                </w:tcPr>
                <w:p w14:paraId="1E18A00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C07D12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311F8B32" w14:textId="77777777" w:rsidTr="00450F95">
              <w:tc>
                <w:tcPr>
                  <w:tcW w:w="4531" w:type="dxa"/>
                  <w:shd w:val="clear" w:color="auto" w:fill="auto"/>
                </w:tcPr>
                <w:p w14:paraId="2B1D1CA2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E02CB3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22BD189" w14:textId="77777777" w:rsidR="00450F95" w:rsidRPr="007329E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4A6E7A5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21157D2" w14:textId="77777777" w:rsidR="00194B90" w:rsidRPr="007329EE" w:rsidRDefault="00194B90" w:rsidP="00194B90">
      <w:pPr>
        <w:rPr>
          <w:rFonts w:ascii="Cambria" w:hAnsi="Cambria"/>
        </w:rPr>
      </w:pPr>
    </w:p>
    <w:p w14:paraId="3E62D394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7329EE" w14:paraId="07660C1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A8C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70E9D019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4E14CD0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11.</w:t>
      </w:r>
      <w:r w:rsidRPr="007329E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7329EE" w14:paraId="39664D1E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C999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DCB8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7329EE" w14:paraId="76876B3D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94587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D066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D71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7329EE" w14:paraId="187CD33B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9F3D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7329EE" w14:paraId="2E3F4478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3A8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1A7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533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6F4B2C" w:rsidRPr="007329EE" w14:paraId="4A3F53F4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328C5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7329EE" w14:paraId="251BC5FD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89C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DAAD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FAC8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5BE561BA" w14:textId="77777777" w:rsidTr="00183B1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542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1C75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887F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48B3F9C5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048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5380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4DC3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589BC890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E2C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52A0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858A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43DB52E1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50F7" w14:textId="7637659D" w:rsidR="00450F95" w:rsidRPr="007329EE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EA92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D0E2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F4B2C" w:rsidRPr="007329EE" w14:paraId="19F32588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676A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3A01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12CD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1FF38AD4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D21B83D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7329EE" w14:paraId="67BFA07C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D21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017A1667" w14:textId="77777777" w:rsidR="00450F95" w:rsidRPr="007329EE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14:paraId="43BA10B6" w14:textId="77777777" w:rsidR="00450F95" w:rsidRPr="007329EE" w:rsidRDefault="00450F95" w:rsidP="007270CC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14:paraId="541FDECC" w14:textId="77777777" w:rsidR="00450F95" w:rsidRPr="007329E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65B324C1" w14:textId="77777777" w:rsidR="00450F95" w:rsidRPr="007329E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="00E15C69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7329E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14:paraId="2495E87E" w14:textId="77777777" w:rsidR="00450F95" w:rsidRPr="007329E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2604DE3A" w14:textId="77777777" w:rsidR="00450F95" w:rsidRPr="007329E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23CE103E" w14:textId="77777777" w:rsidR="00450F95" w:rsidRPr="007329EE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3351E4B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="006F4B2C" w:rsidRPr="007329EE" w14:paraId="71092F09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9FBF" w14:textId="77777777" w:rsidR="00450F95" w:rsidRPr="007329EE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14:paraId="085E6582" w14:textId="77777777" w:rsidR="00450F95" w:rsidRPr="007329EE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868DBCF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7329EE" w14:paraId="34D9EF9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54C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92E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Jolanta Muniak</w:t>
            </w:r>
          </w:p>
        </w:tc>
      </w:tr>
      <w:tr w:rsidR="006F4B2C" w:rsidRPr="007329EE" w14:paraId="7F92911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9D7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BE83" w14:textId="75B94ACD" w:rsidR="00450F95" w:rsidRPr="007329EE" w:rsidRDefault="00183B1A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6F4B2C" w:rsidRPr="007329EE" w14:paraId="50220CF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EF9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D57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jmuniak@ajp.edu.pl</w:t>
            </w:r>
          </w:p>
        </w:tc>
      </w:tr>
      <w:tr w:rsidR="006F4B2C" w:rsidRPr="007329EE" w14:paraId="1302C3A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798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7F7E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C182D43" w14:textId="77777777" w:rsidR="00450F95" w:rsidRPr="007329E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7329E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7329EE" w14:paraId="69E22F13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ED66" w14:textId="290A81CB" w:rsidR="00183B1A" w:rsidRPr="007329EE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6108568"/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FAABE65" wp14:editId="1B8A707F">
                  <wp:extent cx="1066800" cy="1066800"/>
                  <wp:effectExtent l="0" t="0" r="0" b="0"/>
                  <wp:docPr id="21" name="Obraz 2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518C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4C7C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7329EE" w14:paraId="222F7EBB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D9D3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3908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EFC1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7329EE" w14:paraId="1853E6E8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8794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02B8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3166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7329EE" w14:paraId="0E1B5761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0561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55CC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3ABE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7329EE" w14:paraId="434F23B4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DB3C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7313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776B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7329EE" w14:paraId="02CA1061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9671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5606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14:paraId="42F1497B" w14:textId="77777777" w:rsidR="00183B1A" w:rsidRPr="007329EE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68D5680" w14:textId="74BAF260" w:rsidR="00450F95" w:rsidRPr="007329E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2FA5C835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7329EE" w14:paraId="2D84BC6C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53C7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A774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Wprowadzenie do matematyki</w:t>
            </w:r>
          </w:p>
        </w:tc>
      </w:tr>
      <w:tr w:rsidR="006F4B2C" w:rsidRPr="007329EE" w14:paraId="61C8E35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4650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450D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2</w:t>
            </w:r>
          </w:p>
        </w:tc>
      </w:tr>
      <w:tr w:rsidR="006F4B2C" w:rsidRPr="007329EE" w14:paraId="07D62F2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0506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AC8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6F4B2C" w:rsidRPr="007329EE" w14:paraId="541C179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A86A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C6E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6F4B2C" w:rsidRPr="007329EE" w14:paraId="313604E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7C09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403C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polski</w:t>
            </w:r>
          </w:p>
        </w:tc>
      </w:tr>
      <w:tr w:rsidR="006F4B2C" w:rsidRPr="007329EE" w14:paraId="7585B71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FA39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0A31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1</w:t>
            </w:r>
          </w:p>
        </w:tc>
      </w:tr>
      <w:tr w:rsidR="006F4B2C" w:rsidRPr="007329EE" w14:paraId="0DC38A3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EBE7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BF87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dr Rafał Różański</w:t>
            </w:r>
          </w:p>
        </w:tc>
      </w:tr>
    </w:tbl>
    <w:p w14:paraId="219B2B17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8D0DE88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3"/>
        <w:gridCol w:w="2556"/>
      </w:tblGrid>
      <w:tr w:rsidR="006F4B2C" w:rsidRPr="007329EE" w14:paraId="45FB1EFA" w14:textId="77777777" w:rsidTr="00183B1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E4B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399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F14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433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7329EE" w14:paraId="100F257D" w14:textId="77777777" w:rsidTr="00183B1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2FE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1A2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CE9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6BE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424FD1A0" w14:textId="77777777" w:rsidTr="00183B1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DD5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1D8A" w14:textId="77777777" w:rsidR="00450F95" w:rsidRPr="007329EE" w:rsidRDefault="001543F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450F95"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DCD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4C23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A9D4F9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85C3DE2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7329EE" w14:paraId="0ACAAD57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D061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44D0BCE" w14:textId="77777777" w:rsidR="00450F95" w:rsidRPr="007329E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C688B5E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B767CB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66EACA6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5BE0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A7D21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329EE">
              <w:rPr>
                <w:rFonts w:ascii="Cambria" w:hAnsi="Cambria" w:cs="Times New Roman"/>
                <w:bCs/>
                <w:sz w:val="20"/>
                <w:szCs w:val="20"/>
              </w:rPr>
              <w:t>przypomnienie i uzupełnienie wiedzy z  matematyki z zakresu narzędzi wykorzystywanych w algebrze, geometrii analitycznej oraz analizy matematycznej</w:t>
            </w:r>
          </w:p>
          <w:p w14:paraId="7126C52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A7D21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329EE">
              <w:rPr>
                <w:rFonts w:ascii="Cambria" w:hAnsi="Cambria" w:cs="Times New Roman"/>
                <w:sz w:val="20"/>
                <w:szCs w:val="20"/>
              </w:rPr>
              <w:t xml:space="preserve">Wykorzystanie metod matematycznych do </w:t>
            </w:r>
            <w:proofErr w:type="spellStart"/>
            <w:r w:rsidR="00FA7D21" w:rsidRPr="007329EE">
              <w:rPr>
                <w:rFonts w:ascii="Cambria" w:hAnsi="Cambria" w:cs="Times New Roman"/>
                <w:sz w:val="20"/>
                <w:szCs w:val="20"/>
              </w:rPr>
              <w:t>rozwiązywaniea</w:t>
            </w:r>
            <w:proofErr w:type="spellEnd"/>
            <w:r w:rsidR="00FA7D21" w:rsidRPr="007329EE">
              <w:rPr>
                <w:rFonts w:ascii="Cambria" w:hAnsi="Cambria" w:cs="Times New Roman"/>
                <w:sz w:val="20"/>
                <w:szCs w:val="20"/>
              </w:rPr>
              <w:t xml:space="preserve"> zadań</w:t>
            </w:r>
          </w:p>
          <w:p w14:paraId="7766BAD0" w14:textId="77777777" w:rsidR="00450F95" w:rsidRPr="007329EE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A7D21" w:rsidRPr="007329E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B19C6C2" w14:textId="77777777" w:rsidR="00FA7D21" w:rsidRPr="007329EE" w:rsidRDefault="00FA7D2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14:paraId="5864C283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C8712A7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7329EE" w14:paraId="150A096A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5C3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79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25D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7329EE" w14:paraId="582D1C3A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E15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A7D21" w:rsidRPr="007329EE" w14:paraId="4E7EF759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B170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03C3" w14:textId="77777777" w:rsidR="00FA7D21" w:rsidRPr="007329E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FCCC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F4B2C" w:rsidRPr="007329EE" w14:paraId="7FAD528A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F7F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A7D21" w:rsidRPr="007329EE" w14:paraId="0DDA67D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69CD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A614" w14:textId="77777777" w:rsidR="00FA7D21" w:rsidRPr="007329E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277B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A7D21" w:rsidRPr="007329EE" w14:paraId="0DE44B8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4188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A825" w14:textId="77777777" w:rsidR="00FA7D21" w:rsidRPr="007329E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operuje i wykorzystuje poznane pojęcia i metody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metematyki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4D96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A7D21" w:rsidRPr="007329EE" w14:paraId="4FFE183C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8AA8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A7D21" w:rsidRPr="007329EE" w14:paraId="652AA1D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A164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733E" w14:textId="77777777" w:rsidR="00FA7D21" w:rsidRPr="007329E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B2F1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A7D21" w:rsidRPr="007329EE" w14:paraId="3DF2489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95B0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5FF3" w14:textId="77777777" w:rsidR="00FA7D21" w:rsidRPr="007329E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AD0A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2D7177B" w14:textId="77777777" w:rsidR="00AE3DFD" w:rsidRPr="007329E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0AC889F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6058"/>
        <w:gridCol w:w="1516"/>
        <w:gridCol w:w="1806"/>
      </w:tblGrid>
      <w:tr w:rsidR="00FA7D21" w:rsidRPr="007329EE" w14:paraId="7B42B3A0" w14:textId="77777777" w:rsidTr="00AE3DFD">
        <w:trPr>
          <w:trHeight w:val="340"/>
        </w:trPr>
        <w:tc>
          <w:tcPr>
            <w:tcW w:w="651" w:type="dxa"/>
            <w:vMerge w:val="restart"/>
            <w:vAlign w:val="center"/>
          </w:tcPr>
          <w:p w14:paraId="56022BC7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8" w:type="dxa"/>
            <w:vMerge w:val="restart"/>
            <w:vAlign w:val="center"/>
          </w:tcPr>
          <w:p w14:paraId="2C566057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8BAA46E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A7D21" w:rsidRPr="007329EE" w14:paraId="1ED44EA3" w14:textId="77777777" w:rsidTr="00AE3DFD">
        <w:trPr>
          <w:trHeight w:val="196"/>
        </w:trPr>
        <w:tc>
          <w:tcPr>
            <w:tcW w:w="651" w:type="dxa"/>
            <w:vMerge/>
          </w:tcPr>
          <w:p w14:paraId="48F1ECA6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  <w:vMerge/>
          </w:tcPr>
          <w:p w14:paraId="041068F6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49751E1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C2CD42B" w14:textId="77777777" w:rsidR="00FA7D21" w:rsidRPr="007329EE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A7D21" w:rsidRPr="007329EE" w14:paraId="2E134D47" w14:textId="77777777" w:rsidTr="00183B1A">
        <w:trPr>
          <w:trHeight w:val="225"/>
        </w:trPr>
        <w:tc>
          <w:tcPr>
            <w:tcW w:w="651" w:type="dxa"/>
          </w:tcPr>
          <w:p w14:paraId="51D994F6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8" w:type="dxa"/>
          </w:tcPr>
          <w:p w14:paraId="233481BA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Zapoznanie z efektami kształcenia, metodami oceniania i kartą przedmiotu.</w:t>
            </w:r>
          </w:p>
        </w:tc>
        <w:tc>
          <w:tcPr>
            <w:tcW w:w="1516" w:type="dxa"/>
            <w:vAlign w:val="center"/>
          </w:tcPr>
          <w:p w14:paraId="306186AD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87866FA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329EE" w14:paraId="6200112A" w14:textId="77777777" w:rsidTr="00183B1A">
        <w:trPr>
          <w:trHeight w:val="285"/>
        </w:trPr>
        <w:tc>
          <w:tcPr>
            <w:tcW w:w="651" w:type="dxa"/>
          </w:tcPr>
          <w:p w14:paraId="35886912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8" w:type="dxa"/>
          </w:tcPr>
          <w:p w14:paraId="4D33ADEE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16" w:type="dxa"/>
            <w:vAlign w:val="center"/>
          </w:tcPr>
          <w:p w14:paraId="52A46DDC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176811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329EE" w14:paraId="2241BF9A" w14:textId="77777777" w:rsidTr="00183B1A">
        <w:trPr>
          <w:trHeight w:val="345"/>
        </w:trPr>
        <w:tc>
          <w:tcPr>
            <w:tcW w:w="651" w:type="dxa"/>
          </w:tcPr>
          <w:p w14:paraId="379F72EB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8" w:type="dxa"/>
          </w:tcPr>
          <w:p w14:paraId="7B08621B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16" w:type="dxa"/>
            <w:vAlign w:val="center"/>
          </w:tcPr>
          <w:p w14:paraId="0BA8A39E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9996F9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329EE" w14:paraId="6F9FDB44" w14:textId="77777777" w:rsidTr="00183B1A">
        <w:trPr>
          <w:trHeight w:val="240"/>
        </w:trPr>
        <w:tc>
          <w:tcPr>
            <w:tcW w:w="651" w:type="dxa"/>
          </w:tcPr>
          <w:p w14:paraId="4F60350F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8" w:type="dxa"/>
          </w:tcPr>
          <w:p w14:paraId="38E0708B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16" w:type="dxa"/>
            <w:vAlign w:val="center"/>
          </w:tcPr>
          <w:p w14:paraId="154A5426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8AEC80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329EE" w14:paraId="1CD856AA" w14:textId="77777777" w:rsidTr="00183B1A">
        <w:trPr>
          <w:trHeight w:val="240"/>
        </w:trPr>
        <w:tc>
          <w:tcPr>
            <w:tcW w:w="651" w:type="dxa"/>
          </w:tcPr>
          <w:p w14:paraId="62ABA7B4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8" w:type="dxa"/>
          </w:tcPr>
          <w:p w14:paraId="6E4D82B9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16" w:type="dxa"/>
            <w:vAlign w:val="center"/>
          </w:tcPr>
          <w:p w14:paraId="2E9CE759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6409C9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329EE" w14:paraId="62BB4BB5" w14:textId="77777777" w:rsidTr="00183B1A">
        <w:trPr>
          <w:trHeight w:val="240"/>
        </w:trPr>
        <w:tc>
          <w:tcPr>
            <w:tcW w:w="651" w:type="dxa"/>
          </w:tcPr>
          <w:p w14:paraId="328167CA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8" w:type="dxa"/>
          </w:tcPr>
          <w:p w14:paraId="2977746B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16" w:type="dxa"/>
            <w:vAlign w:val="center"/>
          </w:tcPr>
          <w:p w14:paraId="66BA0403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38CA73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329EE" w14:paraId="2210931B" w14:textId="77777777" w:rsidTr="00183B1A">
        <w:trPr>
          <w:trHeight w:val="240"/>
        </w:trPr>
        <w:tc>
          <w:tcPr>
            <w:tcW w:w="651" w:type="dxa"/>
          </w:tcPr>
          <w:p w14:paraId="465445DB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8" w:type="dxa"/>
          </w:tcPr>
          <w:p w14:paraId="2A08BA00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16" w:type="dxa"/>
            <w:vAlign w:val="center"/>
          </w:tcPr>
          <w:p w14:paraId="2BD46ADE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148A76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329EE" w14:paraId="66E56AD2" w14:textId="77777777" w:rsidTr="00183B1A">
        <w:trPr>
          <w:trHeight w:val="240"/>
        </w:trPr>
        <w:tc>
          <w:tcPr>
            <w:tcW w:w="651" w:type="dxa"/>
          </w:tcPr>
          <w:p w14:paraId="70E83C29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8" w:type="dxa"/>
          </w:tcPr>
          <w:p w14:paraId="1858EA6E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16" w:type="dxa"/>
            <w:vAlign w:val="center"/>
          </w:tcPr>
          <w:p w14:paraId="2626496A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DB3DFA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329EE" w14:paraId="3FEBF2FD" w14:textId="77777777" w:rsidTr="00183B1A">
        <w:tc>
          <w:tcPr>
            <w:tcW w:w="651" w:type="dxa"/>
          </w:tcPr>
          <w:p w14:paraId="0A3FF3AD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</w:tcPr>
          <w:p w14:paraId="5273F137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4F99BC1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36D90D9C" w14:textId="77777777" w:rsidR="00FA7D21" w:rsidRPr="007329EE" w:rsidRDefault="00FA7D21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59D59B2A" w14:textId="77777777" w:rsidR="00FA7D21" w:rsidRPr="007329EE" w:rsidRDefault="00FA7D21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1543F6" w:rsidRPr="007329EE" w14:paraId="1CE1A4CF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72AE907E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2DEA23BE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0A69EE25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543F6" w:rsidRPr="007329EE" w14:paraId="3004D5AE" w14:textId="77777777" w:rsidTr="00450F95">
        <w:trPr>
          <w:trHeight w:val="196"/>
        </w:trPr>
        <w:tc>
          <w:tcPr>
            <w:tcW w:w="658" w:type="dxa"/>
            <w:vMerge/>
          </w:tcPr>
          <w:p w14:paraId="177C68DA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1ACF29E5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8870099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0E2EAF39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543F6" w:rsidRPr="007329EE" w14:paraId="7059CFFA" w14:textId="77777777" w:rsidTr="00183B1A">
        <w:trPr>
          <w:trHeight w:val="225"/>
        </w:trPr>
        <w:tc>
          <w:tcPr>
            <w:tcW w:w="658" w:type="dxa"/>
          </w:tcPr>
          <w:p w14:paraId="448641FD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6D9E4F37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256" w:type="dxa"/>
            <w:vAlign w:val="center"/>
          </w:tcPr>
          <w:p w14:paraId="6D51D5AF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77F7935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329EE" w14:paraId="7076BAB3" w14:textId="77777777" w:rsidTr="00183B1A">
        <w:trPr>
          <w:trHeight w:val="285"/>
        </w:trPr>
        <w:tc>
          <w:tcPr>
            <w:tcW w:w="658" w:type="dxa"/>
          </w:tcPr>
          <w:p w14:paraId="408C8F0C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6B58A87B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256" w:type="dxa"/>
            <w:vAlign w:val="center"/>
          </w:tcPr>
          <w:p w14:paraId="434470D1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3A8DEC3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329EE" w14:paraId="053E14C6" w14:textId="77777777" w:rsidTr="00183B1A">
        <w:trPr>
          <w:trHeight w:val="345"/>
        </w:trPr>
        <w:tc>
          <w:tcPr>
            <w:tcW w:w="658" w:type="dxa"/>
          </w:tcPr>
          <w:p w14:paraId="15E55965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1AA32E9E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256" w:type="dxa"/>
            <w:vAlign w:val="center"/>
          </w:tcPr>
          <w:p w14:paraId="01401C59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38C379C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329EE" w14:paraId="35076B5D" w14:textId="77777777" w:rsidTr="00183B1A">
        <w:trPr>
          <w:trHeight w:val="345"/>
        </w:trPr>
        <w:tc>
          <w:tcPr>
            <w:tcW w:w="658" w:type="dxa"/>
          </w:tcPr>
          <w:p w14:paraId="39AF9847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2071C1A9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256" w:type="dxa"/>
            <w:vAlign w:val="center"/>
          </w:tcPr>
          <w:p w14:paraId="471F34BB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336B697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329EE" w14:paraId="6AD6EB65" w14:textId="77777777" w:rsidTr="00183B1A">
        <w:trPr>
          <w:trHeight w:val="345"/>
        </w:trPr>
        <w:tc>
          <w:tcPr>
            <w:tcW w:w="658" w:type="dxa"/>
          </w:tcPr>
          <w:p w14:paraId="78AEA493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5EEC9AC7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256" w:type="dxa"/>
            <w:vAlign w:val="center"/>
          </w:tcPr>
          <w:p w14:paraId="35FABC67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14:paraId="6F1A9BC6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329EE" w14:paraId="1FF5C7B5" w14:textId="77777777" w:rsidTr="00183B1A">
        <w:trPr>
          <w:trHeight w:val="240"/>
        </w:trPr>
        <w:tc>
          <w:tcPr>
            <w:tcW w:w="658" w:type="dxa"/>
          </w:tcPr>
          <w:p w14:paraId="52117442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02A5D77B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256" w:type="dxa"/>
            <w:vAlign w:val="center"/>
          </w:tcPr>
          <w:p w14:paraId="2F483272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FC4120F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329EE" w14:paraId="16BE546A" w14:textId="77777777" w:rsidTr="00183B1A">
        <w:trPr>
          <w:trHeight w:val="310"/>
        </w:trPr>
        <w:tc>
          <w:tcPr>
            <w:tcW w:w="658" w:type="dxa"/>
          </w:tcPr>
          <w:p w14:paraId="32FB20C7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67254AB5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256" w:type="dxa"/>
            <w:vAlign w:val="center"/>
          </w:tcPr>
          <w:p w14:paraId="1CAFE87C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37691A6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329EE" w14:paraId="0BA947A7" w14:textId="77777777" w:rsidTr="00183B1A">
        <w:trPr>
          <w:trHeight w:val="310"/>
        </w:trPr>
        <w:tc>
          <w:tcPr>
            <w:tcW w:w="658" w:type="dxa"/>
          </w:tcPr>
          <w:p w14:paraId="1EB92872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40517142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0F72D4A2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35414A8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329EE" w14:paraId="3203A069" w14:textId="77777777" w:rsidTr="00183B1A">
        <w:tc>
          <w:tcPr>
            <w:tcW w:w="658" w:type="dxa"/>
          </w:tcPr>
          <w:p w14:paraId="782E843E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2B942FAB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EF57162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2" w:type="dxa"/>
            <w:vAlign w:val="center"/>
          </w:tcPr>
          <w:p w14:paraId="590BBAA1" w14:textId="77777777" w:rsidR="001543F6" w:rsidRPr="007329EE" w:rsidRDefault="001543F6" w:rsidP="00183B1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502DA187" w14:textId="77777777" w:rsidR="00450F95" w:rsidRPr="007329E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9A9987" w14:textId="77777777" w:rsidR="00FA7D21" w:rsidRPr="007329E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A7D21" w:rsidRPr="007329EE" w14:paraId="234661F5" w14:textId="77777777" w:rsidTr="00450F95">
        <w:tc>
          <w:tcPr>
            <w:tcW w:w="1666" w:type="dxa"/>
          </w:tcPr>
          <w:p w14:paraId="23008F96" w14:textId="77777777" w:rsidR="00FA7D21" w:rsidRPr="007329EE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6791222A" w14:textId="77777777" w:rsidR="00FA7D21" w:rsidRPr="007329EE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5D8A533" w14:textId="77777777" w:rsidR="00FA7D21" w:rsidRPr="007329EE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A7D21" w:rsidRPr="007329EE" w14:paraId="0BED7565" w14:textId="77777777" w:rsidTr="00450F95">
        <w:tc>
          <w:tcPr>
            <w:tcW w:w="1666" w:type="dxa"/>
          </w:tcPr>
          <w:p w14:paraId="5E28B1F8" w14:textId="77777777" w:rsidR="00FA7D21" w:rsidRPr="007329EE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A405940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71ACC423" w14:textId="77777777" w:rsidR="00FA7D21" w:rsidRPr="007329E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FA7D21" w:rsidRPr="007329EE" w14:paraId="1C0770BC" w14:textId="77777777" w:rsidTr="00450F95">
        <w:tc>
          <w:tcPr>
            <w:tcW w:w="1666" w:type="dxa"/>
          </w:tcPr>
          <w:p w14:paraId="2FBD4EC7" w14:textId="77777777" w:rsidR="00FA7D21" w:rsidRPr="007329EE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C83ECC8" w14:textId="77777777" w:rsidR="00FA7D21" w:rsidRPr="007329EE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3C1F68E2" w14:textId="77777777" w:rsidR="00FA7D21" w:rsidRPr="007329EE" w:rsidRDefault="00FA7D21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47C8C79" w14:textId="77777777" w:rsidR="00FA7D21" w:rsidRPr="007329EE" w:rsidRDefault="00FA7D21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25F64B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0666A25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543F6" w:rsidRPr="007329EE" w14:paraId="031AEBCA" w14:textId="77777777" w:rsidTr="00450F95">
        <w:tc>
          <w:tcPr>
            <w:tcW w:w="1526" w:type="dxa"/>
          </w:tcPr>
          <w:p w14:paraId="5402F18B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0FF9551D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B42F76C" w14:textId="04CFE53F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 w:rsidRPr="007329EE">
              <w:rPr>
                <w:rFonts w:ascii="Cambria" w:hAnsi="Cambria" w:cs="Times New Roman"/>
                <w:sz w:val="20"/>
                <w:szCs w:val="20"/>
              </w:rPr>
              <w:t xml:space="preserve">uczenia się 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543F6" w:rsidRPr="007329EE" w14:paraId="25D9868E" w14:textId="77777777" w:rsidTr="00450F95">
        <w:tc>
          <w:tcPr>
            <w:tcW w:w="1526" w:type="dxa"/>
          </w:tcPr>
          <w:p w14:paraId="3AD45A1B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F91A0B6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10CF7456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01AEB16E" w14:textId="77777777" w:rsidR="001543F6" w:rsidRPr="007329EE" w:rsidRDefault="001543F6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1543F6" w:rsidRPr="007329EE" w14:paraId="542ECA51" w14:textId="77777777" w:rsidTr="00450F95">
        <w:tc>
          <w:tcPr>
            <w:tcW w:w="1526" w:type="dxa"/>
          </w:tcPr>
          <w:p w14:paraId="250BB4E8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4D27DF0E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0DA4ED76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0B368563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45A7DF50" w14:textId="77777777" w:rsidR="001543F6" w:rsidRPr="007329E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22145F7E" w14:textId="77777777" w:rsidR="00C60B05" w:rsidRPr="007329EE" w:rsidRDefault="00C60B0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02A024FE" w14:textId="77777777" w:rsidR="001543F6" w:rsidRPr="007329EE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1543F6" w:rsidRPr="007329EE" w14:paraId="410B57F9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7CAEF" w14:textId="77777777" w:rsidR="001543F6" w:rsidRPr="007329E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1288A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D0E53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43F6" w:rsidRPr="007329EE" w14:paraId="57600D23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D2C8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F01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90604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89A53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537F2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17EE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D736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EC9C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543F6" w:rsidRPr="007329EE" w14:paraId="5CE0980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EA48" w14:textId="77777777" w:rsidR="001543F6" w:rsidRPr="007329EE" w:rsidRDefault="001543F6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9B94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96B49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5A649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892565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7C98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9215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18AD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329EE" w14:paraId="765A1DB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8BF9" w14:textId="77777777" w:rsidR="001543F6" w:rsidRPr="007329EE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A3FB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A18376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D374F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FABD7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1E49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C5CA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A62F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329EE" w14:paraId="183C3AE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9147" w14:textId="77777777" w:rsidR="001543F6" w:rsidRPr="007329EE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399F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B40BB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F3A12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3BEAD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A92B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CAEA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22E3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329EE" w14:paraId="6687C43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757B" w14:textId="77777777" w:rsidR="001543F6" w:rsidRPr="007329EE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D249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03C38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31A5F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762CF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9729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D264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1FA4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43F6" w:rsidRPr="007329EE" w14:paraId="0F271E0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A868" w14:textId="77777777" w:rsidR="001543F6" w:rsidRPr="007329EE" w:rsidRDefault="001543F6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4305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AFB39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48803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728773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0EA3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3E1B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892B" w14:textId="77777777" w:rsidR="001543F6" w:rsidRPr="007329E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AB79921" w14:textId="77777777" w:rsidR="00AE3DFD" w:rsidRPr="007329EE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07A75BC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7329E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7329EE" w14:paraId="7EDF5F44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729C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0507ED3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594E3451" w14:textId="77777777" w:rsidTr="00450F95">
              <w:tc>
                <w:tcPr>
                  <w:tcW w:w="4531" w:type="dxa"/>
                  <w:shd w:val="clear" w:color="auto" w:fill="auto"/>
                </w:tcPr>
                <w:p w14:paraId="6B1E284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FD5FB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748605A4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839E7DC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80B3FE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5FBE70B9" w14:textId="77777777" w:rsidTr="00450F95">
              <w:tc>
                <w:tcPr>
                  <w:tcW w:w="4531" w:type="dxa"/>
                  <w:shd w:val="clear" w:color="auto" w:fill="auto"/>
                </w:tcPr>
                <w:p w14:paraId="549353C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019BB0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7D15CE65" w14:textId="77777777" w:rsidTr="00450F95">
              <w:tc>
                <w:tcPr>
                  <w:tcW w:w="4531" w:type="dxa"/>
                  <w:shd w:val="clear" w:color="auto" w:fill="auto"/>
                </w:tcPr>
                <w:p w14:paraId="27F7557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971537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22F3E1D8" w14:textId="77777777" w:rsidTr="00450F95">
              <w:tc>
                <w:tcPr>
                  <w:tcW w:w="4531" w:type="dxa"/>
                  <w:shd w:val="clear" w:color="auto" w:fill="auto"/>
                </w:tcPr>
                <w:p w14:paraId="489BFCB7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3AD46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6AD08FF9" w14:textId="77777777" w:rsidTr="00450F95">
              <w:tc>
                <w:tcPr>
                  <w:tcW w:w="4531" w:type="dxa"/>
                  <w:shd w:val="clear" w:color="auto" w:fill="auto"/>
                </w:tcPr>
                <w:p w14:paraId="012BCE33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922CE2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049B9423" w14:textId="77777777" w:rsidTr="00450F95">
              <w:tc>
                <w:tcPr>
                  <w:tcW w:w="4531" w:type="dxa"/>
                  <w:shd w:val="clear" w:color="auto" w:fill="auto"/>
                </w:tcPr>
                <w:p w14:paraId="5E303FC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0C72C3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F8EA867" w14:textId="77777777" w:rsidR="00450F95" w:rsidRPr="007329E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A56AA77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9D66D53" w14:textId="77777777" w:rsidR="00450F95" w:rsidRPr="007329EE" w:rsidRDefault="00AE3DFD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</w:t>
      </w:r>
      <w:r w:rsidR="00450F95" w:rsidRPr="007329EE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7329EE" w14:paraId="4D5AEF7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D7A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1543F6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34A1D6D0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FBACBF2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11.</w:t>
      </w:r>
      <w:r w:rsidRPr="007329E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7329EE" w14:paraId="575C3BCD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EC95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F2B4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7329EE" w14:paraId="5CAAD675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F0EBA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4B49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0AF1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7329EE" w14:paraId="04F7B453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F2281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7329EE" w14:paraId="223971D7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84B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E234" w14:textId="77777777" w:rsidR="00450F95" w:rsidRPr="007329EE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C58D" w14:textId="77777777" w:rsidR="00450F95" w:rsidRPr="007329EE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6F4B2C" w:rsidRPr="007329EE" w14:paraId="3D168FB4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D100C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7329EE" w14:paraId="032FFFC1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D0F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A49D" w14:textId="77777777" w:rsidR="00450F95" w:rsidRPr="007329EE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E691" w14:textId="77777777" w:rsidR="00450F95" w:rsidRPr="007329EE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32959387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910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8DB8" w14:textId="77777777" w:rsidR="00450F95" w:rsidRPr="007329EE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9832" w14:textId="77777777" w:rsidR="00450F95" w:rsidRPr="007329EE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7329EE" w14:paraId="6986D0DB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61F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CB86" w14:textId="77777777" w:rsidR="00450F95" w:rsidRPr="007329EE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8D27" w14:textId="77777777" w:rsidR="00450F95" w:rsidRPr="007329EE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7329EE" w14:paraId="3A7B629B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A588" w14:textId="3D9CD038" w:rsidR="00450F95" w:rsidRPr="007329EE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5469" w14:textId="77777777" w:rsidR="00450F95" w:rsidRPr="007329EE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F950" w14:textId="77777777" w:rsidR="00450F95" w:rsidRPr="007329EE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7329EE" w14:paraId="6B46202A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A768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051D" w14:textId="77777777" w:rsidR="00450F95" w:rsidRPr="007329EE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1C8E" w14:textId="77777777" w:rsidR="00450F95" w:rsidRPr="007329EE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C4CEE61" w14:textId="77777777" w:rsidR="00AE3DFD" w:rsidRPr="007329EE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E61FAA6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60B05" w:rsidRPr="007329EE" w14:paraId="3EFCDDDF" w14:textId="77777777" w:rsidTr="00450F95">
        <w:tc>
          <w:tcPr>
            <w:tcW w:w="10065" w:type="dxa"/>
            <w:shd w:val="clear" w:color="auto" w:fill="auto"/>
          </w:tcPr>
          <w:p w14:paraId="7FD96C12" w14:textId="77777777" w:rsidR="00C60B05" w:rsidRPr="007329EE" w:rsidRDefault="00C60B05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313F077" w14:textId="77777777" w:rsidR="00C60B05" w:rsidRPr="007329EE" w:rsidRDefault="00C60B05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24" w:history="1">
              <w:r w:rsidRPr="007329E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H. </w:t>
              </w:r>
              <w:proofErr w:type="spellStart"/>
              <w:r w:rsidRPr="007329E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Łubowicz</w:t>
              </w:r>
              <w:proofErr w:type="spellEnd"/>
            </w:hyperlink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r:id="rId25" w:history="1">
              <w:r w:rsidRPr="007329E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B. </w:t>
              </w:r>
              <w:proofErr w:type="spellStart"/>
              <w:r w:rsidRPr="007329E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Wieprzkowicz</w:t>
              </w:r>
              <w:proofErr w:type="spellEnd"/>
            </w:hyperlink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329E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="00C60B05" w:rsidRPr="007329EE" w14:paraId="7BB9347C" w14:textId="77777777" w:rsidTr="00450F95">
        <w:tc>
          <w:tcPr>
            <w:tcW w:w="10065" w:type="dxa"/>
            <w:shd w:val="clear" w:color="auto" w:fill="auto"/>
          </w:tcPr>
          <w:p w14:paraId="05D88949" w14:textId="77777777" w:rsidR="00C60B05" w:rsidRPr="007329EE" w:rsidRDefault="00C60B05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F175DC1" w14:textId="77777777" w:rsidR="00C60B05" w:rsidRPr="007329EE" w:rsidRDefault="00C60B05" w:rsidP="007270CC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26" w:tooltip="Robert Kowalczyk" w:history="1">
              <w:r w:rsidRPr="007329E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27" w:tooltip="Kamil Niedziałomski" w:history="1">
              <w:r w:rsidRPr="007329E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K. </w:t>
              </w:r>
              <w:proofErr w:type="spellStart"/>
              <w:r w:rsidRPr="007329E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Niedziałomski</w:t>
              </w:r>
              <w:proofErr w:type="spellEnd"/>
            </w:hyperlink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28" w:tooltip="Cezary Obczyński" w:history="1">
              <w:r w:rsidRPr="007329E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C. </w:t>
              </w:r>
              <w:proofErr w:type="spellStart"/>
              <w:r w:rsidRPr="007329E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Obczyński</w:t>
              </w:r>
              <w:proofErr w:type="spellEnd"/>
            </w:hyperlink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7329E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PWN, Warszawa 2022</w:t>
            </w:r>
          </w:p>
          <w:p w14:paraId="1E74A3B6" w14:textId="77777777" w:rsidR="00C60B05" w:rsidRPr="007329EE" w:rsidRDefault="00C60B05" w:rsidP="007270CC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B1F822B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2D16EAE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7329EE" w14:paraId="422BC94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F8D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B5C2" w14:textId="77777777" w:rsidR="00450F95" w:rsidRPr="007329EE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="006F4B2C" w:rsidRPr="007329EE" w14:paraId="3462C1D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FDD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B7B1" w14:textId="74A9000A" w:rsidR="00450F95" w:rsidRPr="007329EE" w:rsidRDefault="00183B1A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C60B0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C60B0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6F4B2C" w:rsidRPr="007329EE" w14:paraId="0B39BEC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317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6119" w14:textId="77777777" w:rsidR="00450F95" w:rsidRPr="007329EE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="006F4B2C" w:rsidRPr="007329EE" w14:paraId="23D5FA8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585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EEF4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2F9F36C" w14:textId="77777777" w:rsidR="00450F95" w:rsidRPr="007329E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7329EE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7329EE" w14:paraId="7CD353BE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189E0900" w14:textId="43E250A1" w:rsidR="00183B1A" w:rsidRPr="007329EE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30A990B" wp14:editId="7AC71E4C">
                  <wp:extent cx="1066800" cy="1066800"/>
                  <wp:effectExtent l="0" t="0" r="0" b="0"/>
                  <wp:docPr id="23" name="Obraz 2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FBDA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8C2D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7329EE" w14:paraId="5BF64368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961A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3858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33BB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7329EE" w14:paraId="6B0ACA2E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C8A6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2FF1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0DC4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7329EE" w14:paraId="50D39A27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2679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A8D5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A1B0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7329EE" w14:paraId="4C15393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B35E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F7E3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9807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7329EE" w14:paraId="11D18C1C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78F9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D6AC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14:paraId="1F0E2AE5" w14:textId="77777777" w:rsidR="00183B1A" w:rsidRPr="007329EE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9FC6E45" w14:textId="7D905C51" w:rsidR="00450F95" w:rsidRPr="007329E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0B30205E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7329EE" w14:paraId="60F00B30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6F51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66F8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Podstawy kreatywności</w:t>
            </w:r>
          </w:p>
        </w:tc>
      </w:tr>
      <w:tr w:rsidR="006F4B2C" w:rsidRPr="007329EE" w14:paraId="1C091B1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1B22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DA5D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1</w:t>
            </w:r>
          </w:p>
        </w:tc>
      </w:tr>
      <w:tr w:rsidR="006F4B2C" w:rsidRPr="007329EE" w14:paraId="234924C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448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D773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6F4B2C" w:rsidRPr="007329EE" w14:paraId="25B71EA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C381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0434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6F4B2C" w:rsidRPr="007329EE" w14:paraId="48C08F4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A563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B410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polski</w:t>
            </w:r>
          </w:p>
        </w:tc>
      </w:tr>
      <w:tr w:rsidR="006F4B2C" w:rsidRPr="007329EE" w14:paraId="775AAEB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328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D3BC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1</w:t>
            </w:r>
          </w:p>
        </w:tc>
      </w:tr>
      <w:tr w:rsidR="006F4B2C" w:rsidRPr="007329EE" w14:paraId="1F54697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46AB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0422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Prof. dr hab. inż. Wojciech Kacalak</w:t>
            </w:r>
          </w:p>
        </w:tc>
      </w:tr>
    </w:tbl>
    <w:p w14:paraId="045FB1C9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342989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7329EE" w14:paraId="3DDDD0EF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B7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D29C" w14:textId="77777777" w:rsidR="00183B1A" w:rsidRPr="007329EE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39E77F0" w14:textId="7D4E9F68" w:rsidR="00450F95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0C5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B9B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7329EE" w14:paraId="0FF9D2E4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308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4EE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471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F10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6255ADBA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F6AA8A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7329EE" w14:paraId="72E800F0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2E2D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26D371C" w14:textId="77777777" w:rsidR="00450F95" w:rsidRPr="007329E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978FA3D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124C429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0A9CBFD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361B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14:paraId="49D68226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C2 - Student zna metodykę rozwiązywania problemów trudnych i złożonych, potrafi przeprowadzić dekompozycję problemów, wie jak zapewnić ochronę patentową, jak zarządzać wiedzą i jak korzystać z zasobów wiedzy.</w:t>
            </w:r>
          </w:p>
          <w:p w14:paraId="454BCB90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="00E15C69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14:paraId="07CD3266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="00E15C69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14:paraId="661339C9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14:paraId="3A78838E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5BC05E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7329EE" w14:paraId="0922E7C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B19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ABD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333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7329EE" w14:paraId="39D92B4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720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7329EE" w14:paraId="554C413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8B3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DF8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C44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6F4B2C" w:rsidRPr="007329EE" w14:paraId="0BF0B92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EDC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057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F22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="006F4B2C" w:rsidRPr="007329EE" w14:paraId="59696BE9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F81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7329EE" w14:paraId="00A5E09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B68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BCD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857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="006F4B2C" w:rsidRPr="007329EE" w14:paraId="62202AED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3A8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7329EE" w14:paraId="0E9AF89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C26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D05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Student posiada kompetencje do oceny znaczenia kreatywności, jako cechy twórczego pracownika i wie jak rozwijać własną kreatywność.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960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14:paraId="6A3E6F5F" w14:textId="77777777" w:rsidR="00194B90" w:rsidRPr="007329EE" w:rsidRDefault="00194B90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8437F27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7329E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="006F4B2C" w:rsidRPr="007329EE" w14:paraId="2E1BC172" w14:textId="77777777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EDB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14C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A53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7329EE" w14:paraId="7E23BAC7" w14:textId="77777777">
        <w:trPr>
          <w:trHeight w:val="19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F34C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B65B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6B6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D3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7329EE" w14:paraId="69AA526D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518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EEA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50F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FA9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5AEC0D16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1C5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931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D6D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994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4624D5E8" w14:textId="77777777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EC1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2C2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F9C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71A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467EFAD4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EEA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B66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BF4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829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663C9638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694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004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10D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E36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678DCB97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DE3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2E0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CB2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DC9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63B6BF89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80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5EF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C95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4E3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7329EE" w14:paraId="76B15A13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CFC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B31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B92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80B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7329EE" w14:paraId="6C0C51FD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8A82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5D9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44D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F36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2FB2511F" w14:textId="77777777" w:rsidR="00450F95" w:rsidRPr="007329E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DECFA0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="006F4B2C" w:rsidRPr="007329EE" w14:paraId="76D1D5B4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2444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F0D6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1B0E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7329EE" w14:paraId="3A2DAF91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50B3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DC0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="00E15C69"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2C9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Prezentacje przykładowych rozwiązań problemów </w:t>
            </w:r>
            <w:r w:rsidR="00E15C69"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14:paraId="05B51A2E" w14:textId="77777777" w:rsidR="00194B90" w:rsidRPr="007329EE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FBA1BA6" w14:textId="77777777" w:rsidR="00194B90" w:rsidRPr="007329EE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C366F9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0525D15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="006F4B2C" w:rsidRPr="007329EE" w14:paraId="62F6F537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EDE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B4A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3C4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7329EE" w14:paraId="030D24F6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355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30B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="00E15C69"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AC1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14:paraId="2A4F97CF" w14:textId="77777777" w:rsidR="00194B90" w:rsidRPr="007329EE" w:rsidRDefault="00194B90" w:rsidP="007270CC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14:paraId="4A7F9AA5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="006F4B2C" w:rsidRPr="007329EE" w14:paraId="3ACB6545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907F" w14:textId="77777777" w:rsidR="00450F95" w:rsidRPr="007329E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28D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7329EE" w14:paraId="3F0DEEDD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E581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4CC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0EC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="006F4B2C" w:rsidRPr="007329EE" w14:paraId="1E01B9C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76D2" w14:textId="77777777" w:rsidR="00450F95" w:rsidRPr="007329E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044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9F5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1DF4713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ADA0" w14:textId="77777777" w:rsidR="00450F95" w:rsidRPr="007329EE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="00450F9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B9C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7DB4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1A10CE27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06F8" w14:textId="77777777" w:rsidR="00450F95" w:rsidRPr="007329EE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2B5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7AE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687E0AFE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5B6E" w14:textId="77777777" w:rsidR="00450F95" w:rsidRPr="007329E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335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B380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67895C7" w14:textId="77777777" w:rsidR="00194B90" w:rsidRPr="007329EE" w:rsidRDefault="00194B90" w:rsidP="007270CC">
      <w:pPr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1B16D587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7329E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7329EE" w14:paraId="49F2CD1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548A" w14:textId="77777777" w:rsidR="00194B90" w:rsidRPr="007329EE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55A0A52" w14:textId="77777777" w:rsidR="00194B90" w:rsidRPr="007329EE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94B90" w:rsidRPr="007329EE" w14:paraId="6BF61B00" w14:textId="77777777" w:rsidTr="00450F95">
              <w:tc>
                <w:tcPr>
                  <w:tcW w:w="4531" w:type="dxa"/>
                  <w:shd w:val="clear" w:color="auto" w:fill="auto"/>
                </w:tcPr>
                <w:p w14:paraId="4A4AE3F9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18AEC9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94B90" w:rsidRPr="007329EE" w14:paraId="4BEFE00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76C1DD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F826A8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94B90" w:rsidRPr="007329EE" w14:paraId="03624A2C" w14:textId="77777777" w:rsidTr="00450F95">
              <w:tc>
                <w:tcPr>
                  <w:tcW w:w="4531" w:type="dxa"/>
                  <w:shd w:val="clear" w:color="auto" w:fill="auto"/>
                </w:tcPr>
                <w:p w14:paraId="4C728D6A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A7F4AC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94B90" w:rsidRPr="007329EE" w14:paraId="6222D91C" w14:textId="77777777" w:rsidTr="00450F95">
              <w:tc>
                <w:tcPr>
                  <w:tcW w:w="4531" w:type="dxa"/>
                  <w:shd w:val="clear" w:color="auto" w:fill="auto"/>
                </w:tcPr>
                <w:p w14:paraId="6CC42BBC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CEBC84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94B90" w:rsidRPr="007329EE" w14:paraId="7EAD00AC" w14:textId="77777777" w:rsidTr="00450F95">
              <w:tc>
                <w:tcPr>
                  <w:tcW w:w="4531" w:type="dxa"/>
                  <w:shd w:val="clear" w:color="auto" w:fill="auto"/>
                </w:tcPr>
                <w:p w14:paraId="6DEFFA1C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5AF670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94B90" w:rsidRPr="007329EE" w14:paraId="41D556A5" w14:textId="77777777" w:rsidTr="00450F95">
              <w:tc>
                <w:tcPr>
                  <w:tcW w:w="4531" w:type="dxa"/>
                  <w:shd w:val="clear" w:color="auto" w:fill="auto"/>
                </w:tcPr>
                <w:p w14:paraId="4DFFCC75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5375A6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94B90" w:rsidRPr="007329EE" w14:paraId="6B7245BC" w14:textId="77777777" w:rsidTr="00450F95">
              <w:tc>
                <w:tcPr>
                  <w:tcW w:w="4531" w:type="dxa"/>
                  <w:shd w:val="clear" w:color="auto" w:fill="auto"/>
                </w:tcPr>
                <w:p w14:paraId="3069BCA7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771BCC" w14:textId="77777777" w:rsidR="00194B90" w:rsidRPr="007329E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9EA3B54" w14:textId="77777777" w:rsidR="00450F95" w:rsidRPr="007329E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02B2174A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5342D01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7329EE" w14:paraId="070D15F4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3EE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1C0FE75E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92BBDB1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7329EE" w14:paraId="3816AB43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9002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78B4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7329EE" w14:paraId="24F86A6E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4F10C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02CA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EE87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7329EE" w14:paraId="51DE6F3B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7D1F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7329EE" w14:paraId="5616E729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125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2AC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594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F4B2C" w:rsidRPr="007329EE" w14:paraId="1F7CDE1D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EFF1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7329EE" w14:paraId="6190E463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C05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F610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8959" w14:textId="77777777" w:rsidR="00450F95" w:rsidRPr="007329EE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7329EE" w14:paraId="58150262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B3B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96F2" w14:textId="77777777" w:rsidR="00450F95" w:rsidRPr="007329EE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8F3E" w14:textId="77777777" w:rsidR="00450F95" w:rsidRPr="007329EE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7329EE" w14:paraId="18273D4F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40A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BC82" w14:textId="77777777" w:rsidR="00450F95" w:rsidRPr="007329EE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9FA5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7329EE" w14:paraId="0D86E2B2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CD42" w14:textId="2F1FDE8B" w:rsidR="00450F95" w:rsidRPr="007329EE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59F5" w14:textId="77777777" w:rsidR="00450F95" w:rsidRPr="007329EE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E4F1" w14:textId="77777777" w:rsidR="00450F95" w:rsidRPr="007329EE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F4B2C" w:rsidRPr="007329EE" w14:paraId="731B3B18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84C8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B663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C39D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76B6F87C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467951F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7329EE" w14:paraId="6C1308BF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ABA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0455833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Cempel C.: Inżynieria kreatywności w projektowaniu innowacji.  Politechnika Poznańska, Instytut Technologii Eksploatacji,  2013. </w:t>
            </w:r>
          </w:p>
          <w:p w14:paraId="5F97267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Wust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P.: Niepewność i ryzyko. PWN. Warszawa 1995. </w:t>
            </w:r>
          </w:p>
          <w:p w14:paraId="44AAEB5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3. Michalewicz Z., Fogel D.: Jak to rozwiązać czyli nowoczesna heurystyka. WNT, Warszawa, 2006. 5. Góralski A. (red): Zadanie, metoda, rozwiązanie. WNT, Warszawa, 1982.</w:t>
            </w:r>
          </w:p>
        </w:tc>
      </w:tr>
      <w:tr w:rsidR="006F4B2C" w:rsidRPr="007329EE" w14:paraId="2EE35BB3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84AB" w14:textId="77777777" w:rsidR="00450F95" w:rsidRPr="007329EE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06456293" w14:textId="77777777" w:rsidR="00450F95" w:rsidRPr="007329EE" w:rsidRDefault="00450F95" w:rsidP="007270CC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Okoń-Horodyńska E., </w:t>
            </w:r>
            <w:proofErr w:type="spellStart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Zachorowska</w:t>
            </w:r>
            <w:proofErr w:type="spellEnd"/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-Mazurkiewicz A. (red.): Innowacje w rozwoju gospodarki i przedsiębiorstw:    siły motoryczne i bariery, Instytut Wiedzy i Innowacji, Warszawa 2007.</w:t>
            </w:r>
          </w:p>
        </w:tc>
      </w:tr>
    </w:tbl>
    <w:p w14:paraId="6341A1A4" w14:textId="77777777" w:rsidR="00450F95" w:rsidRPr="007329EE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7E2F295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7329EE" w14:paraId="466E8DC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2E7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AFF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6F4B2C" w:rsidRPr="007329EE" w14:paraId="24DFAD8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704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0ADF" w14:textId="1AAB8BBE" w:rsidR="00450F95" w:rsidRPr="007329EE" w:rsidRDefault="00183B1A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6F4B2C" w:rsidRPr="007329EE" w14:paraId="20FBDB0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0DC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68B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="006F4B2C" w:rsidRPr="007329EE" w14:paraId="7E63C3A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E3D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03A6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455E164" w14:textId="77777777" w:rsidR="00450F95" w:rsidRPr="007329E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7329EE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7329EE" w14:paraId="3562890E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B501" w14:textId="7FC8507B" w:rsidR="00183B1A" w:rsidRPr="007329EE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03EEFC8" wp14:editId="0196585B">
                  <wp:extent cx="1066800" cy="1066800"/>
                  <wp:effectExtent l="0" t="0" r="0" b="0"/>
                  <wp:docPr id="25" name="Obraz 2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D00A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DFF6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7329EE" w14:paraId="4BD1C4E8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A9C4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8937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C1A0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7329EE" w14:paraId="079EBC62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D172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E219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B132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7329EE" w14:paraId="7D34F6A8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C0C2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C56A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65EC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7329EE" w14:paraId="15AD170C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88D5" w14:textId="77777777" w:rsidR="00183B1A" w:rsidRPr="007329EE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52AF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CE6E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7329EE" w14:paraId="312B7670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ECF8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B61F" w14:textId="77777777" w:rsidR="00183B1A" w:rsidRPr="007329EE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14:paraId="1535CC65" w14:textId="77777777" w:rsidR="00183B1A" w:rsidRPr="007329EE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DB49FC0" w14:textId="6D5FF48E" w:rsidR="00450F95" w:rsidRPr="007329E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28A3F388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7329EE" w14:paraId="3727DCA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791B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CC57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Fizyka</w:t>
            </w:r>
          </w:p>
        </w:tc>
      </w:tr>
      <w:tr w:rsidR="006F4B2C" w:rsidRPr="007329EE" w14:paraId="122AEAB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C619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5A1E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5</w:t>
            </w:r>
          </w:p>
        </w:tc>
      </w:tr>
      <w:tr w:rsidR="006F4B2C" w:rsidRPr="007329EE" w14:paraId="06E552B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5D8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E4F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6F4B2C" w:rsidRPr="007329EE" w14:paraId="4F5522C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E370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18ED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6F4B2C" w:rsidRPr="007329EE" w14:paraId="64C3BBF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F3B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B19E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polski</w:t>
            </w:r>
          </w:p>
        </w:tc>
      </w:tr>
      <w:tr w:rsidR="006F4B2C" w:rsidRPr="007329EE" w14:paraId="6981871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A3BC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3533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1</w:t>
            </w:r>
          </w:p>
        </w:tc>
      </w:tr>
      <w:tr w:rsidR="006F4B2C" w:rsidRPr="007329EE" w14:paraId="3A89EC5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8BF2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9B42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Dr inż. Grzegorz Krzywoszyja</w:t>
            </w:r>
          </w:p>
        </w:tc>
      </w:tr>
    </w:tbl>
    <w:p w14:paraId="583DD798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84CF50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7329EE" w14:paraId="2D343DD9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1BE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804A" w14:textId="77777777" w:rsidR="00183B1A" w:rsidRPr="007329EE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AC4958D" w14:textId="4A076196" w:rsidR="00450F95" w:rsidRPr="007329EE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240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15C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7329EE" w14:paraId="7D0B0490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7D6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D4E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63E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562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F4B2C" w:rsidRPr="007329EE" w14:paraId="6CDF96BB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110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32F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B7E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A72F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4B2C" w:rsidRPr="007329EE" w14:paraId="404C1768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80E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69F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5A0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AF91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CB2CD2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F833CF7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7329EE" w14:paraId="2F3D88E6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D746" w14:textId="77777777" w:rsidR="00194B90" w:rsidRPr="007329EE" w:rsidRDefault="00194B9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6B9ABAE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BFC2107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0F7457E1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FC30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14:paraId="1F566D9E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="00E7410C"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="00E15C69"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14:paraId="51B8185F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14:paraId="1E8BC36A" w14:textId="77777777" w:rsidR="00450F95" w:rsidRPr="007329EE" w:rsidRDefault="00450F95" w:rsidP="007270CC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mechanicznych, kontrolowanie przestrzegania przepisów i zasad bezpieczeństwa, prowadzenie </w:t>
            </w:r>
          </w:p>
          <w:p w14:paraId="72D4773F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14:paraId="5BEF9F80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wyrobienie umiejętności projektowania, wdrażania i konstruowania, elementów i  układów mechanicznych, rozwiązywania praktycznych zadań inżynierskich</w:t>
            </w:r>
          </w:p>
          <w:p w14:paraId="12C6D5D5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14:paraId="7106082B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C7 -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7D5C08C2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EC8F941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7329EE" w14:paraId="4E14FCB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195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F99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1D2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7329EE" w14:paraId="6AFCA04D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D8D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7329EE" w14:paraId="31CEF4E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9A2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2DC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BE8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="006F4B2C" w:rsidRPr="007329EE" w14:paraId="0BFC32D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E96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302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definiuje, formułuje, objaśnia zjawiska i obserwacje z zakresu podstawowych zagadnień fizyki związanych z </w:t>
            </w:r>
            <w:r w:rsidR="00B312D0"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energetyką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maszyn, wskazuje i identyfikuje istotne cechy zjawisk i doświadczeń,  mających znaczenie dla układów mechanicznych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002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="006F4B2C" w:rsidRPr="007329EE" w14:paraId="164CC72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C3D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D9F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="00E15C69"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Techniczny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i  termodynamiki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9D8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="006F4B2C" w:rsidRPr="007329EE" w14:paraId="56A40411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B4C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7329EE" w14:paraId="78DBB60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EED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B92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fizyki,  formułuje spójny opis urządzeń, ich działania i procesów z ich udziałem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AB9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="006F4B2C" w:rsidRPr="007329EE" w14:paraId="2E817E4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C88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62C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1D7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="006F4B2C" w:rsidRPr="007329EE" w14:paraId="7AE8DF4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286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D86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B65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="006F4B2C" w:rsidRPr="007329EE" w14:paraId="698B9FB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A52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7329EE" w14:paraId="67852D1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DB1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D04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mechaniki oraz środowiska w którym żyje i pracuje, rozumiejąc potrzebę dalszego kształcenia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31B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="006F4B2C" w:rsidRPr="007329EE" w14:paraId="535F806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E45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73D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="00B312D0"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technicznych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DD0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14:paraId="11CCE87A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CFF3E9F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7329E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290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6811"/>
        <w:gridCol w:w="1276"/>
        <w:gridCol w:w="1559"/>
      </w:tblGrid>
      <w:tr w:rsidR="006F4B2C" w:rsidRPr="007329EE" w14:paraId="056E19AE" w14:textId="77777777" w:rsidTr="00194B90">
        <w:trPr>
          <w:trHeight w:val="2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63B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D9A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307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7329EE" w14:paraId="04E2693F" w14:textId="77777777" w:rsidTr="00194B90">
        <w:trPr>
          <w:trHeight w:val="2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D085" w14:textId="77777777" w:rsidR="00450F95" w:rsidRPr="007329E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73E0" w14:textId="77777777" w:rsidR="00450F95" w:rsidRPr="007329E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586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37C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7329EE" w14:paraId="655C30A6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3FD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36E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47D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688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5BD19BA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4B3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461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5EB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1FB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086CFE46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670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39F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F08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5A9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7329EE" w14:paraId="329BEEFB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709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FED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723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7D2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0E36CC2E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DF8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682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A04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283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0282DB1C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C06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F20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E2B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519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3B0720D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7F0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W7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640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Zderzenia.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470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376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33BD0563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C6D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W8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43E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prawo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Bernoulliego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BD3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F25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102A591D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796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9D4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D18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8B7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7329EE" w14:paraId="25C9E347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561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D4A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8B32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BB0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6E789D7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D07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5AF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70E1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40FB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7329EE" w14:paraId="48AEFEAA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FEF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A1F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8973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ADA8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7329EE" w14:paraId="0239C765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AAA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B6C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6A3A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F1A2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7D35F689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301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468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BDE2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4A2A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2499710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D85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2AB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8A26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A674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7329EE" w14:paraId="5769FE8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FEE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745B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B1FB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CBBD" w14:textId="77777777" w:rsidR="00450F95" w:rsidRPr="007329E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14:paraId="18567E67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422"/>
        <w:gridCol w:w="1500"/>
        <w:gridCol w:w="1790"/>
      </w:tblGrid>
      <w:tr w:rsidR="006F4B2C" w:rsidRPr="007329EE" w14:paraId="0074341D" w14:textId="77777777">
        <w:trPr>
          <w:trHeight w:val="19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E47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D27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122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7329EE" w14:paraId="36C27BEE" w14:textId="77777777">
        <w:trPr>
          <w:trHeight w:val="8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F1E3" w14:textId="77777777" w:rsidR="00450F95" w:rsidRPr="007329E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5187" w14:textId="77777777" w:rsidR="00450F95" w:rsidRPr="007329E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98F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26E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7329EE" w14:paraId="5F1BF6F6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37A5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9B2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AAFE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8FDE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7329EE" w14:paraId="02595BE0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27DD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2F3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Elementy rachunku wektorowego w zastosowaniu do rozwiązywania problemów z fizyki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1F79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5965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608E34E0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4E4F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C3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ED7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D021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7826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7329EE" w14:paraId="4E2BFCFB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64DE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7D4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Kinematyka jako opis ruchu, rozwiązywania zagadnień opisu ruchu wokół nas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E475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4A6C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2E09003C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0AAB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01A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8B6E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EF67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7329EE" w14:paraId="5288E54B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D205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C6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DA9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Zagadnienia dynamiki, siła jako przyczyna ruchu, rozwiązywanie równań ruchu dla szczególnych przypadków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A559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4716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0F4116AF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40F7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31F3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1888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10C5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7329EE" w14:paraId="2862F92A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E521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0D9D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05B8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3AD6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7329EE" w14:paraId="507B8C3F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766E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C9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405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Termodynamika w opisie przemian energii z udziałem pracy i wymiany ciepła. Cykle termodynamiczne w opisie układów pracujących w otoczeniu człowieka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1BB3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6550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7329EE" w14:paraId="04B39270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3317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C9E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86E0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FEB1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7329EE" w14:paraId="05ACD007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9243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C11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060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B33B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B31A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7329EE" w14:paraId="12791C81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5F61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C12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E6F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Pole elektryczne i magnetyczne, siła działająca na poruszający się ładunek: siła Lorentza, siła elektrodynamiczna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DD62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ED43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4B895F8F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2953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C13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24B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Problemy fizyki współczesnej: efekt fotoelektryczny, dualizm korpuskularno-falowy, pesel atomu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1241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B7E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7329EE" w14:paraId="3669CE12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C22B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E7EE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5621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DA1A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27811B90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4BFA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C15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7B94" w14:textId="77777777" w:rsidR="00450F95" w:rsidRPr="007329E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BAB9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42DF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7329EE" w14:paraId="383223E4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1FC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058A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365C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30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15E0" w14:textId="77777777" w:rsidR="00450F95" w:rsidRPr="007329E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7329E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7329E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t>20</w:t>
            </w:r>
            <w:r w:rsidRPr="007329E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7697C2C8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835"/>
        <w:gridCol w:w="1276"/>
        <w:gridCol w:w="1559"/>
      </w:tblGrid>
      <w:tr w:rsidR="006F4B2C" w:rsidRPr="007329EE" w14:paraId="358CA840" w14:textId="77777777">
        <w:trPr>
          <w:trHeight w:val="22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748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Lp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70D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Treści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211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7329EE" w14:paraId="1922858A" w14:textId="77777777">
        <w:trPr>
          <w:trHeight w:val="1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6AA0" w14:textId="77777777" w:rsidR="00450F95" w:rsidRPr="007329E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71FE" w14:textId="77777777" w:rsidR="00450F95" w:rsidRPr="007329E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C61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F9C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7329EE" w14:paraId="452FFE5C" w14:textId="77777777">
        <w:trPr>
          <w:trHeight w:val="1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B9B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L1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070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B94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585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7329EE" w14:paraId="73739FF1" w14:textId="77777777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F9D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C46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Prawo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Hooke’a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935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5EB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7329EE" w14:paraId="5305D7A9" w14:textId="77777777">
        <w:trPr>
          <w:trHeight w:val="1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DE5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21F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24C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CAC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7329EE" w14:paraId="4F0C0180" w14:textId="77777777">
        <w:trPr>
          <w:trHeight w:val="1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3E0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L4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091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4ED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E93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7329EE" w14:paraId="08E79952" w14:textId="77777777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594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C11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C0C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BDA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7329EE" w14:paraId="4956DF9D" w14:textId="77777777">
        <w:trPr>
          <w:trHeight w:val="4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969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C4E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95E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62B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7329EE" w14:paraId="2DA93332" w14:textId="77777777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768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19D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568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319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7329EE" w14:paraId="03487BBE" w14:textId="77777777">
        <w:trPr>
          <w:trHeight w:val="3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D2D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4FFC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Razem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liczba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godzin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5F6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9DC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0EBFCE2A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54E631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="006F4B2C" w:rsidRPr="007329EE" w14:paraId="1522A731" w14:textId="77777777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DAD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</w:t>
            </w: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zajęć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397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FEB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Środki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dydaktyczne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7329EE" w14:paraId="65C51520" w14:textId="77777777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C2F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5D9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M2,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problemowy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FD3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Projektor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7329EE" w14:paraId="31027524" w14:textId="77777777">
        <w:trPr>
          <w:trHeight w:val="36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46E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542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M5, 2.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audytoryjne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36A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7329EE" w14:paraId="28FABBB5" w14:textId="77777777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C31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269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1AC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14:paraId="35FFE034" w14:textId="77777777" w:rsidR="00450F95" w:rsidRPr="007329E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448EF60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D141076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="006F4B2C" w:rsidRPr="007329EE" w14:paraId="7CB02DC9" w14:textId="77777777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6FD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217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7329E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A43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7329E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="006F4B2C" w:rsidRPr="007329EE" w14:paraId="75F76586" w14:textId="77777777">
        <w:trPr>
          <w:trHeight w:val="8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827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C2A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B1A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14:paraId="082B08A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="006F4B2C" w:rsidRPr="007329EE" w14:paraId="40F91E27" w14:textId="77777777">
        <w:trPr>
          <w:trHeight w:val="76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BFB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8B7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BA2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14:paraId="5CDA624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="006F4B2C" w:rsidRPr="007329EE" w14:paraId="1A914482" w14:textId="77777777">
        <w:trPr>
          <w:trHeight w:val="80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884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lastRenderedPageBreak/>
              <w:t>Laboratoria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B19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14:paraId="66F6836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1A1BF91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F3, ocena sprawozdania podsumowującego wykonany eksperyment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8AD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P3, ocena średnia z realizacji eksperymentów i sprawozdań z ćwiczeń</w:t>
            </w:r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1FDE001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6F4B2C" w:rsidRPr="007329EE" w14:paraId="53D99D03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69B9" w14:textId="77777777" w:rsidR="00450F95" w:rsidRPr="007329E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8C2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01D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865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7329EE" w14:paraId="08DFC7FE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6643" w14:textId="77777777" w:rsidR="00450F95" w:rsidRPr="007329EE" w:rsidRDefault="00450F95" w:rsidP="007270CC">
            <w:pPr>
              <w:snapToGrid w:val="0"/>
              <w:spacing w:after="0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00F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E6E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257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9E7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43F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6E2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ED2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4F0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B98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3EC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7329EE" w14:paraId="3EC59384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1160" w14:textId="77777777" w:rsidR="00450F95" w:rsidRPr="007329E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48E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BC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7C7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0B5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C2A2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7E24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1B4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1682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2BCE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489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72674E5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F8AF" w14:textId="77777777" w:rsidR="00450F95" w:rsidRPr="007329E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213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64C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A3F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491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FC0E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72DC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509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958F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D9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D6D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4E75DEC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8E6B" w14:textId="77777777" w:rsidR="00450F95" w:rsidRPr="007329E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4982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C14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290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4E9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7DD4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DD60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578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DED1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D7E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D34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5041B14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250F" w14:textId="77777777" w:rsidR="00450F95" w:rsidRPr="007329E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67F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85C8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510E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424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8BFB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0A41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32F0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D41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507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B93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29CC5A8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988A" w14:textId="77777777" w:rsidR="00450F95" w:rsidRPr="007329E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972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EB9D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C4F8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3D4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B450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48C3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49AA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DD04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CF9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F9A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1D6A545F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9F38" w14:textId="77777777" w:rsidR="00450F95" w:rsidRPr="007329E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DC1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59C3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6DE6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E52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BF6B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32D3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C960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6A7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94E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24F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13C674A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8F1D" w14:textId="77777777" w:rsidR="00450F95" w:rsidRPr="007329E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13C4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23F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90F2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56D4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BE5B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A3DE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4A52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215A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5363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C0B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7329EE" w14:paraId="17747B8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44DF" w14:textId="77777777" w:rsidR="00450F95" w:rsidRPr="007329E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7329E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F1CF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610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0051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F4CD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19FD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DD9F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E703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5E84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D488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328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6AB466EC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7329E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7329EE" w14:paraId="2D9E89E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6D5D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AB94567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1476F9B9" w14:textId="77777777" w:rsidTr="00450F95">
              <w:tc>
                <w:tcPr>
                  <w:tcW w:w="4531" w:type="dxa"/>
                  <w:shd w:val="clear" w:color="auto" w:fill="auto"/>
                </w:tcPr>
                <w:p w14:paraId="70A8583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4DCB2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46DF3DD6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356F94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A63F83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1C4DBBB3" w14:textId="77777777" w:rsidTr="00450F95">
              <w:tc>
                <w:tcPr>
                  <w:tcW w:w="4531" w:type="dxa"/>
                  <w:shd w:val="clear" w:color="auto" w:fill="auto"/>
                </w:tcPr>
                <w:p w14:paraId="7D540BE3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58F8CE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2DD8BE48" w14:textId="77777777" w:rsidTr="00450F95">
              <w:tc>
                <w:tcPr>
                  <w:tcW w:w="4531" w:type="dxa"/>
                  <w:shd w:val="clear" w:color="auto" w:fill="auto"/>
                </w:tcPr>
                <w:p w14:paraId="6D2672BA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0C4C51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41BA87FC" w14:textId="77777777" w:rsidTr="00450F95">
              <w:tc>
                <w:tcPr>
                  <w:tcW w:w="4531" w:type="dxa"/>
                  <w:shd w:val="clear" w:color="auto" w:fill="auto"/>
                </w:tcPr>
                <w:p w14:paraId="6F08978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AB4D20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3D464F18" w14:textId="77777777" w:rsidTr="00450F95">
              <w:tc>
                <w:tcPr>
                  <w:tcW w:w="4531" w:type="dxa"/>
                  <w:shd w:val="clear" w:color="auto" w:fill="auto"/>
                </w:tcPr>
                <w:p w14:paraId="2BFFB3B4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9DBC1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234F0388" w14:textId="77777777" w:rsidTr="00450F95">
              <w:tc>
                <w:tcPr>
                  <w:tcW w:w="4531" w:type="dxa"/>
                  <w:shd w:val="clear" w:color="auto" w:fill="auto"/>
                </w:tcPr>
                <w:p w14:paraId="4D552C27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8BA53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947413D" w14:textId="77777777" w:rsidR="00450F95" w:rsidRPr="007329E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361DBE29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E14F0CE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7329EE" w14:paraId="27EE099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D45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 z oceną</w:t>
            </w:r>
          </w:p>
        </w:tc>
      </w:tr>
    </w:tbl>
    <w:p w14:paraId="71F1DD69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6C7E7E6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7329EE" w14:paraId="7D03926E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84BF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7A57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7329EE" w14:paraId="2A981E3D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57BC0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93CE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2670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7329EE" w14:paraId="53D5ADE4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CCCB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7329EE" w14:paraId="1E3FC11B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ECE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408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CEF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6F4B2C" w:rsidRPr="007329EE" w14:paraId="3D0FCE52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FDC3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7329EE" w14:paraId="02983DD6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FD4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40D2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ADED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7329EE" w14:paraId="37F396E1" w14:textId="77777777" w:rsidTr="00183B1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DAF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ED42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B7F3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7329EE" w14:paraId="3B94A30A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190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A225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2A4D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4B2C" w:rsidRPr="007329EE" w14:paraId="40273CDC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9305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FF3C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612A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7329EE" w14:paraId="2DF4C958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9FA9" w14:textId="26D5B7D4" w:rsidR="00450F95" w:rsidRPr="007329EE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0D74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0D08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6F4B2C" w:rsidRPr="007329EE" w14:paraId="5E41FA57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FBDA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AD98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5A11" w14:textId="77777777" w:rsidR="00450F95" w:rsidRPr="007329EE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14:paraId="242DD657" w14:textId="77777777" w:rsidR="00194B90" w:rsidRPr="007329EE" w:rsidRDefault="00194B90" w:rsidP="00194B90">
      <w:pPr>
        <w:pStyle w:val="caption0"/>
        <w:spacing w:after="0"/>
        <w:ind w:left="720"/>
        <w:rPr>
          <w:rFonts w:ascii="Cambria" w:hAnsi="Cambria"/>
          <w:color w:val="000000"/>
        </w:rPr>
      </w:pPr>
    </w:p>
    <w:p w14:paraId="0D848F51" w14:textId="77777777" w:rsidR="00450F95" w:rsidRPr="007329EE" w:rsidRDefault="00450F95" w:rsidP="007270CC">
      <w:pPr>
        <w:pStyle w:val="caption0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="006F4B2C" w:rsidRPr="007329EE" w14:paraId="7BEE3E7A" w14:textId="77777777">
        <w:trPr>
          <w:trHeight w:val="1652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C36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obowiązkowa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4DA65FD7" w14:textId="77777777" w:rsidR="00450F95" w:rsidRPr="007329EE" w:rsidRDefault="00450F95" w:rsidP="007270CC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1. D.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Halliday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R.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Resnick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J. Walker, </w:t>
            </w:r>
            <w:r w:rsidRPr="007329E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Podstawy Fizyki, 5 tomów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 PWN, Warszawa  2003 </w:t>
            </w:r>
          </w:p>
          <w:p w14:paraId="02B7A1C3" w14:textId="77777777" w:rsidR="00450F95" w:rsidRPr="007329E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Orear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7329E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14:paraId="59C56378" w14:textId="77777777" w:rsidR="00450F95" w:rsidRPr="007329E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R. P. Feynman, R. B.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Leighton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M.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Sands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7329E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14:paraId="0485E431" w14:textId="77777777" w:rsidR="00450F95" w:rsidRPr="007329E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7329E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14:paraId="1F8FDE01" w14:textId="77777777" w:rsidR="00450F95" w:rsidRPr="007329E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7329E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14:paraId="6D449AA9" w14:textId="77777777" w:rsidR="00450F95" w:rsidRPr="007329E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7329E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="006F4B2C" w:rsidRPr="007329EE" w14:paraId="505AFD29" w14:textId="77777777">
        <w:trPr>
          <w:trHeight w:val="985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BC8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zalecana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/ </w:t>
            </w:r>
            <w:proofErr w:type="spellStart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fakultatywna</w:t>
            </w:r>
            <w:proofErr w:type="spellEnd"/>
            <w:r w:rsidRPr="007329E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0B50DB78" w14:textId="77777777" w:rsidR="00450F95" w:rsidRPr="007329EE" w:rsidRDefault="00450F95" w:rsidP="007270CC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 K. Wróblewski, J. A. Zakrzewski, </w:t>
            </w:r>
            <w:r w:rsidRPr="007329E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14:paraId="38003C46" w14:textId="77777777" w:rsidR="00450F95" w:rsidRPr="007329EE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7329E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Einstein na huśtawce czyli fizyka zabaw, gier i zabawek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14:paraId="7C150D50" w14:textId="77777777" w:rsidR="00450F95" w:rsidRPr="007329EE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7329E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Politechniki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Poznańskiej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</w:t>
            </w:r>
            <w:proofErr w:type="spellEnd"/>
            <w:r w:rsidRPr="007329E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2007. </w:t>
            </w:r>
          </w:p>
          <w:p w14:paraId="4EACA5A1" w14:textId="77777777" w:rsidR="00450F95" w:rsidRPr="007329EE" w:rsidRDefault="00450F95" w:rsidP="007270CC">
            <w:pPr>
              <w:tabs>
                <w:tab w:val="left" w:pos="402"/>
              </w:tabs>
              <w:spacing w:after="0"/>
              <w:ind w:left="118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</w:tr>
    </w:tbl>
    <w:p w14:paraId="4DAEE868" w14:textId="77777777" w:rsidR="00450F95" w:rsidRPr="007329EE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4A16C7CE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7329EE" w14:paraId="1C83B58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047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741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="006F4B2C" w:rsidRPr="007329EE" w14:paraId="5059482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E83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2AFE" w14:textId="5FC3DEC8" w:rsidR="00450F95" w:rsidRPr="007329EE" w:rsidRDefault="003E230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6F4B2C" w:rsidRPr="007329EE" w14:paraId="1BC5EC0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35D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4BC0" w14:textId="77777777" w:rsidR="00450F95" w:rsidRPr="007329EE" w:rsidRDefault="007329E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41" w:history="1">
              <w:r w:rsidR="00450F95" w:rsidRPr="007329E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="006F4B2C" w:rsidRPr="007329EE" w14:paraId="4FC1A0D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A16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D6DC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2446006" w14:textId="77777777" w:rsidR="00450F95" w:rsidRPr="007329E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7329E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32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7329EE" w14:paraId="138DF2F9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BC56" w14:textId="34918DED" w:rsidR="003E2303" w:rsidRPr="007329EE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845C3AD" wp14:editId="5414947E">
                  <wp:extent cx="1066800" cy="1066800"/>
                  <wp:effectExtent l="0" t="0" r="0" b="0"/>
                  <wp:docPr id="27" name="Obraz 2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E5B7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958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7329EE" w14:paraId="4AE1B264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F14E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15AE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6D9B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7329EE" w14:paraId="26F7D88E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936C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820E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3B8A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7329EE" w14:paraId="04E60D5B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74A4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6745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A04A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7329EE" w14:paraId="523C8921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00B4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A60C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FE18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7329EE" w14:paraId="0BB73E0C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897B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335D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14:paraId="57AF6AA2" w14:textId="77777777" w:rsidR="003E2303" w:rsidRPr="007329EE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424B30D" w14:textId="0869A36E" w:rsidR="00450F95" w:rsidRPr="007329E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7ED8146B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7329EE" w14:paraId="67670735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56E4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32C8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Metodyki obliczeń inżynierskich</w:t>
            </w:r>
          </w:p>
        </w:tc>
      </w:tr>
      <w:tr w:rsidR="006F4B2C" w:rsidRPr="007329EE" w14:paraId="38C12F1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7350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B5F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4</w:t>
            </w:r>
          </w:p>
        </w:tc>
      </w:tr>
      <w:tr w:rsidR="006F4B2C" w:rsidRPr="007329EE" w14:paraId="149B36B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D92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5A34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6F4B2C" w:rsidRPr="007329EE" w14:paraId="58CF3EA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ACD4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1563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6F4B2C" w:rsidRPr="007329EE" w14:paraId="2D00EE8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1FC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FB14" w14:textId="77777777" w:rsidR="00450F95" w:rsidRPr="007329EE" w:rsidRDefault="00BE21F2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</w:t>
            </w:r>
            <w:r w:rsidR="00450F95" w:rsidRPr="007329EE">
              <w:rPr>
                <w:color w:val="000000"/>
              </w:rPr>
              <w:t>olski</w:t>
            </w:r>
          </w:p>
        </w:tc>
      </w:tr>
      <w:tr w:rsidR="006F4B2C" w:rsidRPr="007329EE" w14:paraId="1321A6F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919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CC5C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2</w:t>
            </w:r>
          </w:p>
        </w:tc>
      </w:tr>
      <w:tr w:rsidR="006F4B2C" w:rsidRPr="007329EE" w14:paraId="2EE5CE3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E8EB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2AE8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dr Rafał Różański</w:t>
            </w:r>
          </w:p>
        </w:tc>
      </w:tr>
    </w:tbl>
    <w:p w14:paraId="4124D5D8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D2C8C58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7329EE" w14:paraId="15D2B054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F3BE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D4B0" w14:textId="77777777" w:rsidR="003E2303" w:rsidRPr="007329EE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263AFD1" w14:textId="7BA34737" w:rsidR="00450F95" w:rsidRPr="007329EE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BF1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B65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7329EE" w14:paraId="4BA90340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563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463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8C1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7410C"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EA0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7329EE" w14:paraId="3601AF35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94D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560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B359" w14:textId="77777777" w:rsidR="00450F95" w:rsidRPr="007329EE" w:rsidRDefault="00E7410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1E86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70E4F60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B07CD79" w14:textId="77777777" w:rsidR="00450F95" w:rsidRPr="007329EE" w:rsidRDefault="00450F95" w:rsidP="00194B90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7329EE" w14:paraId="4535B583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6C42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BDFD687" w14:textId="77777777" w:rsidR="00450F95" w:rsidRPr="007329E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8812C78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E93D52E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566D6E1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1A8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1A6AED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329E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dotyczącymi algebry macierzy, rozwiązywania układów równań, programowania liniowego, liczb zespolonych, wielomianów, elementów geometrii analitycznej, kombinatoryki oraz  teorii grafów w zakresie studiów inżynierskich pierwszego stopnia</w:t>
            </w:r>
          </w:p>
          <w:p w14:paraId="20149E9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1A6AED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329EE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="001A6AED" w:rsidRPr="007329EE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14:paraId="5213B4E8" w14:textId="77777777" w:rsidR="00450F95" w:rsidRPr="007329EE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1A6AED" w:rsidRPr="007329E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591003C4" w14:textId="77777777" w:rsidR="001A6AED" w:rsidRPr="007329EE" w:rsidRDefault="001A6AE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14:paraId="3F2533CF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14162AB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7329EE" w14:paraId="12C0C743" w14:textId="77777777" w:rsidTr="001A6AE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052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6FA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F0A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7329EE" w14:paraId="56AA5845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017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A6AED" w:rsidRPr="007329EE" w14:paraId="5C3AFDA9" w14:textId="77777777" w:rsidTr="001A6AE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3CAF" w14:textId="77777777" w:rsidR="001A6AED" w:rsidRPr="007329E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FBCF" w14:textId="77777777" w:rsidR="001A6AED" w:rsidRPr="007329EE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oraz  teorii grafów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262A" w14:textId="77777777" w:rsidR="001A6AED" w:rsidRPr="007329E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6AED" w:rsidRPr="007329EE" w14:paraId="5F063316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2584" w14:textId="77777777" w:rsidR="001A6AED" w:rsidRPr="007329E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A6AED" w:rsidRPr="007329EE" w14:paraId="1583EB7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AFAF" w14:textId="77777777" w:rsidR="001A6AED" w:rsidRPr="007329E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7424" w14:textId="77777777" w:rsidR="001A6AED" w:rsidRPr="007329EE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algebry liniowej, programowania liniowego i geometrii analitycznej, kombinatoryki oraz  teorii grafów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38F4" w14:textId="77777777" w:rsidR="001A6AED" w:rsidRPr="007329E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E21F2" w:rsidRPr="007329EE" w14:paraId="794A6CDC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13C5" w14:textId="77777777" w:rsidR="00BE21F2" w:rsidRPr="007329E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1062" w14:textId="77777777" w:rsidR="00BE21F2" w:rsidRPr="007329EE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i  teorii grafów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52B3" w14:textId="77777777" w:rsidR="00BE21F2" w:rsidRPr="007329E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BE21F2" w:rsidRPr="007329EE" w14:paraId="0EF78EE4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3596" w14:textId="77777777" w:rsidR="00BE21F2" w:rsidRPr="007329E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E21F2" w:rsidRPr="007329EE" w14:paraId="08A2125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7AAC" w14:textId="77777777" w:rsidR="00BE21F2" w:rsidRPr="007329E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FB03" w14:textId="77777777" w:rsidR="00BE21F2" w:rsidRPr="007329EE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9CD4" w14:textId="77777777" w:rsidR="00BE21F2" w:rsidRPr="007329E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CA726BE" w14:textId="77777777" w:rsidR="00194B90" w:rsidRPr="007329EE" w:rsidRDefault="00194B90" w:rsidP="00194B90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863742" w14:textId="77777777" w:rsidR="008024C3" w:rsidRPr="007329EE" w:rsidRDefault="00450F95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p w14:paraId="0F02AD48" w14:textId="77777777" w:rsidR="008024C3" w:rsidRPr="007329EE" w:rsidRDefault="008024C3" w:rsidP="00194B90">
      <w:pPr>
        <w:spacing w:after="0"/>
        <w:ind w:left="55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8024C3" w:rsidRPr="007329EE" w14:paraId="17CA9960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74BE4F83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43FD42CF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65F8E087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329EE" w14:paraId="1FC569AC" w14:textId="77777777" w:rsidTr="00450F95">
        <w:trPr>
          <w:trHeight w:val="196"/>
        </w:trPr>
        <w:tc>
          <w:tcPr>
            <w:tcW w:w="664" w:type="dxa"/>
            <w:vMerge/>
          </w:tcPr>
          <w:p w14:paraId="526AB4CA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62A69D12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CE4A6C3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5ADE5DE8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329EE" w14:paraId="40C47D6A" w14:textId="77777777" w:rsidTr="00450F95">
        <w:trPr>
          <w:trHeight w:val="225"/>
        </w:trPr>
        <w:tc>
          <w:tcPr>
            <w:tcW w:w="664" w:type="dxa"/>
          </w:tcPr>
          <w:p w14:paraId="73739D89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356F777F" w14:textId="01F3F1CB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0C5703" w:rsidRPr="007329E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10481E2E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9BA726C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28C682AF" w14:textId="77777777" w:rsidTr="00450F95">
        <w:trPr>
          <w:trHeight w:val="225"/>
        </w:trPr>
        <w:tc>
          <w:tcPr>
            <w:tcW w:w="664" w:type="dxa"/>
          </w:tcPr>
          <w:p w14:paraId="4D0C1FBA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652A02B4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</w:tcPr>
          <w:p w14:paraId="17B68EF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196FF21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70678179" w14:textId="77777777" w:rsidTr="00450F95">
        <w:trPr>
          <w:trHeight w:val="285"/>
        </w:trPr>
        <w:tc>
          <w:tcPr>
            <w:tcW w:w="664" w:type="dxa"/>
          </w:tcPr>
          <w:p w14:paraId="62904A6A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5483B25A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</w:tcPr>
          <w:p w14:paraId="5B5E0B79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1EB068F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329EE" w14:paraId="65DF7EA3" w14:textId="77777777" w:rsidTr="00450F95">
        <w:trPr>
          <w:trHeight w:val="345"/>
        </w:trPr>
        <w:tc>
          <w:tcPr>
            <w:tcW w:w="664" w:type="dxa"/>
          </w:tcPr>
          <w:p w14:paraId="4DDF03E1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7FA4B191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</w:tcPr>
          <w:p w14:paraId="6C3CF7EA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9FFD01A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5B0612D4" w14:textId="77777777" w:rsidTr="00450F95">
        <w:trPr>
          <w:trHeight w:val="345"/>
        </w:trPr>
        <w:tc>
          <w:tcPr>
            <w:tcW w:w="664" w:type="dxa"/>
          </w:tcPr>
          <w:p w14:paraId="4A0A2388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0201FCF7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</w:tcPr>
          <w:p w14:paraId="21523A11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A8A69B4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329EE" w14:paraId="1D19BF49" w14:textId="77777777" w:rsidTr="00450F95">
        <w:trPr>
          <w:trHeight w:val="240"/>
        </w:trPr>
        <w:tc>
          <w:tcPr>
            <w:tcW w:w="664" w:type="dxa"/>
          </w:tcPr>
          <w:p w14:paraId="130D3333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7C71D961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Układy </w:t>
            </w:r>
            <w:proofErr w:type="spellStart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6AD64BC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4FE5BEF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329EE" w14:paraId="44074985" w14:textId="77777777" w:rsidTr="00450F95">
        <w:trPr>
          <w:trHeight w:val="240"/>
        </w:trPr>
        <w:tc>
          <w:tcPr>
            <w:tcW w:w="664" w:type="dxa"/>
          </w:tcPr>
          <w:p w14:paraId="7FCC16BA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5390DB26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Układy Kroneckera-</w:t>
            </w:r>
            <w:proofErr w:type="spellStart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77342B20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767612A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073468D7" w14:textId="77777777" w:rsidTr="00450F95">
        <w:trPr>
          <w:trHeight w:val="240"/>
        </w:trPr>
        <w:tc>
          <w:tcPr>
            <w:tcW w:w="664" w:type="dxa"/>
          </w:tcPr>
          <w:p w14:paraId="669C552C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167C5B5E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</w:tcPr>
          <w:p w14:paraId="3BC9EB9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C5F8314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2B8F7430" w14:textId="77777777" w:rsidTr="00450F95">
        <w:trPr>
          <w:trHeight w:val="240"/>
        </w:trPr>
        <w:tc>
          <w:tcPr>
            <w:tcW w:w="664" w:type="dxa"/>
          </w:tcPr>
          <w:p w14:paraId="00A6BA07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0" w:type="dxa"/>
          </w:tcPr>
          <w:p w14:paraId="173B61AE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</w:tcPr>
          <w:p w14:paraId="5C1F207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12D2273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42E04392" w14:textId="77777777" w:rsidTr="00450F95">
        <w:trPr>
          <w:trHeight w:val="240"/>
        </w:trPr>
        <w:tc>
          <w:tcPr>
            <w:tcW w:w="664" w:type="dxa"/>
          </w:tcPr>
          <w:p w14:paraId="39692A2F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0" w:type="dxa"/>
          </w:tcPr>
          <w:p w14:paraId="12841143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</w:tcPr>
          <w:p w14:paraId="6F96F60D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D6A5234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329EE" w14:paraId="70774203" w14:textId="77777777" w:rsidTr="00450F95">
        <w:trPr>
          <w:trHeight w:val="240"/>
        </w:trPr>
        <w:tc>
          <w:tcPr>
            <w:tcW w:w="664" w:type="dxa"/>
          </w:tcPr>
          <w:p w14:paraId="308D1819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0" w:type="dxa"/>
          </w:tcPr>
          <w:p w14:paraId="2FE24BAD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</w:tcPr>
          <w:p w14:paraId="177E0876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9175DD3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0F984334" w14:textId="77777777" w:rsidTr="00450F95">
        <w:trPr>
          <w:trHeight w:val="240"/>
        </w:trPr>
        <w:tc>
          <w:tcPr>
            <w:tcW w:w="664" w:type="dxa"/>
          </w:tcPr>
          <w:p w14:paraId="2A2C6F8B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0" w:type="dxa"/>
          </w:tcPr>
          <w:p w14:paraId="05BFE41E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</w:tcPr>
          <w:p w14:paraId="2D9F045A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876C60A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504C1682" w14:textId="77777777" w:rsidTr="00450F95">
        <w:trPr>
          <w:trHeight w:val="240"/>
        </w:trPr>
        <w:tc>
          <w:tcPr>
            <w:tcW w:w="664" w:type="dxa"/>
          </w:tcPr>
          <w:p w14:paraId="5F56E600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0" w:type="dxa"/>
          </w:tcPr>
          <w:p w14:paraId="23C26C1D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</w:tcPr>
          <w:p w14:paraId="74BA4D67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A386374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13262AEE" w14:textId="77777777" w:rsidTr="00450F95">
        <w:trPr>
          <w:trHeight w:val="240"/>
        </w:trPr>
        <w:tc>
          <w:tcPr>
            <w:tcW w:w="664" w:type="dxa"/>
          </w:tcPr>
          <w:p w14:paraId="12084A01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0" w:type="dxa"/>
          </w:tcPr>
          <w:p w14:paraId="630BB47F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</w:tcPr>
          <w:p w14:paraId="53184573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52D3A6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329EE" w14:paraId="22185674" w14:textId="77777777" w:rsidTr="00450F95">
        <w:trPr>
          <w:trHeight w:val="240"/>
        </w:trPr>
        <w:tc>
          <w:tcPr>
            <w:tcW w:w="664" w:type="dxa"/>
          </w:tcPr>
          <w:p w14:paraId="3A49B810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30" w:type="dxa"/>
          </w:tcPr>
          <w:p w14:paraId="39272238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</w:tcPr>
          <w:p w14:paraId="2D58811B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75DBC94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329EE" w14:paraId="38CF1DF2" w14:textId="77777777" w:rsidTr="00450F95">
        <w:tc>
          <w:tcPr>
            <w:tcW w:w="664" w:type="dxa"/>
          </w:tcPr>
          <w:p w14:paraId="1AB96E12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56C0586B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C0CDD56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0493E544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7CBCA840" w14:textId="77777777" w:rsidR="008024C3" w:rsidRPr="007329EE" w:rsidRDefault="008024C3" w:rsidP="00194B90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45"/>
        <w:gridCol w:w="1516"/>
        <w:gridCol w:w="1821"/>
      </w:tblGrid>
      <w:tr w:rsidR="008024C3" w:rsidRPr="007329EE" w14:paraId="0F30A04D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6C8F8932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598F3D5F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6732493D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329EE" w14:paraId="2BA96C6D" w14:textId="77777777" w:rsidTr="00450F95">
        <w:trPr>
          <w:trHeight w:val="196"/>
        </w:trPr>
        <w:tc>
          <w:tcPr>
            <w:tcW w:w="649" w:type="dxa"/>
            <w:vMerge/>
          </w:tcPr>
          <w:p w14:paraId="5782561B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3E2E2320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B0649E3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0B4D32FB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329EE" w14:paraId="4B4EF73D" w14:textId="77777777" w:rsidTr="00450F95">
        <w:trPr>
          <w:trHeight w:val="225"/>
        </w:trPr>
        <w:tc>
          <w:tcPr>
            <w:tcW w:w="649" w:type="dxa"/>
          </w:tcPr>
          <w:p w14:paraId="1DB14FA4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45" w:type="dxa"/>
          </w:tcPr>
          <w:p w14:paraId="36490957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</w:tcPr>
          <w:p w14:paraId="2AF82260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C4B9991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2FD3D5DC" w14:textId="77777777" w:rsidTr="00450F95">
        <w:trPr>
          <w:trHeight w:val="285"/>
        </w:trPr>
        <w:tc>
          <w:tcPr>
            <w:tcW w:w="649" w:type="dxa"/>
          </w:tcPr>
          <w:p w14:paraId="2F6FB567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45" w:type="dxa"/>
          </w:tcPr>
          <w:p w14:paraId="6B8F0CE1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</w:tcPr>
          <w:p w14:paraId="69EDF31F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894CEF1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329EE" w14:paraId="7EEEE6CA" w14:textId="77777777" w:rsidTr="00450F95">
        <w:trPr>
          <w:trHeight w:val="172"/>
        </w:trPr>
        <w:tc>
          <w:tcPr>
            <w:tcW w:w="649" w:type="dxa"/>
          </w:tcPr>
          <w:p w14:paraId="6CC01862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45" w:type="dxa"/>
          </w:tcPr>
          <w:p w14:paraId="20746209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</w:tcPr>
          <w:p w14:paraId="2BE1C59E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F6709C8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329EE" w14:paraId="59A21864" w14:textId="77777777" w:rsidTr="00450F95">
        <w:trPr>
          <w:trHeight w:val="240"/>
        </w:trPr>
        <w:tc>
          <w:tcPr>
            <w:tcW w:w="649" w:type="dxa"/>
          </w:tcPr>
          <w:p w14:paraId="2E18C8DF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45" w:type="dxa"/>
          </w:tcPr>
          <w:p w14:paraId="07DEE5A9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</w:tcPr>
          <w:p w14:paraId="0D1D4549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6F7C089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329EE" w14:paraId="14097CF0" w14:textId="77777777" w:rsidTr="00450F95">
        <w:trPr>
          <w:trHeight w:val="250"/>
        </w:trPr>
        <w:tc>
          <w:tcPr>
            <w:tcW w:w="649" w:type="dxa"/>
          </w:tcPr>
          <w:p w14:paraId="3A8E9F40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45" w:type="dxa"/>
          </w:tcPr>
          <w:p w14:paraId="0C803BCF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</w:t>
            </w:r>
            <w:proofErr w:type="spellStart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E833AB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B7008AB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329EE" w14:paraId="2FA21B4E" w14:textId="77777777" w:rsidTr="00450F95">
        <w:trPr>
          <w:trHeight w:val="268"/>
        </w:trPr>
        <w:tc>
          <w:tcPr>
            <w:tcW w:w="649" w:type="dxa"/>
          </w:tcPr>
          <w:p w14:paraId="4B0ABD8E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45" w:type="dxa"/>
          </w:tcPr>
          <w:p w14:paraId="7616DD87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Kroneckera- </w:t>
            </w:r>
            <w:proofErr w:type="spellStart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663D884A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1A26FA6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1C3B855C" w14:textId="77777777" w:rsidTr="00450F95">
        <w:trPr>
          <w:trHeight w:val="271"/>
        </w:trPr>
        <w:tc>
          <w:tcPr>
            <w:tcW w:w="649" w:type="dxa"/>
          </w:tcPr>
          <w:p w14:paraId="78FE5DAB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45" w:type="dxa"/>
          </w:tcPr>
          <w:p w14:paraId="515C5D42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</w:tcPr>
          <w:p w14:paraId="5F729BCB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CFAD63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329EE" w14:paraId="0094DE06" w14:textId="77777777" w:rsidTr="00450F95">
        <w:trPr>
          <w:trHeight w:val="276"/>
        </w:trPr>
        <w:tc>
          <w:tcPr>
            <w:tcW w:w="649" w:type="dxa"/>
          </w:tcPr>
          <w:p w14:paraId="3277DE75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45" w:type="dxa"/>
          </w:tcPr>
          <w:p w14:paraId="3B9E05A5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</w:tcPr>
          <w:p w14:paraId="384B6E4C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0D32DE7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4D1AFC0F" w14:textId="77777777" w:rsidTr="00450F95">
        <w:trPr>
          <w:trHeight w:val="280"/>
        </w:trPr>
        <w:tc>
          <w:tcPr>
            <w:tcW w:w="649" w:type="dxa"/>
          </w:tcPr>
          <w:p w14:paraId="6A163D41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45" w:type="dxa"/>
          </w:tcPr>
          <w:p w14:paraId="7238E5D7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</w:tcPr>
          <w:p w14:paraId="0BD65EBF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9FD7FC2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6A0D7409" w14:textId="77777777" w:rsidTr="00450F95">
        <w:trPr>
          <w:trHeight w:val="270"/>
        </w:trPr>
        <w:tc>
          <w:tcPr>
            <w:tcW w:w="649" w:type="dxa"/>
          </w:tcPr>
          <w:p w14:paraId="1F44A956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45" w:type="dxa"/>
          </w:tcPr>
          <w:p w14:paraId="28211293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</w:tcPr>
          <w:p w14:paraId="17D24C13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9BD30FE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5772F2D9" w14:textId="77777777" w:rsidTr="00450F95">
        <w:trPr>
          <w:trHeight w:val="310"/>
        </w:trPr>
        <w:tc>
          <w:tcPr>
            <w:tcW w:w="649" w:type="dxa"/>
          </w:tcPr>
          <w:p w14:paraId="21296F8A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45" w:type="dxa"/>
          </w:tcPr>
          <w:p w14:paraId="4DA8B4AF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</w:tcPr>
          <w:p w14:paraId="5C287637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74BF140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329EE" w14:paraId="52674A5F" w14:textId="77777777" w:rsidTr="00450F95">
        <w:trPr>
          <w:trHeight w:val="310"/>
        </w:trPr>
        <w:tc>
          <w:tcPr>
            <w:tcW w:w="649" w:type="dxa"/>
          </w:tcPr>
          <w:p w14:paraId="6FDB5D6C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</w:tc>
        <w:tc>
          <w:tcPr>
            <w:tcW w:w="6045" w:type="dxa"/>
          </w:tcPr>
          <w:p w14:paraId="4D9BFC55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</w:tcPr>
          <w:p w14:paraId="742C2BB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D95AEFF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329EE" w14:paraId="146B6316" w14:textId="77777777" w:rsidTr="00450F95">
        <w:trPr>
          <w:trHeight w:val="310"/>
        </w:trPr>
        <w:tc>
          <w:tcPr>
            <w:tcW w:w="649" w:type="dxa"/>
          </w:tcPr>
          <w:p w14:paraId="5F9D0144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45" w:type="dxa"/>
          </w:tcPr>
          <w:p w14:paraId="254676FB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</w:tcPr>
          <w:p w14:paraId="1B4F3688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8EBAD7D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329EE" w14:paraId="35C320B3" w14:textId="77777777" w:rsidTr="00450F95">
        <w:trPr>
          <w:trHeight w:val="310"/>
        </w:trPr>
        <w:tc>
          <w:tcPr>
            <w:tcW w:w="649" w:type="dxa"/>
          </w:tcPr>
          <w:p w14:paraId="76C51230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45" w:type="dxa"/>
          </w:tcPr>
          <w:p w14:paraId="0157BB6B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</w:tcPr>
          <w:p w14:paraId="1DBDB4A4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1C7B6F9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329EE" w14:paraId="43254B14" w14:textId="77777777" w:rsidTr="00450F95">
        <w:trPr>
          <w:trHeight w:val="310"/>
        </w:trPr>
        <w:tc>
          <w:tcPr>
            <w:tcW w:w="649" w:type="dxa"/>
          </w:tcPr>
          <w:p w14:paraId="19CA31A2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45" w:type="dxa"/>
          </w:tcPr>
          <w:p w14:paraId="7CDED14A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</w:tcPr>
          <w:p w14:paraId="0B1001FE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029155D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329EE" w14:paraId="031D55EB" w14:textId="77777777" w:rsidTr="00450F95">
        <w:tc>
          <w:tcPr>
            <w:tcW w:w="649" w:type="dxa"/>
          </w:tcPr>
          <w:p w14:paraId="08BE2440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01814EEC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58BD5287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7213F7FB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775C40F" w14:textId="77777777" w:rsidR="00450F95" w:rsidRPr="007329EE" w:rsidRDefault="008024C3" w:rsidP="00194B9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1BEF22F5" w14:textId="77777777" w:rsidR="008024C3" w:rsidRPr="007329E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8024C3" w:rsidRPr="007329EE" w14:paraId="489408E1" w14:textId="77777777" w:rsidTr="00450F95">
        <w:tc>
          <w:tcPr>
            <w:tcW w:w="1666" w:type="dxa"/>
          </w:tcPr>
          <w:p w14:paraId="401CE1A1" w14:textId="77777777" w:rsidR="008024C3" w:rsidRPr="007329EE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F08A20D" w14:textId="77777777" w:rsidR="008024C3" w:rsidRPr="007329EE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93D87EA" w14:textId="77777777" w:rsidR="008024C3" w:rsidRPr="007329EE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024C3" w:rsidRPr="007329EE" w14:paraId="7F8C53C8" w14:textId="77777777" w:rsidTr="00450F95">
        <w:tc>
          <w:tcPr>
            <w:tcW w:w="1666" w:type="dxa"/>
          </w:tcPr>
          <w:p w14:paraId="722576BA" w14:textId="77777777" w:rsidR="008024C3" w:rsidRPr="007329E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248B95B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5AFB8E3B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8024C3" w:rsidRPr="007329EE" w14:paraId="0F7A915D" w14:textId="77777777" w:rsidTr="00450F95">
        <w:tc>
          <w:tcPr>
            <w:tcW w:w="1666" w:type="dxa"/>
          </w:tcPr>
          <w:p w14:paraId="45772481" w14:textId="77777777" w:rsidR="008024C3" w:rsidRPr="007329E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6C044A7" w14:textId="77777777" w:rsidR="008024C3" w:rsidRPr="007329E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191681B4" w14:textId="77777777" w:rsidR="008024C3" w:rsidRPr="007329EE" w:rsidRDefault="008024C3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C274E63" w14:textId="77777777" w:rsidR="00194B90" w:rsidRPr="007329EE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AF70F3F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310B14A" w14:textId="77777777" w:rsidR="008024C3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8024C3" w:rsidRPr="007329EE" w14:paraId="45496272" w14:textId="77777777" w:rsidTr="00450F95">
        <w:tc>
          <w:tcPr>
            <w:tcW w:w="1526" w:type="dxa"/>
          </w:tcPr>
          <w:p w14:paraId="226E2FB6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8292C0F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5E8C3E92" w14:textId="4899DEB0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 w:rsidRPr="007329E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024C3" w:rsidRPr="007329EE" w14:paraId="3AB55764" w14:textId="77777777" w:rsidTr="00450F95">
        <w:tc>
          <w:tcPr>
            <w:tcW w:w="1526" w:type="dxa"/>
          </w:tcPr>
          <w:p w14:paraId="2B528F79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956E98E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64AA2D6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6855B2B2" w14:textId="77777777" w:rsidR="008024C3" w:rsidRPr="007329EE" w:rsidRDefault="008024C3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329EE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="008024C3" w:rsidRPr="007329EE" w14:paraId="134A8EE6" w14:textId="77777777" w:rsidTr="00450F95">
        <w:tc>
          <w:tcPr>
            <w:tcW w:w="1526" w:type="dxa"/>
          </w:tcPr>
          <w:p w14:paraId="59E6736A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78E68C69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FA58F5B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4D796F99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46BB1CBE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2E58DA48" w14:textId="77777777" w:rsidR="008024C3" w:rsidRPr="007329EE" w:rsidRDefault="008024C3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BAD5FF" w14:textId="77777777" w:rsidR="008024C3" w:rsidRPr="007329EE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8024C3" w:rsidRPr="007329EE" w14:paraId="7D569CE1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06950" w14:textId="77777777" w:rsidR="008024C3" w:rsidRPr="007329E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4D516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FA19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8024C3" w:rsidRPr="007329EE" w14:paraId="6426A8C3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5613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1E4D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32C24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13572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C447D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1C70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FB44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0C96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8024C3" w:rsidRPr="007329EE" w14:paraId="28643A2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2B9D" w14:textId="77777777" w:rsidR="008024C3" w:rsidRPr="007329EE" w:rsidRDefault="008024C3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F9A8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470C9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77ED4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93A2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80F3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A626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B84E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329EE" w14:paraId="139F76C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2F15" w14:textId="77777777" w:rsidR="008024C3" w:rsidRPr="007329EE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F998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E0234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7516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54A1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5C29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6929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22AF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329EE" w14:paraId="13BA8B8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9D03" w14:textId="77777777" w:rsidR="008024C3" w:rsidRPr="007329EE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6B6E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6580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16F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4BA350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14CB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9CB2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1057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329EE" w14:paraId="62181DE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EA04" w14:textId="77777777" w:rsidR="008024C3" w:rsidRPr="007329EE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9BF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7CD43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A5336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7309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A888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5287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FF41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24C3" w:rsidRPr="007329EE" w14:paraId="7702DA4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1716" w14:textId="77777777" w:rsidR="008024C3" w:rsidRPr="007329EE" w:rsidRDefault="008024C3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7D9B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59A29C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02BE5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08EE9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6C9D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C4E2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A10" w14:textId="77777777" w:rsidR="008024C3" w:rsidRPr="007329E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37DE204" w14:textId="77777777" w:rsidR="008024C3" w:rsidRPr="007329EE" w:rsidRDefault="008024C3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F547AB6" w14:textId="77777777" w:rsidR="00450F95" w:rsidRPr="007329EE" w:rsidRDefault="008024C3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7329EE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="00450F95" w:rsidRPr="007329EE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7329EE" w14:paraId="0C954640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67FD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94646E1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45957088" w14:textId="77777777" w:rsidTr="00450F95">
              <w:tc>
                <w:tcPr>
                  <w:tcW w:w="4531" w:type="dxa"/>
                  <w:shd w:val="clear" w:color="auto" w:fill="auto"/>
                </w:tcPr>
                <w:p w14:paraId="3819E3D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47124A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0BE98DA4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0AEE78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6B3BF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36393F4F" w14:textId="77777777" w:rsidTr="00450F95">
              <w:tc>
                <w:tcPr>
                  <w:tcW w:w="4531" w:type="dxa"/>
                  <w:shd w:val="clear" w:color="auto" w:fill="auto"/>
                </w:tcPr>
                <w:p w14:paraId="19EB848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48E2F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4C2DE23E" w14:textId="77777777" w:rsidTr="00450F95">
              <w:tc>
                <w:tcPr>
                  <w:tcW w:w="4531" w:type="dxa"/>
                  <w:shd w:val="clear" w:color="auto" w:fill="auto"/>
                </w:tcPr>
                <w:p w14:paraId="4D3E781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92D623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1282A5E6" w14:textId="77777777" w:rsidTr="00450F95">
              <w:tc>
                <w:tcPr>
                  <w:tcW w:w="4531" w:type="dxa"/>
                  <w:shd w:val="clear" w:color="auto" w:fill="auto"/>
                </w:tcPr>
                <w:p w14:paraId="174D432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163F2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4371B71D" w14:textId="77777777" w:rsidTr="00450F95">
              <w:tc>
                <w:tcPr>
                  <w:tcW w:w="4531" w:type="dxa"/>
                  <w:shd w:val="clear" w:color="auto" w:fill="auto"/>
                </w:tcPr>
                <w:p w14:paraId="3923286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D17B3E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4ACBE7F9" w14:textId="77777777" w:rsidTr="00450F95">
              <w:tc>
                <w:tcPr>
                  <w:tcW w:w="4531" w:type="dxa"/>
                  <w:shd w:val="clear" w:color="auto" w:fill="auto"/>
                </w:tcPr>
                <w:p w14:paraId="7C8AB936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F0391C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B8F1E97" w14:textId="77777777" w:rsidR="00450F95" w:rsidRPr="007329E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5B4ABFD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F36DF3B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71E9780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7329EE" w14:paraId="4CA2EFD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E4C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8024C3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21D7232F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56D7806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11.</w:t>
      </w:r>
      <w:r w:rsidRPr="007329E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7329EE" w14:paraId="7134060B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24FA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597F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7329EE" w14:paraId="2BB97F4F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8C4FC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9F47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D83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7329EE" w14:paraId="20CD1E6B" w14:textId="77777777" w:rsidTr="003E23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55B35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7329EE" w14:paraId="783781BB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93D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761B" w14:textId="77777777" w:rsidR="00450F95" w:rsidRPr="007329EE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C7D8" w14:textId="77777777" w:rsidR="00450F95" w:rsidRPr="007329EE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7329EE" w14:paraId="2C864946" w14:textId="77777777" w:rsidTr="003E23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8E21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7329EE" w14:paraId="1DE71F3D" w14:textId="77777777" w:rsidTr="003E23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CFC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0A55" w14:textId="77777777" w:rsidR="00450F95" w:rsidRPr="007329EE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C4F" w14:textId="77777777" w:rsidR="00450F95" w:rsidRPr="007329EE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7329EE" w14:paraId="4ECEC836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217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D726" w14:textId="77777777" w:rsidR="00450F95" w:rsidRPr="007329EE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D5D8" w14:textId="77777777" w:rsidR="00450F95" w:rsidRPr="007329EE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7329EE" w14:paraId="08A93664" w14:textId="77777777" w:rsidTr="003E23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AC7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0E54" w14:textId="77777777" w:rsidR="00450F95" w:rsidRPr="007329EE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7AF7" w14:textId="77777777" w:rsidR="00450F95" w:rsidRPr="007329EE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7329EE" w14:paraId="56E0EE3A" w14:textId="77777777" w:rsidTr="003E23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9B8F" w14:textId="3B3BF08E" w:rsidR="00450F95" w:rsidRPr="007329EE" w:rsidRDefault="00450F95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9A63" w14:textId="77777777" w:rsidR="00450F95" w:rsidRPr="007329EE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8EDA" w14:textId="77777777" w:rsidR="00450F95" w:rsidRPr="007329EE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7329EE" w14:paraId="49FA32BB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0748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1CC9" w14:textId="77777777" w:rsidR="00450F95" w:rsidRPr="007329EE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3DBC" w14:textId="77777777" w:rsidR="00450F95" w:rsidRPr="007329EE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1E791D2E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761411C" w14:textId="77777777" w:rsidR="008024C3" w:rsidRPr="007329EE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329E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24C3" w:rsidRPr="007329EE" w14:paraId="5F724496" w14:textId="77777777" w:rsidTr="00450F95">
        <w:tc>
          <w:tcPr>
            <w:tcW w:w="10065" w:type="dxa"/>
            <w:shd w:val="clear" w:color="auto" w:fill="auto"/>
          </w:tcPr>
          <w:p w14:paraId="590B8904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A9440FC" w14:textId="77777777" w:rsidR="008024C3" w:rsidRPr="007329E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Arodz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H., K.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Rosciszewski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, Wyd. Znak , Kraków 2005 </w:t>
            </w:r>
          </w:p>
          <w:p w14:paraId="148DD7EB" w14:textId="77777777" w:rsidR="008024C3" w:rsidRPr="007329EE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</w:t>
            </w:r>
            <w:proofErr w:type="spellStart"/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20A11A14" w14:textId="77777777" w:rsidR="008024C3" w:rsidRPr="007329EE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="008024C3" w:rsidRPr="007329EE" w14:paraId="75EC9423" w14:textId="77777777" w:rsidTr="00450F95">
        <w:tc>
          <w:tcPr>
            <w:tcW w:w="10065" w:type="dxa"/>
            <w:shd w:val="clear" w:color="auto" w:fill="auto"/>
          </w:tcPr>
          <w:p w14:paraId="3DBE07BB" w14:textId="77777777" w:rsidR="008024C3" w:rsidRPr="007329EE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E3B7796" w14:textId="77777777" w:rsidR="008024C3" w:rsidRPr="007329E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, Wyd.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Discepto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, Kraków 2005 </w:t>
            </w:r>
          </w:p>
          <w:p w14:paraId="0A67897E" w14:textId="77777777" w:rsidR="008024C3" w:rsidRPr="007329EE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Przykłady i zadania, </w:t>
            </w:r>
            <w:proofErr w:type="spellStart"/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41124BA3" w14:textId="77777777" w:rsidR="008024C3" w:rsidRPr="007329EE" w:rsidRDefault="008024C3" w:rsidP="007270CC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Kostrikin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A.I., J. I.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Manin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329EE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14:paraId="0FFC0073" w14:textId="77777777" w:rsidR="008024C3" w:rsidRPr="007329EE" w:rsidRDefault="008024C3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1A9E776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7329EE" w14:paraId="18FC1AD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6FB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F47" w14:textId="77777777" w:rsidR="00450F95" w:rsidRPr="007329EE" w:rsidRDefault="008024C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7329EE" w14:paraId="537375B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2B4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6BCD" w14:textId="48B6E357" w:rsidR="00450F95" w:rsidRPr="007329EE" w:rsidRDefault="003E23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8024C3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8024C3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6F4B2C" w:rsidRPr="007329EE" w14:paraId="0F7B6E2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741B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FC3D" w14:textId="77777777" w:rsidR="00450F95" w:rsidRPr="007329EE" w:rsidRDefault="007329E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48" w:history="1">
              <w:r w:rsidR="008024C3" w:rsidRPr="007329E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="006F4B2C" w:rsidRPr="007329EE" w14:paraId="1A82622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A3C9" w14:textId="77777777" w:rsidR="00450F95" w:rsidRPr="007329EE" w:rsidRDefault="008024C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450F95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078B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6FD036F" w14:textId="77777777" w:rsidR="00450F95" w:rsidRPr="007329E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7329EE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73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7329EE" w14:paraId="66D166B3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69BA" w14:textId="3702067B" w:rsidR="003E2303" w:rsidRPr="007329EE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12ED851" wp14:editId="3801C57C">
                  <wp:extent cx="1066800" cy="1066800"/>
                  <wp:effectExtent l="0" t="0" r="0" b="0"/>
                  <wp:docPr id="29" name="Obraz 2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D74B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201A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7329EE" w14:paraId="446CC1D3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D864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355E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241A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7329EE" w14:paraId="236B2752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A754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F5AB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64C8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7329EE" w14:paraId="67951670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4662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1663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A650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7329EE" w14:paraId="6C0E0212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BC8C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3C59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F4FB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7329EE" w14:paraId="3B40FF24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51EA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7511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A.9</w:t>
            </w:r>
          </w:p>
        </w:tc>
      </w:tr>
    </w:tbl>
    <w:p w14:paraId="395EBA0F" w14:textId="77777777" w:rsidR="003E2303" w:rsidRPr="007329EE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3797DD0" w14:textId="5F7C29DC" w:rsidR="00450F95" w:rsidRPr="007329E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3C21A207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7329EE" w14:paraId="2748F9C0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B584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7406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Narzędzia analizy matematycznej</w:t>
            </w:r>
          </w:p>
        </w:tc>
      </w:tr>
      <w:tr w:rsidR="006F4B2C" w:rsidRPr="007329EE" w14:paraId="754F727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FFFC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3A18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4</w:t>
            </w:r>
          </w:p>
        </w:tc>
      </w:tr>
      <w:tr w:rsidR="006F4B2C" w:rsidRPr="007329EE" w14:paraId="1B52E96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72CB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8494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6F4B2C" w:rsidRPr="007329EE" w14:paraId="36AE1C5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BA68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0525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6F4B2C" w:rsidRPr="007329EE" w14:paraId="2A3024D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A693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353C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Polski</w:t>
            </w:r>
          </w:p>
        </w:tc>
      </w:tr>
      <w:tr w:rsidR="006F4B2C" w:rsidRPr="007329EE" w14:paraId="484D1FD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81C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A808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2</w:t>
            </w:r>
          </w:p>
        </w:tc>
      </w:tr>
      <w:tr w:rsidR="006F4B2C" w:rsidRPr="007329EE" w14:paraId="6D6F395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21EB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11A7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dr Rafał Różański</w:t>
            </w:r>
          </w:p>
        </w:tc>
      </w:tr>
    </w:tbl>
    <w:p w14:paraId="5EF79A3E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E51C0E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7329EE" w14:paraId="69B63BE1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35A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362B" w14:textId="77777777" w:rsidR="003E2303" w:rsidRPr="007329EE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B803495" w14:textId="4BA5EE55" w:rsidR="00450F95" w:rsidRPr="007329EE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22E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CB8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7329EE" w14:paraId="38FD8EB0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35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C36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325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3CA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7329EE" w14:paraId="0C8A867D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BC5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587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798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7DD7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42EC49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6F9007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7329EE" w14:paraId="379B258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186A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2B65301" w14:textId="77777777" w:rsidR="00450F95" w:rsidRPr="007329E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5FC8A68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569F1B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456A945D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BB2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56CA0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329E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4172BA0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56CA0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329EE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6957B034" w14:textId="77777777" w:rsidR="00450F95" w:rsidRPr="007329EE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56CA0" w:rsidRPr="007329E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640F98EC" w14:textId="77777777" w:rsidR="00450F95" w:rsidRPr="007329EE" w:rsidRDefault="00F56CA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24CA8C94" w14:textId="77777777" w:rsidR="00450F95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97FC69C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7329EE" w14:paraId="1A0AE971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1509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CE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872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7329EE" w14:paraId="3566B69C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5AB6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56CA0" w:rsidRPr="007329EE" w14:paraId="558C3908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44E1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4D25" w14:textId="77777777" w:rsidR="00F56CA0" w:rsidRPr="007329E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6361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56CA0" w:rsidRPr="007329EE" w14:paraId="4127A0CB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DBF7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56CA0" w:rsidRPr="007329EE" w14:paraId="455D101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7493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E34D" w14:textId="77777777" w:rsidR="00F56CA0" w:rsidRPr="007329E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C7C8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56CA0" w:rsidRPr="007329EE" w14:paraId="6D20E56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D9F6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6E28" w14:textId="77777777" w:rsidR="00F56CA0" w:rsidRPr="007329E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F2C9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56CA0" w:rsidRPr="007329EE" w14:paraId="7FA127E3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9F33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F56CA0" w:rsidRPr="007329EE" w14:paraId="6DF648C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30CA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A301" w14:textId="77777777" w:rsidR="00F56CA0" w:rsidRPr="007329E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2D3D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56CA0" w:rsidRPr="007329EE" w14:paraId="78127D9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453F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44A7" w14:textId="77777777" w:rsidR="00F56CA0" w:rsidRPr="007329E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6813" w14:textId="77777777" w:rsidR="00F56CA0" w:rsidRPr="007329E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868D7C7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92AE9E6" w14:textId="77777777" w:rsidR="005E76F0" w:rsidRPr="007329E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="005E76F0" w:rsidRPr="007329EE" w14:paraId="5E723ADF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2E5BF918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196FCDB6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133773C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329EE" w14:paraId="7EF342AA" w14:textId="77777777" w:rsidTr="00450F95">
        <w:trPr>
          <w:trHeight w:val="196"/>
        </w:trPr>
        <w:tc>
          <w:tcPr>
            <w:tcW w:w="664" w:type="dxa"/>
            <w:vMerge/>
          </w:tcPr>
          <w:p w14:paraId="5F496370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1D78A525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8642DAC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38DFEB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329EE" w14:paraId="3B888490" w14:textId="77777777" w:rsidTr="00450F95">
        <w:trPr>
          <w:trHeight w:val="225"/>
        </w:trPr>
        <w:tc>
          <w:tcPr>
            <w:tcW w:w="664" w:type="dxa"/>
          </w:tcPr>
          <w:p w14:paraId="55515D2E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5" w:type="dxa"/>
          </w:tcPr>
          <w:p w14:paraId="2D709D6E" w14:textId="3767406A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0C5703" w:rsidRPr="007329EE">
              <w:rPr>
                <w:rFonts w:ascii="Cambria" w:hAnsi="Cambria" w:cs="Times New Roman"/>
                <w:sz w:val="20"/>
                <w:szCs w:val="20"/>
              </w:rPr>
              <w:t>uczenia się,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metodami oceniania i kartą przedmiotu.</w:t>
            </w:r>
          </w:p>
        </w:tc>
        <w:tc>
          <w:tcPr>
            <w:tcW w:w="1516" w:type="dxa"/>
          </w:tcPr>
          <w:p w14:paraId="54545821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C5DBA8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4DB6ECD9" w14:textId="77777777" w:rsidTr="00450F95">
        <w:trPr>
          <w:trHeight w:val="225"/>
        </w:trPr>
        <w:tc>
          <w:tcPr>
            <w:tcW w:w="664" w:type="dxa"/>
          </w:tcPr>
          <w:p w14:paraId="7F525B8E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5" w:type="dxa"/>
          </w:tcPr>
          <w:p w14:paraId="158F4F39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</w:tcPr>
          <w:p w14:paraId="35DF0244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66CC42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329EE" w14:paraId="7863E39E" w14:textId="77777777" w:rsidTr="00450F95">
        <w:trPr>
          <w:trHeight w:val="201"/>
        </w:trPr>
        <w:tc>
          <w:tcPr>
            <w:tcW w:w="664" w:type="dxa"/>
          </w:tcPr>
          <w:p w14:paraId="7DA917BF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5" w:type="dxa"/>
          </w:tcPr>
          <w:p w14:paraId="5B00EF33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</w:tcPr>
          <w:p w14:paraId="4DE55842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77C8EB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426B289E" w14:textId="77777777" w:rsidTr="00450F95">
        <w:trPr>
          <w:trHeight w:val="190"/>
        </w:trPr>
        <w:tc>
          <w:tcPr>
            <w:tcW w:w="664" w:type="dxa"/>
          </w:tcPr>
          <w:p w14:paraId="2B20152B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5" w:type="dxa"/>
          </w:tcPr>
          <w:p w14:paraId="08D8D456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</w:tcPr>
          <w:p w14:paraId="0156A630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3222BA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329EE" w14:paraId="5CEC6E6E" w14:textId="77777777" w:rsidTr="00450F95">
        <w:trPr>
          <w:trHeight w:val="240"/>
        </w:trPr>
        <w:tc>
          <w:tcPr>
            <w:tcW w:w="664" w:type="dxa"/>
          </w:tcPr>
          <w:p w14:paraId="2401FBC2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5" w:type="dxa"/>
          </w:tcPr>
          <w:p w14:paraId="7B240A74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</w:tcPr>
          <w:p w14:paraId="30B20132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E4BB26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12F0E5CB" w14:textId="77777777" w:rsidTr="00450F95">
        <w:trPr>
          <w:trHeight w:val="240"/>
        </w:trPr>
        <w:tc>
          <w:tcPr>
            <w:tcW w:w="664" w:type="dxa"/>
          </w:tcPr>
          <w:p w14:paraId="755552B1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5" w:type="dxa"/>
          </w:tcPr>
          <w:p w14:paraId="65523D3F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Reguła de </w:t>
            </w:r>
            <w:proofErr w:type="spellStart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l’Hospitala</w:t>
            </w:r>
            <w:proofErr w:type="spellEnd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1F0477ED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797101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329EE" w14:paraId="5777A519" w14:textId="77777777" w:rsidTr="00450F95">
        <w:trPr>
          <w:trHeight w:val="240"/>
        </w:trPr>
        <w:tc>
          <w:tcPr>
            <w:tcW w:w="664" w:type="dxa"/>
          </w:tcPr>
          <w:p w14:paraId="3EAC5997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5" w:type="dxa"/>
          </w:tcPr>
          <w:p w14:paraId="74F5BC36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</w:tcPr>
          <w:p w14:paraId="124252F7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757E36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329EE" w14:paraId="5E92B03E" w14:textId="77777777" w:rsidTr="00450F95">
        <w:trPr>
          <w:trHeight w:val="240"/>
        </w:trPr>
        <w:tc>
          <w:tcPr>
            <w:tcW w:w="664" w:type="dxa"/>
          </w:tcPr>
          <w:p w14:paraId="240594DD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5" w:type="dxa"/>
          </w:tcPr>
          <w:p w14:paraId="052CA187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</w:tcPr>
          <w:p w14:paraId="1C3D7736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130ACF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72D641B0" w14:textId="77777777" w:rsidTr="00450F95">
        <w:trPr>
          <w:trHeight w:val="240"/>
        </w:trPr>
        <w:tc>
          <w:tcPr>
            <w:tcW w:w="664" w:type="dxa"/>
          </w:tcPr>
          <w:p w14:paraId="3C801CE8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5" w:type="dxa"/>
          </w:tcPr>
          <w:p w14:paraId="19E1B6B7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</w:tcPr>
          <w:p w14:paraId="032B5A6F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390088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329EE" w14:paraId="0D8E22C5" w14:textId="77777777" w:rsidTr="00450F95">
        <w:trPr>
          <w:trHeight w:val="240"/>
        </w:trPr>
        <w:tc>
          <w:tcPr>
            <w:tcW w:w="664" w:type="dxa"/>
          </w:tcPr>
          <w:p w14:paraId="20A2FD71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5" w:type="dxa"/>
          </w:tcPr>
          <w:p w14:paraId="27E19F4F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</w:tcPr>
          <w:p w14:paraId="15A96993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43F802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4B5966F4" w14:textId="77777777" w:rsidTr="00450F95">
        <w:trPr>
          <w:trHeight w:val="240"/>
        </w:trPr>
        <w:tc>
          <w:tcPr>
            <w:tcW w:w="664" w:type="dxa"/>
          </w:tcPr>
          <w:p w14:paraId="20D8A254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5" w:type="dxa"/>
          </w:tcPr>
          <w:p w14:paraId="31D84449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</w:tcPr>
          <w:p w14:paraId="50C08135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299C2F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6F0C9A1A" w14:textId="77777777" w:rsidTr="00450F95">
        <w:trPr>
          <w:trHeight w:val="240"/>
        </w:trPr>
        <w:tc>
          <w:tcPr>
            <w:tcW w:w="664" w:type="dxa"/>
          </w:tcPr>
          <w:p w14:paraId="3FCF7B1A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5" w:type="dxa"/>
          </w:tcPr>
          <w:p w14:paraId="15B273D5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</w:tcPr>
          <w:p w14:paraId="7A126E9E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2AA51A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329EE" w14:paraId="288A08B0" w14:textId="77777777" w:rsidTr="00450F95">
        <w:trPr>
          <w:trHeight w:val="240"/>
        </w:trPr>
        <w:tc>
          <w:tcPr>
            <w:tcW w:w="664" w:type="dxa"/>
          </w:tcPr>
          <w:p w14:paraId="5180D879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5" w:type="dxa"/>
          </w:tcPr>
          <w:p w14:paraId="56FD6BB4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</w:tcPr>
          <w:p w14:paraId="5319B8BF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D167DB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2BE2A56E" w14:textId="77777777" w:rsidTr="00450F95">
        <w:trPr>
          <w:trHeight w:val="240"/>
        </w:trPr>
        <w:tc>
          <w:tcPr>
            <w:tcW w:w="664" w:type="dxa"/>
          </w:tcPr>
          <w:p w14:paraId="527C1064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5" w:type="dxa"/>
          </w:tcPr>
          <w:p w14:paraId="7C8DBEF7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</w:tcPr>
          <w:p w14:paraId="64E4067C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D9AD86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329EE" w14:paraId="3C796CB4" w14:textId="77777777" w:rsidTr="00450F95">
        <w:tc>
          <w:tcPr>
            <w:tcW w:w="664" w:type="dxa"/>
          </w:tcPr>
          <w:p w14:paraId="30F125D5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2E45310D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F777CF1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1600EC64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194C0DF5" w14:textId="77777777" w:rsidR="005E76F0" w:rsidRPr="007329EE" w:rsidRDefault="005E76F0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5E76F0" w:rsidRPr="007329EE" w14:paraId="7DBF2D97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15C03E4F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0B23090F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5A1F4C4E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329EE" w14:paraId="09C988AF" w14:textId="77777777" w:rsidTr="00450F95">
        <w:trPr>
          <w:trHeight w:val="196"/>
        </w:trPr>
        <w:tc>
          <w:tcPr>
            <w:tcW w:w="649" w:type="dxa"/>
            <w:vMerge/>
          </w:tcPr>
          <w:p w14:paraId="2A44F138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31E6B275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A59066C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45847DB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329EE" w14:paraId="409D3EAE" w14:textId="77777777" w:rsidTr="00450F95">
        <w:trPr>
          <w:trHeight w:val="225"/>
        </w:trPr>
        <w:tc>
          <w:tcPr>
            <w:tcW w:w="649" w:type="dxa"/>
          </w:tcPr>
          <w:p w14:paraId="138D592D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60" w:type="dxa"/>
          </w:tcPr>
          <w:p w14:paraId="30A2BE48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</w:tcPr>
          <w:p w14:paraId="6E6AAD11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7E4802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65D52EF7" w14:textId="77777777" w:rsidTr="00450F95">
        <w:trPr>
          <w:trHeight w:val="226"/>
        </w:trPr>
        <w:tc>
          <w:tcPr>
            <w:tcW w:w="649" w:type="dxa"/>
          </w:tcPr>
          <w:p w14:paraId="6B7A7DC3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60" w:type="dxa"/>
          </w:tcPr>
          <w:p w14:paraId="553798E6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</w:tcPr>
          <w:p w14:paraId="50F1A185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0CE4FB8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505E1EEE" w14:textId="77777777" w:rsidTr="00450F95">
        <w:trPr>
          <w:trHeight w:val="272"/>
        </w:trPr>
        <w:tc>
          <w:tcPr>
            <w:tcW w:w="649" w:type="dxa"/>
          </w:tcPr>
          <w:p w14:paraId="3E77B3DD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60" w:type="dxa"/>
          </w:tcPr>
          <w:p w14:paraId="113C01FA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</w:tcPr>
          <w:p w14:paraId="46247B62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9E34D9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0C8F42F8" w14:textId="77777777" w:rsidTr="00450F95">
        <w:trPr>
          <w:trHeight w:val="240"/>
        </w:trPr>
        <w:tc>
          <w:tcPr>
            <w:tcW w:w="649" w:type="dxa"/>
          </w:tcPr>
          <w:p w14:paraId="45D56FD9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60" w:type="dxa"/>
          </w:tcPr>
          <w:p w14:paraId="28309F8A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</w:tcPr>
          <w:p w14:paraId="6C654473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FFEF62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123B1352" w14:textId="77777777" w:rsidTr="00450F95">
        <w:trPr>
          <w:trHeight w:val="240"/>
        </w:trPr>
        <w:tc>
          <w:tcPr>
            <w:tcW w:w="649" w:type="dxa"/>
          </w:tcPr>
          <w:p w14:paraId="6F08D8B1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60" w:type="dxa"/>
          </w:tcPr>
          <w:p w14:paraId="416DEBC5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Wykorzystanie Reguły de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l’Hospitala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do liczenia granic.</w:t>
            </w:r>
          </w:p>
        </w:tc>
        <w:tc>
          <w:tcPr>
            <w:tcW w:w="1516" w:type="dxa"/>
          </w:tcPr>
          <w:p w14:paraId="30FACCF1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95145E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329EE" w14:paraId="6B6B58E8" w14:textId="77777777" w:rsidTr="00450F95">
        <w:trPr>
          <w:trHeight w:val="197"/>
        </w:trPr>
        <w:tc>
          <w:tcPr>
            <w:tcW w:w="649" w:type="dxa"/>
          </w:tcPr>
          <w:p w14:paraId="7F60FAF7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60" w:type="dxa"/>
          </w:tcPr>
          <w:p w14:paraId="4688CF30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</w:tcPr>
          <w:p w14:paraId="09814F37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C89E3D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329EE" w14:paraId="50B17B42" w14:textId="77777777" w:rsidTr="00450F95">
        <w:trPr>
          <w:trHeight w:val="244"/>
        </w:trPr>
        <w:tc>
          <w:tcPr>
            <w:tcW w:w="649" w:type="dxa"/>
          </w:tcPr>
          <w:p w14:paraId="103EB8D1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60" w:type="dxa"/>
          </w:tcPr>
          <w:p w14:paraId="5144D934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</w:tcPr>
          <w:p w14:paraId="594D9155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CD43DF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329EE" w14:paraId="42A88565" w14:textId="77777777" w:rsidTr="00450F95">
        <w:trPr>
          <w:trHeight w:val="261"/>
        </w:trPr>
        <w:tc>
          <w:tcPr>
            <w:tcW w:w="649" w:type="dxa"/>
          </w:tcPr>
          <w:p w14:paraId="43D26420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60" w:type="dxa"/>
          </w:tcPr>
          <w:p w14:paraId="7957EE99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</w:tcPr>
          <w:p w14:paraId="3D694EA8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FB4C3D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329EE" w14:paraId="4AB0A7BC" w14:textId="77777777" w:rsidTr="00450F95">
        <w:trPr>
          <w:trHeight w:val="280"/>
        </w:trPr>
        <w:tc>
          <w:tcPr>
            <w:tcW w:w="649" w:type="dxa"/>
          </w:tcPr>
          <w:p w14:paraId="5612473C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60" w:type="dxa"/>
          </w:tcPr>
          <w:p w14:paraId="1643B6F2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</w:tcPr>
          <w:p w14:paraId="3ECE15D7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28AE3A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329EE" w14:paraId="0654068D" w14:textId="77777777" w:rsidTr="00450F95">
        <w:trPr>
          <w:trHeight w:val="269"/>
        </w:trPr>
        <w:tc>
          <w:tcPr>
            <w:tcW w:w="649" w:type="dxa"/>
          </w:tcPr>
          <w:p w14:paraId="761FA7C5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60" w:type="dxa"/>
          </w:tcPr>
          <w:p w14:paraId="3774248E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</w:tcPr>
          <w:p w14:paraId="7DAB3C51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35DC5F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329EE" w14:paraId="3466DD29" w14:textId="77777777" w:rsidTr="00450F95">
        <w:trPr>
          <w:trHeight w:val="274"/>
        </w:trPr>
        <w:tc>
          <w:tcPr>
            <w:tcW w:w="649" w:type="dxa"/>
          </w:tcPr>
          <w:p w14:paraId="608C0120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60" w:type="dxa"/>
          </w:tcPr>
          <w:p w14:paraId="76140169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</w:tcPr>
          <w:p w14:paraId="788722B6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4B8CD6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329EE" w14:paraId="5106425F" w14:textId="77777777" w:rsidTr="00450F95">
        <w:trPr>
          <w:trHeight w:val="310"/>
        </w:trPr>
        <w:tc>
          <w:tcPr>
            <w:tcW w:w="649" w:type="dxa"/>
          </w:tcPr>
          <w:p w14:paraId="693F4BA1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060" w:type="dxa"/>
          </w:tcPr>
          <w:p w14:paraId="3C45423F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</w:tcPr>
          <w:p w14:paraId="480B2DCC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E8CCD0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0E860F38" w14:textId="77777777" w:rsidTr="00450F95">
        <w:trPr>
          <w:trHeight w:val="310"/>
        </w:trPr>
        <w:tc>
          <w:tcPr>
            <w:tcW w:w="649" w:type="dxa"/>
          </w:tcPr>
          <w:p w14:paraId="782D0542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60" w:type="dxa"/>
          </w:tcPr>
          <w:p w14:paraId="722FB181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</w:t>
            </w:r>
            <w:proofErr w:type="spellStart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proofErr w:type="spellEnd"/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 II rzędu z funkcji dwóch zmiennych.</w:t>
            </w:r>
          </w:p>
        </w:tc>
        <w:tc>
          <w:tcPr>
            <w:tcW w:w="1516" w:type="dxa"/>
          </w:tcPr>
          <w:p w14:paraId="2AB99DDF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EA3F2B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329EE" w14:paraId="7554A442" w14:textId="77777777" w:rsidTr="00450F95">
        <w:trPr>
          <w:trHeight w:val="310"/>
        </w:trPr>
        <w:tc>
          <w:tcPr>
            <w:tcW w:w="649" w:type="dxa"/>
          </w:tcPr>
          <w:p w14:paraId="48028C78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60" w:type="dxa"/>
          </w:tcPr>
          <w:p w14:paraId="24D3A91E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</w:tcPr>
          <w:p w14:paraId="670BAF59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52E62A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329EE" w14:paraId="45325FAD" w14:textId="77777777" w:rsidTr="00450F95">
        <w:trPr>
          <w:trHeight w:val="310"/>
        </w:trPr>
        <w:tc>
          <w:tcPr>
            <w:tcW w:w="649" w:type="dxa"/>
          </w:tcPr>
          <w:p w14:paraId="4B2E715C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60" w:type="dxa"/>
          </w:tcPr>
          <w:p w14:paraId="4FBFBA27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09553AF2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C3020C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329EE" w14:paraId="4682A3E0" w14:textId="77777777" w:rsidTr="00450F95">
        <w:tc>
          <w:tcPr>
            <w:tcW w:w="649" w:type="dxa"/>
          </w:tcPr>
          <w:p w14:paraId="388D371B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1C87D6AF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2243C32E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CA379C1" w14:textId="77777777" w:rsidR="005E76F0" w:rsidRPr="007329E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CD59C26" w14:textId="77777777" w:rsidR="00450F95" w:rsidRPr="007329EE" w:rsidRDefault="005E76F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0943FE41" w14:textId="77777777" w:rsidR="005E76F0" w:rsidRPr="007329E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E76F0" w:rsidRPr="007329EE" w14:paraId="4F0FBE25" w14:textId="77777777" w:rsidTr="00450F95">
        <w:tc>
          <w:tcPr>
            <w:tcW w:w="1666" w:type="dxa"/>
          </w:tcPr>
          <w:p w14:paraId="107DB9B7" w14:textId="77777777" w:rsidR="005E76F0" w:rsidRPr="007329EE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105" w:type="dxa"/>
          </w:tcPr>
          <w:p w14:paraId="424A5A80" w14:textId="77777777" w:rsidR="005E76F0" w:rsidRPr="007329EE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97EC31B" w14:textId="77777777" w:rsidR="005E76F0" w:rsidRPr="007329EE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E76F0" w:rsidRPr="007329EE" w14:paraId="7D64EF99" w14:textId="77777777" w:rsidTr="00450F95">
        <w:tc>
          <w:tcPr>
            <w:tcW w:w="1666" w:type="dxa"/>
          </w:tcPr>
          <w:p w14:paraId="29FE7B64" w14:textId="77777777" w:rsidR="005E76F0" w:rsidRPr="007329EE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2D07F06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3A5DEE6" w14:textId="77777777" w:rsidR="005E76F0" w:rsidRPr="007329E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5E76F0" w:rsidRPr="007329EE" w14:paraId="61A1408F" w14:textId="77777777" w:rsidTr="00450F95">
        <w:tc>
          <w:tcPr>
            <w:tcW w:w="1666" w:type="dxa"/>
          </w:tcPr>
          <w:p w14:paraId="2448BCD1" w14:textId="77777777" w:rsidR="005E76F0" w:rsidRPr="007329EE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58057B3" w14:textId="77777777" w:rsidR="005E76F0" w:rsidRPr="007329EE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7B12339" w14:textId="77777777" w:rsidR="005E76F0" w:rsidRPr="007329EE" w:rsidRDefault="005E76F0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02369BB9" w14:textId="77777777" w:rsidR="005E76F0" w:rsidRPr="007329EE" w:rsidRDefault="005E76F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400BFA8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BC55365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68033C" w:rsidRPr="007329EE" w14:paraId="4AE0F574" w14:textId="77777777" w:rsidTr="00450F95">
        <w:tc>
          <w:tcPr>
            <w:tcW w:w="1526" w:type="dxa"/>
          </w:tcPr>
          <w:p w14:paraId="4C1D1F79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44D5517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5C61357" w14:textId="656A6E92" w:rsidR="0068033C" w:rsidRPr="007329EE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 w:rsidRPr="007329E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8033C" w:rsidRPr="007329EE" w14:paraId="667048AF" w14:textId="77777777" w:rsidTr="00450F95">
        <w:tc>
          <w:tcPr>
            <w:tcW w:w="1526" w:type="dxa"/>
          </w:tcPr>
          <w:p w14:paraId="33353EEE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CBBF77F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72127E1A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4A7CA9C6" w14:textId="77777777" w:rsidR="0068033C" w:rsidRPr="007329EE" w:rsidRDefault="0068033C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7329EE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2B89F45C" w14:textId="77777777" w:rsidR="0068033C" w:rsidRPr="007329EE" w:rsidRDefault="0068033C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033C" w:rsidRPr="007329EE" w14:paraId="55CD8871" w14:textId="77777777" w:rsidTr="00450F95">
        <w:tc>
          <w:tcPr>
            <w:tcW w:w="1526" w:type="dxa"/>
          </w:tcPr>
          <w:p w14:paraId="7CA1448D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51CFD367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CEDEBC3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3E7A6D69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79C41940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7309B0B8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8F82BCB" w14:textId="77777777" w:rsidR="0068033C" w:rsidRPr="007329EE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450F95" w:rsidRPr="007329EE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68033C" w:rsidRPr="007329EE" w14:paraId="3A699F9F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4F54B" w14:textId="77777777" w:rsidR="0068033C" w:rsidRPr="007329E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32354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F0257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68033C" w:rsidRPr="007329EE" w14:paraId="3F4824BD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5ABA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3B61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8DFB8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B4EDE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D56E5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442A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E936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6A19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68033C" w:rsidRPr="007329EE" w14:paraId="6899955F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3EDA" w14:textId="77777777" w:rsidR="0068033C" w:rsidRPr="007329EE" w:rsidRDefault="0068033C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0304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E97C8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199A4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FF515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EB90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D159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1B99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329EE" w14:paraId="500BB8C1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40B7" w14:textId="77777777" w:rsidR="0068033C" w:rsidRPr="007329EE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9934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928DF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1C9B5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3DE4D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F6A2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6358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D2D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329EE" w14:paraId="4A5FC86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A30C" w14:textId="77777777" w:rsidR="0068033C" w:rsidRPr="007329EE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E284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80D62B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4FEF9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657A6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2FD4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BE84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BA60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329EE" w14:paraId="47A0D419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9F04" w14:textId="77777777" w:rsidR="0068033C" w:rsidRPr="007329EE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36BF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55EC25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1081C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0C448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DB25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DDE1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C680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8033C" w:rsidRPr="007329EE" w14:paraId="6C973FE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9460" w14:textId="77777777" w:rsidR="0068033C" w:rsidRPr="007329EE" w:rsidRDefault="0068033C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2A27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FD6A3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9F519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C774E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C029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89B0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DF87" w14:textId="77777777" w:rsidR="0068033C" w:rsidRPr="007329E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17B1CB8" w14:textId="77777777" w:rsidR="0068033C" w:rsidRPr="007329EE" w:rsidRDefault="0068033C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6B09814E" w14:textId="77777777" w:rsidR="00450F95" w:rsidRPr="007329EE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7329EE">
        <w:rPr>
          <w:rFonts w:ascii="Cambria" w:hAnsi="Cambria" w:cs="Cambria"/>
          <w:color w:val="000000"/>
          <w:sz w:val="20"/>
          <w:szCs w:val="20"/>
        </w:rPr>
        <w:t>9.</w:t>
      </w:r>
      <w:r w:rsidR="00194B90" w:rsidRPr="007329E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7329E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7329EE" w14:paraId="7AF0C6A9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6B98" w14:textId="77777777" w:rsidR="00450F95" w:rsidRPr="007329EE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65D69EED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59BDBD6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2E365FEB" w14:textId="77777777" w:rsidTr="00450F95">
              <w:tc>
                <w:tcPr>
                  <w:tcW w:w="4531" w:type="dxa"/>
                  <w:shd w:val="clear" w:color="auto" w:fill="auto"/>
                </w:tcPr>
                <w:p w14:paraId="774D969A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978781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19FB2D6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70A7E2E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97934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2441FC81" w14:textId="77777777" w:rsidTr="00450F95">
              <w:tc>
                <w:tcPr>
                  <w:tcW w:w="4531" w:type="dxa"/>
                  <w:shd w:val="clear" w:color="auto" w:fill="auto"/>
                </w:tcPr>
                <w:p w14:paraId="540A350A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A1B24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4ED5A1D3" w14:textId="77777777" w:rsidTr="00450F95">
              <w:tc>
                <w:tcPr>
                  <w:tcW w:w="4531" w:type="dxa"/>
                  <w:shd w:val="clear" w:color="auto" w:fill="auto"/>
                </w:tcPr>
                <w:p w14:paraId="1280B41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8A6871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2D1C67C5" w14:textId="77777777" w:rsidTr="00450F95">
              <w:tc>
                <w:tcPr>
                  <w:tcW w:w="4531" w:type="dxa"/>
                  <w:shd w:val="clear" w:color="auto" w:fill="auto"/>
                </w:tcPr>
                <w:p w14:paraId="74ADEF58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C3FF0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4B935453" w14:textId="77777777" w:rsidTr="00450F95">
              <w:tc>
                <w:tcPr>
                  <w:tcW w:w="4531" w:type="dxa"/>
                  <w:shd w:val="clear" w:color="auto" w:fill="auto"/>
                </w:tcPr>
                <w:p w14:paraId="35C5C66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5A704E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63A0DD64" w14:textId="77777777" w:rsidTr="00450F95">
              <w:tc>
                <w:tcPr>
                  <w:tcW w:w="4531" w:type="dxa"/>
                  <w:shd w:val="clear" w:color="auto" w:fill="auto"/>
                </w:tcPr>
                <w:p w14:paraId="6E16D4E2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F1CF0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D5A4409" w14:textId="77777777" w:rsidR="00450F95" w:rsidRPr="007329E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20246D9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C649347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7329EE" w14:paraId="35B77AAD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D73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68033C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: egzamin z oceną</w:t>
            </w:r>
          </w:p>
        </w:tc>
      </w:tr>
    </w:tbl>
    <w:p w14:paraId="5AEA17F0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1A52AE7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11.</w:t>
      </w:r>
      <w:r w:rsidRPr="007329E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7329EE" w14:paraId="3518DCB2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BC2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E150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7329EE" w14:paraId="14F42157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772F5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1CFC3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2C82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7329EE" w14:paraId="14FB43DF" w14:textId="77777777" w:rsidTr="003E23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FBD3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F4B2C" w:rsidRPr="007329EE" w14:paraId="20BFA085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87C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6E87" w14:textId="77777777" w:rsidR="00450F95" w:rsidRPr="007329EE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0256" w14:textId="77777777" w:rsidR="00450F95" w:rsidRPr="007329EE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7329EE" w14:paraId="5ED94AE6" w14:textId="77777777" w:rsidTr="003E23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7DCAC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7329EE" w14:paraId="6F9B6F1D" w14:textId="77777777" w:rsidTr="003E23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374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F4A4" w14:textId="77777777" w:rsidR="00450F95" w:rsidRPr="007329EE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FA7D" w14:textId="77777777" w:rsidR="00450F95" w:rsidRPr="007329EE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7329EE" w14:paraId="72FD1995" w14:textId="77777777" w:rsidTr="003E230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A65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4CB8" w14:textId="77777777" w:rsidR="00450F95" w:rsidRPr="007329EE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0502" w14:textId="77777777" w:rsidR="00450F95" w:rsidRPr="007329EE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7329EE" w14:paraId="5C56948C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4CA2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514" w14:textId="77777777" w:rsidR="00450F95" w:rsidRPr="007329EE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9590" w14:textId="77777777" w:rsidR="00450F95" w:rsidRPr="007329EE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7329EE" w14:paraId="54347C92" w14:textId="77777777" w:rsidTr="003E23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938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859F" w14:textId="77777777" w:rsidR="00450F95" w:rsidRPr="007329EE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0DF7" w14:textId="77777777" w:rsidR="00450F95" w:rsidRPr="007329EE" w:rsidRDefault="00251D91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8033C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7329EE" w14:paraId="1951C374" w14:textId="77777777" w:rsidTr="003E23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E748" w14:textId="79B8DA62" w:rsidR="00450F95" w:rsidRPr="007329EE" w:rsidRDefault="00450F95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94EA" w14:textId="77777777" w:rsidR="00450F95" w:rsidRPr="007329EE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B418" w14:textId="77777777" w:rsidR="00450F95" w:rsidRPr="007329EE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7329EE" w14:paraId="20A73B18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FE99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1C09" w14:textId="77777777" w:rsidR="00450F95" w:rsidRPr="007329EE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40D7" w14:textId="77777777" w:rsidR="00450F95" w:rsidRPr="007329EE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4A92CA08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C5D653A" w14:textId="77777777" w:rsidR="0068033C" w:rsidRPr="007329EE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329E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8033C" w:rsidRPr="007329EE" w14:paraId="7A92DEE9" w14:textId="77777777" w:rsidTr="00450F95">
        <w:tc>
          <w:tcPr>
            <w:tcW w:w="10065" w:type="dxa"/>
            <w:shd w:val="clear" w:color="auto" w:fill="auto"/>
          </w:tcPr>
          <w:p w14:paraId="2601577C" w14:textId="77777777" w:rsidR="0068033C" w:rsidRPr="007329EE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C85FBCD" w14:textId="77777777" w:rsidR="0068033C" w:rsidRPr="007329EE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5B19B373" w14:textId="77777777" w:rsidR="0068033C" w:rsidRPr="007329EE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7329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7329E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7329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040623AA" w14:textId="77777777" w:rsidR="0068033C" w:rsidRPr="007329EE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68033C" w:rsidRPr="007329EE" w14:paraId="2942563F" w14:textId="77777777" w:rsidTr="00450F95">
        <w:tc>
          <w:tcPr>
            <w:tcW w:w="10065" w:type="dxa"/>
            <w:shd w:val="clear" w:color="auto" w:fill="auto"/>
          </w:tcPr>
          <w:p w14:paraId="6F7E8CA6" w14:textId="77777777" w:rsidR="0068033C" w:rsidRPr="007329EE" w:rsidRDefault="0068033C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4E6ADD2" w14:textId="77777777" w:rsidR="0068033C" w:rsidRPr="007329EE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00A73253" w14:textId="77777777" w:rsidR="0068033C" w:rsidRPr="007329EE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70F37C49" w14:textId="77777777" w:rsidR="0068033C" w:rsidRPr="007329EE" w:rsidRDefault="0068033C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7F3FA36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7329EE" w14:paraId="5C83698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CB3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23BA" w14:textId="77777777" w:rsidR="00450F95" w:rsidRPr="007329EE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7329EE" w14:paraId="37AEA2F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C9B7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4660" w14:textId="1BB0E2D2" w:rsidR="00450F95" w:rsidRPr="007329EE" w:rsidRDefault="003E23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8033C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8033C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6F4B2C" w:rsidRPr="007329EE" w14:paraId="5716444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ED7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16D2" w14:textId="77777777" w:rsidR="00450F95" w:rsidRPr="007329EE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6F4B2C" w:rsidRPr="007329EE" w14:paraId="0650143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A819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7910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9241456" w14:textId="77777777" w:rsidR="00450F95" w:rsidRPr="007329E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7329EE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Spec="outside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7329EE" w14:paraId="21BD0134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613A" w14:textId="4D2E9A43" w:rsidR="003E2303" w:rsidRPr="007329EE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6320539" wp14:editId="57ED7F04">
                  <wp:extent cx="1066800" cy="1066800"/>
                  <wp:effectExtent l="0" t="0" r="0" b="0"/>
                  <wp:docPr id="31" name="Obraz 3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E249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D9DE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7329EE" w14:paraId="54A85746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DC6A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B503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FA27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7329EE" w14:paraId="472EA30A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FF9B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BBB9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5696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7329EE" w14:paraId="2D759462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9BB6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703C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5C7B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7329EE" w14:paraId="1B87C809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2D56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0123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8972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7329EE" w14:paraId="68EC3E66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D125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440C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A.10</w:t>
            </w:r>
          </w:p>
        </w:tc>
      </w:tr>
    </w:tbl>
    <w:p w14:paraId="6E5C596F" w14:textId="77777777" w:rsidR="003E2303" w:rsidRPr="007329EE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82D1457" w14:textId="7DB39B5E" w:rsidR="00032E2E" w:rsidRPr="007329EE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6BE2316A" w14:textId="77777777" w:rsidR="00032E2E" w:rsidRPr="007329E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2E2E" w:rsidRPr="007329EE" w14:paraId="7B685BEC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9B8E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6DB9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Matematyka stosowana</w:t>
            </w:r>
          </w:p>
        </w:tc>
      </w:tr>
      <w:tr w:rsidR="00032E2E" w:rsidRPr="007329EE" w14:paraId="178F5D2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678A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0E3E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3</w:t>
            </w:r>
          </w:p>
        </w:tc>
      </w:tr>
      <w:tr w:rsidR="00032E2E" w:rsidRPr="007329EE" w14:paraId="10D0CF8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9786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D608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032E2E" w:rsidRPr="007329EE" w14:paraId="2B27764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CAC8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38D7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032E2E" w:rsidRPr="007329EE" w14:paraId="435D0EC9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8540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5D8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Polski</w:t>
            </w:r>
          </w:p>
        </w:tc>
      </w:tr>
      <w:tr w:rsidR="00032E2E" w:rsidRPr="007329EE" w14:paraId="1FDADA5E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FB27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E19B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2</w:t>
            </w:r>
          </w:p>
        </w:tc>
      </w:tr>
      <w:tr w:rsidR="00032E2E" w:rsidRPr="007329EE" w14:paraId="28D58A49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0092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B243" w14:textId="77777777" w:rsidR="00032E2E" w:rsidRPr="007329E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dr Rafał Różański</w:t>
            </w:r>
          </w:p>
        </w:tc>
      </w:tr>
    </w:tbl>
    <w:p w14:paraId="2326D31C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37DA2AE" w14:textId="77777777" w:rsidR="00032E2E" w:rsidRPr="007329E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032E2E" w:rsidRPr="007329EE" w14:paraId="5025E92D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A7F5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CE00" w14:textId="77777777" w:rsidR="003E2303" w:rsidRPr="007329EE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F62511" w14:textId="61F495FD" w:rsidR="00032E2E" w:rsidRPr="007329EE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C675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42B5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032E2E" w:rsidRPr="007329EE" w14:paraId="492BC4BA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51DE" w14:textId="77777777" w:rsidR="00032E2E" w:rsidRPr="007329E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886B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3163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6580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32E2E" w:rsidRPr="007329EE" w14:paraId="43CC2854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FC9F" w14:textId="77777777" w:rsidR="00032E2E" w:rsidRPr="007329E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2C91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711F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7FD0" w14:textId="77777777" w:rsidR="00032E2E" w:rsidRPr="007329EE" w:rsidRDefault="00032E2E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71F12F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13E791C" w14:textId="77777777" w:rsidR="00032E2E" w:rsidRPr="007329E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E2E" w:rsidRPr="007329EE" w14:paraId="0DE058A4" w14:textId="77777777" w:rsidTr="00450F95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E344" w14:textId="77777777" w:rsidR="00032E2E" w:rsidRPr="007329E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63F3751A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2B53828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D3859A8" w14:textId="77777777" w:rsidR="00032E2E" w:rsidRPr="007329E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32E2E" w:rsidRPr="007329EE" w14:paraId="5ED43124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5713" w14:textId="77777777" w:rsidR="00032E2E" w:rsidRPr="007329E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1E1D53F6" w14:textId="77777777" w:rsidR="00032E2E" w:rsidRPr="007329E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662AD8F6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4D231FB" w14:textId="77777777" w:rsidR="00032E2E" w:rsidRPr="007329E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0D6E0C72" w14:textId="77777777" w:rsidR="00032E2E" w:rsidRPr="007329EE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E02723" w14:textId="77777777" w:rsidR="00032E2E" w:rsidRPr="007329E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032E2E" w:rsidRPr="007329EE" w14:paraId="5C8365E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4C9F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409D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7A24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E2E" w:rsidRPr="007329EE" w14:paraId="114BA342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6EC7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032E2E" w:rsidRPr="007329EE" w14:paraId="15FBF8F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E216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27EE" w14:textId="77777777" w:rsidR="00032E2E" w:rsidRPr="007329E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A94F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032E2E" w:rsidRPr="007329EE" w14:paraId="59D2BFE2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F213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032E2E" w:rsidRPr="007329EE" w14:paraId="1DC147E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1A0C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E2C7" w14:textId="77777777" w:rsidR="00032E2E" w:rsidRPr="007329E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AA69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032E2E" w:rsidRPr="007329EE" w14:paraId="41FEA71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2C07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BF3D" w14:textId="77777777" w:rsidR="00032E2E" w:rsidRPr="007329E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77EE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32E2E" w:rsidRPr="007329EE" w14:paraId="52AFFEA5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486A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032E2E" w:rsidRPr="007329EE" w14:paraId="0CF4D4F4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EE9C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BB60" w14:textId="77777777" w:rsidR="00032E2E" w:rsidRPr="007329E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3082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32E2E" w:rsidRPr="007329EE" w14:paraId="6F4562C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536F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850A" w14:textId="77777777" w:rsidR="00032E2E" w:rsidRPr="007329E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C7EB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3EC49E8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ADC37CD" w14:textId="77777777" w:rsidR="000D5CC3" w:rsidRPr="007329EE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0D5CC3" w:rsidRPr="007329EE" w14:paraId="30F6A5DA" w14:textId="77777777" w:rsidTr="00194B90">
        <w:trPr>
          <w:trHeight w:val="340"/>
        </w:trPr>
        <w:tc>
          <w:tcPr>
            <w:tcW w:w="649" w:type="dxa"/>
            <w:vMerge w:val="restart"/>
            <w:vAlign w:val="center"/>
          </w:tcPr>
          <w:p w14:paraId="5D558A3D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35A52D0A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CBD9B2C" w14:textId="77777777" w:rsidR="000D5CC3" w:rsidRPr="007329E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329EE" w14:paraId="3BBB223D" w14:textId="77777777" w:rsidTr="00194B90">
        <w:trPr>
          <w:trHeight w:val="196"/>
        </w:trPr>
        <w:tc>
          <w:tcPr>
            <w:tcW w:w="649" w:type="dxa"/>
            <w:vMerge/>
          </w:tcPr>
          <w:p w14:paraId="01455EE3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5D55D0E7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03C0EBA" w14:textId="77777777" w:rsidR="000D5CC3" w:rsidRPr="007329E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B0DCE95" w14:textId="77777777" w:rsidR="000D5CC3" w:rsidRPr="007329E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329EE" w14:paraId="6C5A57CC" w14:textId="77777777" w:rsidTr="003E2303">
        <w:trPr>
          <w:trHeight w:val="225"/>
        </w:trPr>
        <w:tc>
          <w:tcPr>
            <w:tcW w:w="649" w:type="dxa"/>
          </w:tcPr>
          <w:p w14:paraId="151D5E85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0" w:type="dxa"/>
          </w:tcPr>
          <w:p w14:paraId="22BFDE6C" w14:textId="613CBAD0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0C5703" w:rsidRPr="007329E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vAlign w:val="center"/>
          </w:tcPr>
          <w:p w14:paraId="35C4A15D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36F353D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329EE" w14:paraId="64B11A3D" w14:textId="77777777" w:rsidTr="003E2303">
        <w:trPr>
          <w:trHeight w:val="285"/>
        </w:trPr>
        <w:tc>
          <w:tcPr>
            <w:tcW w:w="649" w:type="dxa"/>
          </w:tcPr>
          <w:p w14:paraId="60E729DD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0" w:type="dxa"/>
          </w:tcPr>
          <w:p w14:paraId="1F3DEDC3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516" w:type="dxa"/>
            <w:vAlign w:val="center"/>
          </w:tcPr>
          <w:p w14:paraId="25D70997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979EBA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329EE" w14:paraId="2737FC8A" w14:textId="77777777" w:rsidTr="003E2303">
        <w:trPr>
          <w:trHeight w:val="345"/>
        </w:trPr>
        <w:tc>
          <w:tcPr>
            <w:tcW w:w="649" w:type="dxa"/>
          </w:tcPr>
          <w:p w14:paraId="794879BD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0" w:type="dxa"/>
          </w:tcPr>
          <w:p w14:paraId="6C7330DB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516" w:type="dxa"/>
            <w:vAlign w:val="center"/>
          </w:tcPr>
          <w:p w14:paraId="1A2642AA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D82609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329EE" w14:paraId="69AF9AA2" w14:textId="77777777" w:rsidTr="003E2303">
        <w:trPr>
          <w:trHeight w:val="240"/>
        </w:trPr>
        <w:tc>
          <w:tcPr>
            <w:tcW w:w="649" w:type="dxa"/>
          </w:tcPr>
          <w:p w14:paraId="29E008BC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0" w:type="dxa"/>
          </w:tcPr>
          <w:p w14:paraId="12BBDC88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516" w:type="dxa"/>
            <w:vAlign w:val="center"/>
          </w:tcPr>
          <w:p w14:paraId="4C0804C7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AC290C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329EE" w14:paraId="710D2968" w14:textId="77777777" w:rsidTr="003E2303">
        <w:trPr>
          <w:trHeight w:val="240"/>
        </w:trPr>
        <w:tc>
          <w:tcPr>
            <w:tcW w:w="649" w:type="dxa"/>
          </w:tcPr>
          <w:p w14:paraId="10CC1A90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0" w:type="dxa"/>
          </w:tcPr>
          <w:p w14:paraId="0123B466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516" w:type="dxa"/>
            <w:vAlign w:val="center"/>
          </w:tcPr>
          <w:p w14:paraId="51CC555E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F3C65A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329EE" w14:paraId="427C67B5" w14:textId="77777777" w:rsidTr="003E2303">
        <w:trPr>
          <w:trHeight w:val="240"/>
        </w:trPr>
        <w:tc>
          <w:tcPr>
            <w:tcW w:w="649" w:type="dxa"/>
          </w:tcPr>
          <w:p w14:paraId="20FA7C42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0" w:type="dxa"/>
          </w:tcPr>
          <w:p w14:paraId="447DC505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516" w:type="dxa"/>
            <w:vAlign w:val="center"/>
          </w:tcPr>
          <w:p w14:paraId="27FC30E0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EBD5F9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329EE" w14:paraId="04DE95CF" w14:textId="77777777" w:rsidTr="003E2303">
        <w:trPr>
          <w:trHeight w:val="240"/>
        </w:trPr>
        <w:tc>
          <w:tcPr>
            <w:tcW w:w="649" w:type="dxa"/>
          </w:tcPr>
          <w:p w14:paraId="39A351B6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0" w:type="dxa"/>
          </w:tcPr>
          <w:p w14:paraId="49828D7B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516" w:type="dxa"/>
            <w:vAlign w:val="center"/>
          </w:tcPr>
          <w:p w14:paraId="307A83C6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1DFF78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329EE" w14:paraId="26CB6B18" w14:textId="77777777" w:rsidTr="003E2303">
        <w:trPr>
          <w:trHeight w:val="240"/>
        </w:trPr>
        <w:tc>
          <w:tcPr>
            <w:tcW w:w="649" w:type="dxa"/>
          </w:tcPr>
          <w:p w14:paraId="6A25D94C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0" w:type="dxa"/>
          </w:tcPr>
          <w:p w14:paraId="490E342A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516" w:type="dxa"/>
            <w:vAlign w:val="center"/>
          </w:tcPr>
          <w:p w14:paraId="40F41D41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1312F6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329EE" w14:paraId="76FE0682" w14:textId="77777777" w:rsidTr="003E2303">
        <w:tc>
          <w:tcPr>
            <w:tcW w:w="649" w:type="dxa"/>
          </w:tcPr>
          <w:p w14:paraId="64D837C8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55E0D91C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DF5DEC4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C6FC5A4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0A4C9294" w14:textId="77777777" w:rsidR="000D5CC3" w:rsidRPr="007329EE" w:rsidRDefault="000D5CC3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0D5CC3" w:rsidRPr="007329EE" w14:paraId="36CDEC5E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369FFA3A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324F6155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2A55C0B0" w14:textId="77777777" w:rsidR="000D5CC3" w:rsidRPr="007329E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329EE" w14:paraId="0A3B8DFC" w14:textId="77777777" w:rsidTr="00450F95">
        <w:trPr>
          <w:trHeight w:val="196"/>
        </w:trPr>
        <w:tc>
          <w:tcPr>
            <w:tcW w:w="658" w:type="dxa"/>
            <w:vMerge/>
          </w:tcPr>
          <w:p w14:paraId="14F1901E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12328AB2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7FF8031" w14:textId="77777777" w:rsidR="000D5CC3" w:rsidRPr="007329E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5FE5B41C" w14:textId="77777777" w:rsidR="000D5CC3" w:rsidRPr="007329E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329EE" w14:paraId="0177665D" w14:textId="77777777" w:rsidTr="003E2303">
        <w:trPr>
          <w:trHeight w:val="225"/>
        </w:trPr>
        <w:tc>
          <w:tcPr>
            <w:tcW w:w="658" w:type="dxa"/>
          </w:tcPr>
          <w:p w14:paraId="29C2C108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2F742A7F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  <w:vAlign w:val="center"/>
          </w:tcPr>
          <w:p w14:paraId="168F14C5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A1C79C0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329EE" w14:paraId="496F70CB" w14:textId="77777777" w:rsidTr="003E2303">
        <w:trPr>
          <w:trHeight w:val="285"/>
        </w:trPr>
        <w:tc>
          <w:tcPr>
            <w:tcW w:w="658" w:type="dxa"/>
          </w:tcPr>
          <w:p w14:paraId="5C9EA652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4D5F7BE5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  <w:vAlign w:val="center"/>
          </w:tcPr>
          <w:p w14:paraId="6320D8E8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E2E1884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329EE" w14:paraId="124114F5" w14:textId="77777777" w:rsidTr="003E2303">
        <w:trPr>
          <w:trHeight w:val="345"/>
        </w:trPr>
        <w:tc>
          <w:tcPr>
            <w:tcW w:w="658" w:type="dxa"/>
          </w:tcPr>
          <w:p w14:paraId="53470ADD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6778A86F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  <w:vAlign w:val="center"/>
          </w:tcPr>
          <w:p w14:paraId="1AE29699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1B8311F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329EE" w14:paraId="59E2542F" w14:textId="77777777" w:rsidTr="003E2303">
        <w:trPr>
          <w:trHeight w:val="345"/>
        </w:trPr>
        <w:tc>
          <w:tcPr>
            <w:tcW w:w="658" w:type="dxa"/>
          </w:tcPr>
          <w:p w14:paraId="65CDB24D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1F3E26C4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  <w:vAlign w:val="center"/>
          </w:tcPr>
          <w:p w14:paraId="2E61EB2C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D87B2C6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329EE" w14:paraId="2480B649" w14:textId="77777777" w:rsidTr="003E2303">
        <w:trPr>
          <w:trHeight w:val="345"/>
        </w:trPr>
        <w:tc>
          <w:tcPr>
            <w:tcW w:w="658" w:type="dxa"/>
          </w:tcPr>
          <w:p w14:paraId="5AC46B76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3C5B6648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  <w:vAlign w:val="center"/>
          </w:tcPr>
          <w:p w14:paraId="196FBEE3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EFABF10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329EE" w14:paraId="33B35E57" w14:textId="77777777" w:rsidTr="003E2303">
        <w:trPr>
          <w:trHeight w:val="240"/>
        </w:trPr>
        <w:tc>
          <w:tcPr>
            <w:tcW w:w="658" w:type="dxa"/>
          </w:tcPr>
          <w:p w14:paraId="78DDD087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7095CC37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  <w:vAlign w:val="center"/>
          </w:tcPr>
          <w:p w14:paraId="3DC85FE1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B1304FE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329EE" w14:paraId="24E2A2F2" w14:textId="77777777" w:rsidTr="003E2303">
        <w:trPr>
          <w:trHeight w:val="310"/>
        </w:trPr>
        <w:tc>
          <w:tcPr>
            <w:tcW w:w="658" w:type="dxa"/>
          </w:tcPr>
          <w:p w14:paraId="0336EFD3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6D9B1850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  <w:vAlign w:val="center"/>
          </w:tcPr>
          <w:p w14:paraId="7200AAC6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EA46C7C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329EE" w14:paraId="47A52913" w14:textId="77777777" w:rsidTr="003E2303">
        <w:trPr>
          <w:trHeight w:val="310"/>
        </w:trPr>
        <w:tc>
          <w:tcPr>
            <w:tcW w:w="658" w:type="dxa"/>
          </w:tcPr>
          <w:p w14:paraId="2591E5D9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692B77B1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  <w:vAlign w:val="center"/>
          </w:tcPr>
          <w:p w14:paraId="439BB48A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769F9E9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329EE" w14:paraId="2656004B" w14:textId="77777777" w:rsidTr="003E2303">
        <w:trPr>
          <w:trHeight w:val="310"/>
        </w:trPr>
        <w:tc>
          <w:tcPr>
            <w:tcW w:w="658" w:type="dxa"/>
          </w:tcPr>
          <w:p w14:paraId="2625980B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14:paraId="0B46A52E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prawdopodobieństwa, dystrybuanty oraz momentów  zmiennej losowej dyskretnej</w:t>
            </w:r>
          </w:p>
        </w:tc>
        <w:tc>
          <w:tcPr>
            <w:tcW w:w="1256" w:type="dxa"/>
            <w:vAlign w:val="center"/>
          </w:tcPr>
          <w:p w14:paraId="303B9E9E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A40E31E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329EE" w14:paraId="584C45B8" w14:textId="77777777" w:rsidTr="003E2303">
        <w:trPr>
          <w:trHeight w:val="310"/>
        </w:trPr>
        <w:tc>
          <w:tcPr>
            <w:tcW w:w="658" w:type="dxa"/>
          </w:tcPr>
          <w:p w14:paraId="4C56039A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14:paraId="1AD51A4B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  zmiennej losowej absolutnie ciągłej.</w:t>
            </w:r>
          </w:p>
        </w:tc>
        <w:tc>
          <w:tcPr>
            <w:tcW w:w="1256" w:type="dxa"/>
            <w:vAlign w:val="center"/>
          </w:tcPr>
          <w:p w14:paraId="7C5E5F92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B856A4F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329EE" w14:paraId="5CCC3AF6" w14:textId="77777777" w:rsidTr="003E2303">
        <w:trPr>
          <w:trHeight w:val="310"/>
        </w:trPr>
        <w:tc>
          <w:tcPr>
            <w:tcW w:w="658" w:type="dxa"/>
          </w:tcPr>
          <w:p w14:paraId="011B88B4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14:paraId="1858013D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  <w:vAlign w:val="center"/>
          </w:tcPr>
          <w:p w14:paraId="03343C35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5F68155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329EE" w14:paraId="728EF21A" w14:textId="77777777" w:rsidTr="003E2303">
        <w:trPr>
          <w:trHeight w:val="310"/>
        </w:trPr>
        <w:tc>
          <w:tcPr>
            <w:tcW w:w="658" w:type="dxa"/>
          </w:tcPr>
          <w:p w14:paraId="21FED47A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5" w:type="dxa"/>
          </w:tcPr>
          <w:p w14:paraId="482A087D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  <w:vAlign w:val="center"/>
          </w:tcPr>
          <w:p w14:paraId="0F9477C8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DC3FB5D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329EE" w14:paraId="5DE27E3B" w14:textId="77777777" w:rsidTr="003E2303">
        <w:trPr>
          <w:trHeight w:val="310"/>
        </w:trPr>
        <w:tc>
          <w:tcPr>
            <w:tcW w:w="658" w:type="dxa"/>
          </w:tcPr>
          <w:p w14:paraId="70EACF0C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6535" w:type="dxa"/>
          </w:tcPr>
          <w:p w14:paraId="7B15E615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  <w:vAlign w:val="center"/>
          </w:tcPr>
          <w:p w14:paraId="1228B508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EB5C20F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329EE" w14:paraId="1A5537F5" w14:textId="77777777" w:rsidTr="003E2303">
        <w:trPr>
          <w:trHeight w:val="310"/>
        </w:trPr>
        <w:tc>
          <w:tcPr>
            <w:tcW w:w="658" w:type="dxa"/>
          </w:tcPr>
          <w:p w14:paraId="551193E5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14:paraId="1E6398B4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  <w:vAlign w:val="center"/>
          </w:tcPr>
          <w:p w14:paraId="6DE5E311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744ED6D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329EE" w14:paraId="53C0C546" w14:textId="77777777" w:rsidTr="003E2303">
        <w:trPr>
          <w:trHeight w:val="310"/>
        </w:trPr>
        <w:tc>
          <w:tcPr>
            <w:tcW w:w="658" w:type="dxa"/>
          </w:tcPr>
          <w:p w14:paraId="52505ECF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14:paraId="70521CDD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192A392F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3E06CF6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329EE" w14:paraId="7FC2B34A" w14:textId="77777777" w:rsidTr="003E2303">
        <w:tc>
          <w:tcPr>
            <w:tcW w:w="658" w:type="dxa"/>
          </w:tcPr>
          <w:p w14:paraId="255CF934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7AD11382" w14:textId="77777777" w:rsidR="000D5CC3" w:rsidRPr="007329E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1E65757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  <w:vAlign w:val="center"/>
          </w:tcPr>
          <w:p w14:paraId="3CB17AD9" w14:textId="77777777" w:rsidR="000D5CC3" w:rsidRPr="007329EE" w:rsidRDefault="000D5CC3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B6523A1" w14:textId="77777777" w:rsidR="00032E2E" w:rsidRPr="007329EE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14BA2C" w14:textId="77777777" w:rsidR="00032E2E" w:rsidRPr="007329EE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032E2E" w:rsidRPr="007329EE" w14:paraId="0C817606" w14:textId="77777777" w:rsidTr="00450F95">
        <w:tc>
          <w:tcPr>
            <w:tcW w:w="1666" w:type="dxa"/>
          </w:tcPr>
          <w:p w14:paraId="1036E601" w14:textId="77777777" w:rsidR="00032E2E" w:rsidRPr="007329EE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5227ACC" w14:textId="77777777" w:rsidR="00032E2E" w:rsidRPr="007329EE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6CDB40F" w14:textId="77777777" w:rsidR="00032E2E" w:rsidRPr="007329EE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2E2E" w:rsidRPr="007329EE" w14:paraId="2AC2C352" w14:textId="77777777" w:rsidTr="00450F95">
        <w:tc>
          <w:tcPr>
            <w:tcW w:w="1666" w:type="dxa"/>
          </w:tcPr>
          <w:p w14:paraId="5D997E19" w14:textId="77777777" w:rsidR="00032E2E" w:rsidRPr="007329EE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4876E94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AAA1A61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032E2E" w:rsidRPr="007329EE" w14:paraId="56B7ED93" w14:textId="77777777" w:rsidTr="00450F95">
        <w:tc>
          <w:tcPr>
            <w:tcW w:w="1666" w:type="dxa"/>
          </w:tcPr>
          <w:p w14:paraId="0CCBF097" w14:textId="77777777" w:rsidR="00032E2E" w:rsidRPr="007329EE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6D9957E" w14:textId="77777777" w:rsidR="00032E2E" w:rsidRPr="007329EE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6448C4EF" w14:textId="77777777" w:rsidR="00032E2E" w:rsidRPr="007329EE" w:rsidRDefault="00032E2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921F7B1" w14:textId="77777777" w:rsidR="00032E2E" w:rsidRPr="007329EE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283297" w14:textId="77777777" w:rsidR="00032E2E" w:rsidRPr="007329EE" w:rsidRDefault="00032E2E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C29BD46" w14:textId="77777777" w:rsidR="00032E2E" w:rsidRPr="007329E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032E2E" w:rsidRPr="007329EE" w14:paraId="1CEB530D" w14:textId="77777777" w:rsidTr="00450F95">
        <w:tc>
          <w:tcPr>
            <w:tcW w:w="1526" w:type="dxa"/>
          </w:tcPr>
          <w:p w14:paraId="284EE7EB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623F2C4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5C254595" w14:textId="2858C17C" w:rsidR="00032E2E" w:rsidRPr="007329EE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 w:rsidRPr="007329E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2E2E" w:rsidRPr="007329EE" w14:paraId="5286D802" w14:textId="77777777" w:rsidTr="00450F95">
        <w:tc>
          <w:tcPr>
            <w:tcW w:w="1526" w:type="dxa"/>
          </w:tcPr>
          <w:p w14:paraId="0ADDDF1C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CC4F049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A432CC9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6E19F60E" w14:textId="77777777" w:rsidR="00032E2E" w:rsidRPr="007329EE" w:rsidRDefault="00032E2E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7329EE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75016B86" w14:textId="77777777" w:rsidR="00032E2E" w:rsidRPr="007329EE" w:rsidRDefault="00032E2E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032E2E" w:rsidRPr="007329EE" w14:paraId="4F9265B4" w14:textId="77777777" w:rsidTr="00450F95">
        <w:tc>
          <w:tcPr>
            <w:tcW w:w="1526" w:type="dxa"/>
          </w:tcPr>
          <w:p w14:paraId="1A19A6F6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6526E3DC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0006D7A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4B74B324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7095367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1BD182C4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5495B0" w14:textId="77777777" w:rsidR="00194B90" w:rsidRPr="007329EE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4DFF5EF9" w14:textId="77777777" w:rsidR="00032E2E" w:rsidRPr="007329EE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032E2E" w:rsidRPr="007329EE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032E2E" w:rsidRPr="007329EE" w14:paraId="62E298D3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B4EB9" w14:textId="77777777" w:rsidR="00032E2E" w:rsidRPr="007329E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7E7FF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C04D8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32E2E" w:rsidRPr="007329EE" w14:paraId="622313DD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C5FF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9E54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3DC6D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C0841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58A79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E3F3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D09E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3A9A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32E2E" w:rsidRPr="007329EE" w14:paraId="4C5D548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F11B" w14:textId="77777777" w:rsidR="00032E2E" w:rsidRPr="007329EE" w:rsidRDefault="00032E2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8142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6A2E9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487B4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6F408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C99F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B632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8969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329EE" w14:paraId="33240E0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1258" w14:textId="77777777" w:rsidR="00032E2E" w:rsidRPr="007329EE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7622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5F115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EA0D9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D862B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D13A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5AFE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693D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329EE" w14:paraId="2423C69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ACE3" w14:textId="77777777" w:rsidR="00032E2E" w:rsidRPr="007329EE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367D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231D3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E5262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B2E33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4800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E9F1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7009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329EE" w14:paraId="1794681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4C1F" w14:textId="77777777" w:rsidR="00032E2E" w:rsidRPr="007329EE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F185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F2DE5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074F8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43292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FB21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1700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3824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2E2E" w:rsidRPr="007329EE" w14:paraId="5F02587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F7DF" w14:textId="77777777" w:rsidR="00032E2E" w:rsidRPr="007329EE" w:rsidRDefault="00032E2E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04BA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CF776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E43EE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0E80A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94A8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E6BE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EE94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807B51F" w14:textId="77777777" w:rsidR="00032E2E" w:rsidRPr="007329EE" w:rsidRDefault="00032E2E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ABC70CE" w14:textId="77777777" w:rsidR="00032E2E" w:rsidRPr="007329EE" w:rsidRDefault="00032E2E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7329EE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="00194B90" w:rsidRPr="007329E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7329E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E2E" w:rsidRPr="007329EE" w14:paraId="0719B603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6322" w14:textId="77777777" w:rsidR="00032E2E" w:rsidRPr="007329EE" w:rsidRDefault="00032E2E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6327D016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966D9CD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4CE29216" w14:textId="77777777" w:rsidTr="00450F95">
              <w:tc>
                <w:tcPr>
                  <w:tcW w:w="4531" w:type="dxa"/>
                  <w:shd w:val="clear" w:color="auto" w:fill="auto"/>
                </w:tcPr>
                <w:p w14:paraId="49BE3FF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A91DA2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05292431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0B45B6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7E2A4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1A41F9E1" w14:textId="77777777" w:rsidTr="00450F95">
              <w:tc>
                <w:tcPr>
                  <w:tcW w:w="4531" w:type="dxa"/>
                  <w:shd w:val="clear" w:color="auto" w:fill="auto"/>
                </w:tcPr>
                <w:p w14:paraId="165E0DF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4AB657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2672AE59" w14:textId="77777777" w:rsidTr="00450F95">
              <w:tc>
                <w:tcPr>
                  <w:tcW w:w="4531" w:type="dxa"/>
                  <w:shd w:val="clear" w:color="auto" w:fill="auto"/>
                </w:tcPr>
                <w:p w14:paraId="701BF12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FF126C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54C266AB" w14:textId="77777777" w:rsidTr="00450F95">
              <w:tc>
                <w:tcPr>
                  <w:tcW w:w="4531" w:type="dxa"/>
                  <w:shd w:val="clear" w:color="auto" w:fill="auto"/>
                </w:tcPr>
                <w:p w14:paraId="18976294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AD7DDE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5EBBC886" w14:textId="77777777" w:rsidTr="00450F95">
              <w:tc>
                <w:tcPr>
                  <w:tcW w:w="4531" w:type="dxa"/>
                  <w:shd w:val="clear" w:color="auto" w:fill="auto"/>
                </w:tcPr>
                <w:p w14:paraId="40E990B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6221E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5E3A5615" w14:textId="77777777" w:rsidTr="00450F95">
              <w:tc>
                <w:tcPr>
                  <w:tcW w:w="4531" w:type="dxa"/>
                  <w:shd w:val="clear" w:color="auto" w:fill="auto"/>
                </w:tcPr>
                <w:p w14:paraId="6508B78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76E4F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053D9D" w14:textId="77777777" w:rsidR="00032E2E" w:rsidRPr="007329EE" w:rsidRDefault="00032E2E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0683BE1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9CDCF5A" w14:textId="77777777" w:rsidR="00032E2E" w:rsidRPr="007329EE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E2E" w:rsidRPr="007329EE" w14:paraId="1EB6914D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7468" w14:textId="77777777" w:rsidR="00032E2E" w:rsidRPr="007329E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z oceną</w:t>
            </w:r>
          </w:p>
        </w:tc>
      </w:tr>
    </w:tbl>
    <w:p w14:paraId="4CE19F6B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6ADB812" w14:textId="77777777" w:rsidR="00032E2E" w:rsidRPr="007329EE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11.</w:t>
      </w:r>
      <w:r w:rsidRPr="007329E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032E2E" w:rsidRPr="007329EE" w14:paraId="661269D5" w14:textId="77777777" w:rsidTr="132FAB8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7B491A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B05DFD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E2E" w:rsidRPr="007329EE" w14:paraId="11C929AD" w14:textId="77777777" w:rsidTr="132FAB8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6B72EFB0" w14:textId="77777777" w:rsidR="00032E2E" w:rsidRPr="007329EE" w:rsidRDefault="00032E2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622594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48754F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E2E" w:rsidRPr="007329EE" w14:paraId="4373E5B5" w14:textId="77777777" w:rsidTr="132FAB8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507A62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E2E" w:rsidRPr="007329EE" w14:paraId="19E82E82" w14:textId="77777777" w:rsidTr="132FAB8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01E01" w14:textId="77777777" w:rsidR="00032E2E" w:rsidRPr="007329E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BF09E" w14:textId="43B5EB62" w:rsidR="00032E2E" w:rsidRPr="007329EE" w:rsidRDefault="110C4A68" w:rsidP="132FAB86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AB897" w14:textId="77777777" w:rsidR="00032E2E" w:rsidRPr="007329EE" w:rsidRDefault="00032E2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032E2E" w:rsidRPr="007329EE" w14:paraId="503F1B71" w14:textId="77777777" w:rsidTr="132FAB8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4CE6CC" w14:textId="77777777" w:rsidR="00032E2E" w:rsidRPr="007329E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E2E" w:rsidRPr="007329EE" w14:paraId="139FD16F" w14:textId="77777777" w:rsidTr="007329E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0C974B" w14:textId="77777777" w:rsidR="00032E2E" w:rsidRPr="007329EE" w:rsidRDefault="00032E2E" w:rsidP="007329E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4D889" w14:textId="191077E4" w:rsidR="00032E2E" w:rsidRPr="007329EE" w:rsidRDefault="301460F4" w:rsidP="132FAB86">
            <w:pPr>
              <w:spacing w:after="0"/>
              <w:jc w:val="center"/>
              <w:rPr>
                <w:rFonts w:ascii="Cambria" w:hAnsi="Cambria"/>
                <w:color w:val="000000" w:themeColor="text1"/>
              </w:rPr>
            </w:pPr>
            <w:r w:rsidRPr="007329E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3D3C4" w14:textId="4AE5A91E" w:rsidR="00032E2E" w:rsidRPr="007329EE" w:rsidRDefault="00032E2E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1FFD4191" w:rsidRPr="007329E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132FAB86" w:rsidRPr="007329EE" w14:paraId="70CE1DCB" w14:textId="77777777" w:rsidTr="007329EE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AB252" w14:textId="518A251C" w:rsidR="39ED14FB" w:rsidRPr="007329EE" w:rsidRDefault="39ED14FB" w:rsidP="007329EE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7329EE">
              <w:rPr>
                <w:rFonts w:ascii="Cambria" w:hAnsi="Cambria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ADD53" w14:textId="27B4294C" w:rsidR="39ED14FB" w:rsidRPr="007329EE" w:rsidRDefault="39ED14FB" w:rsidP="132FAB86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7329EE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BD52F5" w14:textId="4C6CD43F" w:rsidR="39ED14FB" w:rsidRPr="007329EE" w:rsidRDefault="39ED14FB" w:rsidP="132FAB86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7329EE">
              <w:rPr>
                <w:rFonts w:ascii="Cambria" w:hAnsi="Cambria"/>
                <w:color w:val="000000" w:themeColor="text1"/>
              </w:rPr>
              <w:t>5</w:t>
            </w:r>
          </w:p>
        </w:tc>
      </w:tr>
      <w:tr w:rsidR="00032E2E" w:rsidRPr="007329EE" w14:paraId="53C2D878" w14:textId="77777777" w:rsidTr="007329E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85037" w14:textId="77777777" w:rsidR="00032E2E" w:rsidRPr="007329EE" w:rsidRDefault="00032E2E" w:rsidP="007329E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A1BAE" w14:textId="77777777" w:rsidR="00032E2E" w:rsidRPr="007329EE" w:rsidRDefault="00032E2E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4C9E9" w14:textId="7262208D" w:rsidR="00032E2E" w:rsidRPr="007329EE" w:rsidRDefault="00032E2E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671BBECD" w:rsidRPr="007329E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032E2E" w:rsidRPr="007329EE" w14:paraId="1FE602AD" w14:textId="77777777" w:rsidTr="007329E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F751ED" w14:textId="77777777" w:rsidR="00032E2E" w:rsidRPr="007329EE" w:rsidRDefault="00032E2E" w:rsidP="007329E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0EE53C" w14:textId="77777777" w:rsidR="00032E2E" w:rsidRPr="007329EE" w:rsidRDefault="00032E2E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7D1D9F" w14:textId="753B7BA7" w:rsidR="00032E2E" w:rsidRPr="007329EE" w:rsidRDefault="2DBE2026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032E2E" w:rsidRPr="007329E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032E2E" w:rsidRPr="007329EE" w14:paraId="760FE869" w14:textId="77777777" w:rsidTr="132FAB8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81523F" w14:textId="4AAEF146" w:rsidR="00032E2E" w:rsidRPr="007329EE" w:rsidRDefault="00032E2E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3D1254" w14:textId="38E6F89C" w:rsidR="00032E2E" w:rsidRPr="007329EE" w:rsidRDefault="7F15F51E" w:rsidP="132FAB86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F4F961" w14:textId="17B177B5" w:rsidR="00032E2E" w:rsidRPr="007329EE" w:rsidRDefault="7F15F51E" w:rsidP="132FAB86">
            <w:pPr>
              <w:spacing w:after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032E2E" w:rsidRPr="007329EE" w14:paraId="74AB2977" w14:textId="77777777" w:rsidTr="132FAB8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53ECBE" w14:textId="77777777" w:rsidR="00032E2E" w:rsidRPr="007329EE" w:rsidRDefault="00032E2E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AE24BE" w14:textId="6B8C81A9" w:rsidR="00032E2E" w:rsidRPr="007329EE" w:rsidRDefault="22572794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46031" w14:textId="1DBAF4A9" w:rsidR="00032E2E" w:rsidRPr="007329EE" w:rsidRDefault="22572794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6562A91F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4FF03E0" w14:textId="77777777" w:rsidR="00032E2E" w:rsidRPr="007329EE" w:rsidRDefault="00032E2E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329E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32E2E" w:rsidRPr="007329EE" w14:paraId="09E30969" w14:textId="77777777" w:rsidTr="00450F95">
        <w:tc>
          <w:tcPr>
            <w:tcW w:w="10065" w:type="dxa"/>
            <w:shd w:val="clear" w:color="auto" w:fill="auto"/>
          </w:tcPr>
          <w:p w14:paraId="16445449" w14:textId="77777777" w:rsidR="00032E2E" w:rsidRPr="007329EE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66238EE" w14:textId="77777777" w:rsidR="00032E2E" w:rsidRPr="007329EE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112ED616" w14:textId="77777777" w:rsidR="00032E2E" w:rsidRPr="007329EE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7329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7329E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7329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4CD7B261" w14:textId="77777777" w:rsidR="00032E2E" w:rsidRPr="007329EE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032E2E" w:rsidRPr="007329EE" w14:paraId="54ABCEF2" w14:textId="77777777" w:rsidTr="00450F95">
        <w:tc>
          <w:tcPr>
            <w:tcW w:w="10065" w:type="dxa"/>
            <w:shd w:val="clear" w:color="auto" w:fill="auto"/>
          </w:tcPr>
          <w:p w14:paraId="65ECB046" w14:textId="77777777" w:rsidR="00032E2E" w:rsidRPr="007329EE" w:rsidRDefault="00032E2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43350EF" w14:textId="77777777" w:rsidR="00032E2E" w:rsidRPr="007329EE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7FB4C30D" w14:textId="77777777" w:rsidR="00032E2E" w:rsidRPr="007329EE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329E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7329E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7329E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5E2EF241" w14:textId="77777777" w:rsidR="00032E2E" w:rsidRPr="007329EE" w:rsidRDefault="00032E2E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A10875F" w14:textId="77777777" w:rsidR="00032E2E" w:rsidRPr="007329EE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2E2E" w:rsidRPr="007329EE" w14:paraId="54CB22E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2698" w14:textId="77777777" w:rsidR="00032E2E" w:rsidRPr="007329E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8251" w14:textId="77777777" w:rsidR="00032E2E" w:rsidRPr="007329E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032E2E" w:rsidRPr="007329EE" w14:paraId="7D4938C6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208E" w14:textId="77777777" w:rsidR="00032E2E" w:rsidRPr="007329E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A301" w14:textId="0A31A8F8" w:rsidR="00032E2E" w:rsidRPr="007329EE" w:rsidRDefault="003E23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032E2E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032E2E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032E2E" w:rsidRPr="007329EE" w14:paraId="30DD63D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F4D8" w14:textId="77777777" w:rsidR="00032E2E" w:rsidRPr="007329E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F87C" w14:textId="77777777" w:rsidR="00032E2E" w:rsidRPr="007329E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032E2E" w:rsidRPr="007329EE" w14:paraId="2731D354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40AA" w14:textId="77777777" w:rsidR="00032E2E" w:rsidRPr="007329EE" w:rsidRDefault="00C2752F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32E2E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82C7" w14:textId="77777777" w:rsidR="00032E2E" w:rsidRPr="007329E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D84F87C" w14:textId="77777777" w:rsidR="00032E2E" w:rsidRPr="007329EE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032E2E" w:rsidRPr="007329EE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7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7329EE" w14:paraId="4B2A1AE5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E6F3" w14:textId="5E076B3E" w:rsidR="003E2303" w:rsidRPr="007329EE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EDA2CF0" wp14:editId="450EA61C">
                  <wp:extent cx="1066800" cy="1066800"/>
                  <wp:effectExtent l="0" t="0" r="0" b="0"/>
                  <wp:docPr id="33" name="Obraz 3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EA78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D089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7329EE" w14:paraId="4A107FDB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983D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15DA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4726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7329EE" w14:paraId="0A82738F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C28E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C529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8E3C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7329EE" w14:paraId="086EDBED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EDAB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A637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77CD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7329EE" w14:paraId="7C81CA5E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CEAB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391C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A97B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7329EE" w14:paraId="3F92368E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7907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C534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A.11</w:t>
            </w:r>
          </w:p>
        </w:tc>
      </w:tr>
    </w:tbl>
    <w:p w14:paraId="4019AA6D" w14:textId="77777777" w:rsidR="003E2303" w:rsidRPr="007329EE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13D8504" w14:textId="7F6AD27B" w:rsidR="00450F95" w:rsidRPr="007329E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45F03A52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7329EE" w14:paraId="7DCDD909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3E06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24AD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 obcy dla inżynierów</w:t>
            </w:r>
          </w:p>
        </w:tc>
      </w:tr>
      <w:tr w:rsidR="006F4B2C" w:rsidRPr="007329EE" w14:paraId="548D1C9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2674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1778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2</w:t>
            </w:r>
          </w:p>
        </w:tc>
      </w:tr>
      <w:tr w:rsidR="006F4B2C" w:rsidRPr="007329EE" w14:paraId="0043E00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2644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EA01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6F4B2C" w:rsidRPr="007329EE" w14:paraId="5A27188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9189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0D8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6F4B2C" w:rsidRPr="007329EE" w14:paraId="458B5FD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4E0F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6CD0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Angielski, niemiecki</w:t>
            </w:r>
          </w:p>
        </w:tc>
      </w:tr>
      <w:tr w:rsidR="006F4B2C" w:rsidRPr="007329EE" w14:paraId="623096D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E9A9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C139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2</w:t>
            </w:r>
          </w:p>
        </w:tc>
      </w:tr>
      <w:tr w:rsidR="006F4B2C" w:rsidRPr="007329EE" w14:paraId="13A886F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04E0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F89D" w14:textId="77777777" w:rsidR="00450F95" w:rsidRPr="007329E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Wydział Humanistyczny</w:t>
            </w:r>
          </w:p>
        </w:tc>
      </w:tr>
    </w:tbl>
    <w:p w14:paraId="434E62CF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1317811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7329EE" w14:paraId="5EA6F57B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E7FC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4751" w14:textId="77777777" w:rsidR="003E2303" w:rsidRPr="007329EE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2EB9725" w14:textId="197DD9F3" w:rsidR="00450F95" w:rsidRPr="007329EE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562A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3610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3E2303" w:rsidRPr="007329EE" w14:paraId="790C0F02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4F38" w14:textId="77605865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E185" w14:textId="2405410B" w:rsidR="003E2303" w:rsidRPr="007329EE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A4C6" w14:textId="3A9F5AFF" w:rsidR="003E2303" w:rsidRPr="007329EE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2AB3" w14:textId="77777777" w:rsidR="003E2303" w:rsidRPr="007329EE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2E5A79B8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FC65B1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6F4B2C" w:rsidRPr="007329EE" w14:paraId="0A1A2F16" w14:textId="77777777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1153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7329E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7329E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7329E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7329E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  <w:p w14:paraId="5F639363" w14:textId="77777777" w:rsidR="00450F95" w:rsidRPr="007329E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98D049C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F68F31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7329EE" w14:paraId="6FEE914B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1F53" w14:textId="77777777" w:rsidR="00431208" w:rsidRPr="007329EE" w:rsidRDefault="00450F95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31208" w:rsidRPr="007329E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przekazanie wiedzy w zakresie wiedzy technicznej obejmującej terminologię, pojęcia, teorie, zasady, metody, techniki, narzędzia i materiały stosowane przy rozwiązywaniu zadań inżynierskich związanych </w:t>
            </w:r>
          </w:p>
          <w:p w14:paraId="531E626E" w14:textId="77777777" w:rsidR="00450F95" w:rsidRPr="007329EE" w:rsidRDefault="00431208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z</w:t>
            </w: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B312D0" w:rsidRPr="007329EE">
              <w:rPr>
                <w:rFonts w:ascii="Cambria" w:hAnsi="Cambria"/>
                <w:color w:val="000000"/>
                <w:sz w:val="20"/>
                <w:szCs w:val="20"/>
              </w:rPr>
              <w:t>energetyką</w:t>
            </w:r>
            <w:r w:rsidRPr="007329E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4FB30767" w14:textId="77777777" w:rsidR="00431208" w:rsidRPr="007329EE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C2- </w:t>
            </w:r>
            <w:r w:rsidRPr="007329EE">
              <w:rPr>
                <w:rFonts w:ascii="Cambria" w:eastAsia="Times New Roman" w:hAnsi="Cambria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14:paraId="222FD469" w14:textId="77777777" w:rsidR="00431208" w:rsidRPr="007329EE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1FF47964" w14:textId="77777777" w:rsidR="00431208" w:rsidRPr="007329EE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sz w:val="20"/>
                <w:szCs w:val="20"/>
              </w:rPr>
              <w:t>i podnoszenia kompetencji zawodowych,</w:t>
            </w:r>
          </w:p>
          <w:p w14:paraId="00E1C27B" w14:textId="77777777" w:rsidR="00431208" w:rsidRPr="007329EE" w:rsidRDefault="00431208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eastAsia="Times New Roman" w:hAnsi="Cambria" w:cs="Times New Roman"/>
                <w:sz w:val="20"/>
                <w:szCs w:val="20"/>
              </w:rPr>
              <w:t xml:space="preserve">C3 - </w:t>
            </w:r>
            <w:r w:rsidRPr="007329EE">
              <w:rPr>
                <w:rFonts w:ascii="Cambria" w:eastAsia="Times New Roman" w:hAnsi="Cambria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14:paraId="2E48D552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B2C7F89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7329EE" w14:paraId="12F0280D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6EF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6BB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4CF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7329EE" w14:paraId="2110C178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346B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431208" w:rsidRPr="007329EE" w14:paraId="50BEDF74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CED8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FB6D" w14:textId="77777777" w:rsidR="00431208" w:rsidRPr="007329E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7329EE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5EF5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K_W04</w:t>
            </w:r>
          </w:p>
        </w:tc>
      </w:tr>
      <w:tr w:rsidR="006F4B2C" w:rsidRPr="007329EE" w14:paraId="24CEA514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481F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431208" w:rsidRPr="007329EE" w14:paraId="3E46B19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C59C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C73D" w14:textId="77777777" w:rsidR="00431208" w:rsidRPr="007329E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potrafi porozumiewać się w języku polskim i obcym stosując specjalistyczną terminologię z zakresu </w:t>
            </w:r>
            <w:r w:rsidR="00B312D0" w:rsidRPr="007329EE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59A3" w14:textId="77777777" w:rsidR="00431208" w:rsidRPr="007329EE" w:rsidRDefault="00431208" w:rsidP="007270CC">
            <w:pPr>
              <w:pStyle w:val="Default"/>
              <w:spacing w:line="276" w:lineRule="auto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7329EE">
              <w:rPr>
                <w:bCs/>
                <w:color w:val="auto"/>
                <w:sz w:val="20"/>
                <w:szCs w:val="20"/>
              </w:rPr>
              <w:t>K_U22, K_U23</w:t>
            </w:r>
          </w:p>
          <w:p w14:paraId="7F8F79F5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1208" w:rsidRPr="007329EE" w14:paraId="60F91BD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35B1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8B7C" w14:textId="77777777" w:rsidR="00431208" w:rsidRPr="007329E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posługuje się językiem obcym w stopniu wystarczającym do porozumiewania się, a także czytania ze zrozumieniem również informacji ze słownictwem technicznym w zakresie </w:t>
            </w:r>
            <w:r w:rsidR="00B312D0" w:rsidRPr="007329EE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F921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="00431208" w:rsidRPr="007329EE" w14:paraId="34B0A157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D693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431208" w:rsidRPr="007329EE" w14:paraId="44F2B08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5B92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EF7E" w14:textId="77777777" w:rsidR="00431208" w:rsidRPr="007329E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8D90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14:paraId="2D6AA4AD" w14:textId="77777777" w:rsidR="00194B90" w:rsidRPr="007329EE" w:rsidRDefault="00194B90" w:rsidP="00194B90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3C49D3" w14:textId="77777777" w:rsidR="00431208" w:rsidRPr="007329EE" w:rsidRDefault="00450F95" w:rsidP="007270CC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12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6642"/>
        <w:gridCol w:w="1256"/>
        <w:gridCol w:w="1578"/>
      </w:tblGrid>
      <w:tr w:rsidR="00431208" w:rsidRPr="007329EE" w14:paraId="02032820" w14:textId="77777777" w:rsidTr="00450F95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20B4" w14:textId="77777777" w:rsidR="00431208" w:rsidRPr="007329EE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6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9FBC" w14:textId="77777777" w:rsidR="00431208" w:rsidRPr="007329EE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E35C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431208" w:rsidRPr="007329EE" w14:paraId="6E65CF3B" w14:textId="77777777" w:rsidTr="00450F95">
        <w:trPr>
          <w:trHeight w:val="1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1616" w14:textId="77777777" w:rsidR="00431208" w:rsidRPr="007329EE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2841" w14:textId="77777777" w:rsidR="00431208" w:rsidRPr="007329EE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236C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CFF6" w14:textId="77777777" w:rsidR="00431208" w:rsidRPr="007329EE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="00431208" w:rsidRPr="007329EE" w14:paraId="458AFDF9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F37B" w14:textId="77777777" w:rsidR="00431208" w:rsidRPr="007329E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8A8FF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2D61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CE10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329EE" w14:paraId="2574F56C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2236" w14:textId="77777777" w:rsidR="00431208" w:rsidRPr="007329E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3228B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7329EE">
              <w:rPr>
                <w:sz w:val="20"/>
                <w:szCs w:val="20"/>
                <w:lang w:val="en-US"/>
              </w:rPr>
              <w:t>Użycie</w:t>
            </w:r>
            <w:proofErr w:type="spellEnd"/>
            <w:r w:rsidRPr="007329EE">
              <w:rPr>
                <w:sz w:val="20"/>
                <w:szCs w:val="20"/>
                <w:lang w:val="en-US"/>
              </w:rPr>
              <w:t xml:space="preserve"> : „cause to”, „prevent”, „stop”, “ allow to”, “enable to” </w:t>
            </w:r>
            <w:proofErr w:type="spellStart"/>
            <w:r w:rsidRPr="007329EE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7329EE">
              <w:rPr>
                <w:sz w:val="20"/>
                <w:szCs w:val="20"/>
                <w:lang w:val="en-US"/>
              </w:rPr>
              <w:t xml:space="preserve"> “let”.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1FC9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62D2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58F933F4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EFA0" w14:textId="77777777" w:rsidR="00431208" w:rsidRPr="007329E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9A3A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964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AE66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7D329421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FA9E" w14:textId="77777777" w:rsidR="00431208" w:rsidRPr="007329E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7D94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6C1D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43BD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329EE" w14:paraId="075FB7D0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BA77" w14:textId="77777777" w:rsidR="00431208" w:rsidRPr="007329E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201A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5A1C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EE1E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7264765D" w14:textId="77777777" w:rsidTr="00450F95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B61E7" w14:textId="77777777" w:rsidR="00431208" w:rsidRPr="007329E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D5B9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0F52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9308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1D74D6C2" w14:textId="77777777" w:rsidTr="00450F95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D389" w14:textId="77777777" w:rsidR="00431208" w:rsidRPr="007329E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EB15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F8D4C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8271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587F2230" w14:textId="77777777" w:rsidTr="00450F95">
        <w:trPr>
          <w:trHeight w:val="47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A2AD" w14:textId="77777777" w:rsidR="00431208" w:rsidRPr="007329E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844A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E2A0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E280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059C1DBD" w14:textId="77777777" w:rsidTr="00450F95">
        <w:trPr>
          <w:trHeight w:val="47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F758A" w14:textId="77777777" w:rsidR="00431208" w:rsidRPr="007329E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EA67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3EE5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A9FD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1CA24383" w14:textId="77777777" w:rsidTr="00450F95">
        <w:trPr>
          <w:trHeight w:val="21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926F" w14:textId="77777777" w:rsidR="00431208" w:rsidRPr="007329E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7DB2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F98C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2835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53E225AF" w14:textId="77777777" w:rsidTr="00450F95">
        <w:trPr>
          <w:trHeight w:val="29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AC4B" w14:textId="77777777" w:rsidR="00431208" w:rsidRPr="007329E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7977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>Oczyszczanie wody.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70E5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D08B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549ED667" w14:textId="77777777" w:rsidTr="00450F95">
        <w:trPr>
          <w:trHeight w:val="2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8577" w14:textId="77777777" w:rsidR="00431208" w:rsidRPr="007329E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8E65F" w14:textId="77777777" w:rsidR="00431208" w:rsidRPr="007329E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9091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0483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0FF384FC" w14:textId="77777777" w:rsidTr="00450F95">
        <w:trPr>
          <w:trHeight w:val="31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0BD3" w14:textId="77777777" w:rsidR="00431208" w:rsidRPr="007329E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98C3" w14:textId="77777777" w:rsidR="00431208" w:rsidRPr="007329EE" w:rsidRDefault="00431208" w:rsidP="007270CC">
            <w:pPr>
              <w:pStyle w:val="Kategoriainformacji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329EE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F3519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EC20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671B4D31" w14:textId="77777777" w:rsidTr="00450F95">
        <w:trPr>
          <w:trHeight w:val="26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166AE" w14:textId="77777777" w:rsidR="00431208" w:rsidRPr="007329E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CDE5A" w14:textId="77777777" w:rsidR="00431208" w:rsidRPr="007329EE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7329EE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04ED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D6F4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329EE" w14:paraId="1C31AA8E" w14:textId="77777777" w:rsidTr="00450F95">
        <w:trPr>
          <w:trHeight w:val="20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4910" w14:textId="77777777" w:rsidR="00431208" w:rsidRPr="007329E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8B2BF" w14:textId="77777777" w:rsidR="00431208" w:rsidRPr="007329EE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329EE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0B3F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6320" w14:textId="77777777" w:rsidR="00431208" w:rsidRPr="007329E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329EE" w14:paraId="212C5596" w14:textId="77777777" w:rsidTr="00450F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BA97" w14:textId="77777777" w:rsidR="00431208" w:rsidRPr="007329EE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B04C1" w14:textId="77777777" w:rsidR="00431208" w:rsidRPr="007329EE" w:rsidRDefault="00431208" w:rsidP="007270CC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280C" w14:textId="77777777" w:rsidR="00431208" w:rsidRPr="007329EE" w:rsidRDefault="00431208" w:rsidP="007270CC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329E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7329E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1638" w14:textId="77777777" w:rsidR="00431208" w:rsidRPr="007329EE" w:rsidRDefault="00431208" w:rsidP="007270CC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29EE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7329EE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7329EE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3CDC1D0E" w14:textId="77777777" w:rsidR="00450F95" w:rsidRPr="007329E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3537973" w14:textId="77777777" w:rsidR="009C6CEB" w:rsidRPr="007329E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80"/>
      </w:tblGrid>
      <w:tr w:rsidR="009C6CEB" w:rsidRPr="007329EE" w14:paraId="1FBD1303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290A" w14:textId="77777777" w:rsidR="009C6CEB" w:rsidRPr="007329EE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2C90" w14:textId="77777777" w:rsidR="009C6CEB" w:rsidRPr="007329EE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7889" w14:textId="77777777" w:rsidR="009C6CEB" w:rsidRPr="007329EE" w:rsidRDefault="009C6CEB" w:rsidP="007270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6CEB" w:rsidRPr="007329EE" w14:paraId="7B066E65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1B81" w14:textId="77777777" w:rsidR="009C6CEB" w:rsidRPr="007329EE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ED4C" w14:textId="77777777" w:rsidR="009C6CEB" w:rsidRPr="007329EE" w:rsidRDefault="009C6CEB" w:rsidP="007270CC">
            <w:pPr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>M3 – Metoda eksponująca</w:t>
            </w:r>
          </w:p>
          <w:p w14:paraId="01823064" w14:textId="77777777" w:rsidR="009C6CEB" w:rsidRPr="007329EE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7A870D25" w14:textId="77777777" w:rsidR="009C6CEB" w:rsidRPr="007329EE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>M5 – Metoda praktyczna</w:t>
            </w:r>
          </w:p>
          <w:p w14:paraId="2A1033B6" w14:textId="77777777" w:rsidR="009C6CEB" w:rsidRPr="007329EE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>2. Ćwiczenia przedmiotowe:</w:t>
            </w:r>
          </w:p>
          <w:p w14:paraId="4A9CA874" w14:textId="77777777" w:rsidR="009C6CEB" w:rsidRPr="007329EE" w:rsidRDefault="009C6CEB" w:rsidP="007270CC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czytanie i analiza tekstu źródłowego, </w:t>
            </w:r>
          </w:p>
          <w:p w14:paraId="76F75416" w14:textId="77777777" w:rsidR="009C6CEB" w:rsidRPr="007329EE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4. Ćwiczenia kreacyjne: </w:t>
            </w:r>
          </w:p>
          <w:p w14:paraId="0961CA0E" w14:textId="77777777" w:rsidR="009C6CEB" w:rsidRPr="007329EE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       a) przygotowanie prezentacji</w:t>
            </w:r>
          </w:p>
          <w:p w14:paraId="07912A85" w14:textId="77777777" w:rsidR="009C6CEB" w:rsidRPr="007329EE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>5. Ćwiczenia translatorskie i inne:</w:t>
            </w:r>
          </w:p>
          <w:p w14:paraId="6718E2F7" w14:textId="77777777" w:rsidR="009C6CEB" w:rsidRPr="007329EE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14:paraId="40C815D7" w14:textId="77777777" w:rsidR="009C6CEB" w:rsidRPr="007329EE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b) ćwiczenia gramatyczne i leksykalne, </w:t>
            </w:r>
          </w:p>
          <w:p w14:paraId="56FAB976" w14:textId="77777777" w:rsidR="009C6CEB" w:rsidRPr="007329EE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14:paraId="6BA9D455" w14:textId="77777777" w:rsidR="009C6CEB" w:rsidRPr="007329EE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lastRenderedPageBreak/>
              <w:t xml:space="preserve">d) ćwiczenia ze słownictwa, </w:t>
            </w:r>
          </w:p>
          <w:p w14:paraId="6D43B35E" w14:textId="77777777" w:rsidR="009C6CEB" w:rsidRPr="007329EE" w:rsidRDefault="009C6CEB" w:rsidP="007270CC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0BF7" w14:textId="77777777" w:rsidR="009C6CEB" w:rsidRPr="007329EE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tablica, </w:t>
            </w:r>
          </w:p>
          <w:p w14:paraId="48E8F572" w14:textId="77777777" w:rsidR="009C6CEB" w:rsidRPr="007329EE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14:paraId="2C1CF3C7" w14:textId="77777777" w:rsidR="009C6CEB" w:rsidRPr="007329EE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14:paraId="6DC0D934" w14:textId="77777777" w:rsidR="009C6CEB" w:rsidRPr="007329EE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14:paraId="1A599DC6" w14:textId="77777777" w:rsidR="009C6CEB" w:rsidRPr="007329EE" w:rsidRDefault="009C6CEB" w:rsidP="007270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14:paraId="40C6251B" w14:textId="77777777" w:rsidR="009C6CEB" w:rsidRPr="007329EE" w:rsidRDefault="009C6CEB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C8A65F0" w14:textId="77777777" w:rsidR="00450F95" w:rsidRPr="007329E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4755598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480"/>
      </w:tblGrid>
      <w:tr w:rsidR="009C6CEB" w:rsidRPr="007329EE" w14:paraId="4D6165AC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84E8" w14:textId="77777777" w:rsidR="009C6CEB" w:rsidRPr="007329EE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8634" w14:textId="77777777" w:rsidR="009C6CEB" w:rsidRPr="007329EE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7580" w14:textId="77777777" w:rsidR="009C6CEB" w:rsidRPr="007329EE" w:rsidRDefault="009C6CEB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9C6CEB" w:rsidRPr="007329EE" w14:paraId="5FCA243E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65DD7" w14:textId="77777777" w:rsidR="009C6CEB" w:rsidRPr="007329EE" w:rsidRDefault="009C6CEB" w:rsidP="007270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7329EE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B93A" w14:textId="77777777" w:rsidR="009C6CEB" w:rsidRPr="007329EE" w:rsidRDefault="009C6CEB" w:rsidP="007270CC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7329EE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7329EE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3130C1C9" w14:textId="77777777" w:rsidR="009C6CEB" w:rsidRPr="007329EE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329EE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7329EE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3686FC16" w14:textId="77777777" w:rsidR="009C6CEB" w:rsidRPr="007329EE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329E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7329EE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14:paraId="73819714" w14:textId="77777777" w:rsidR="009C6CEB" w:rsidRPr="007329EE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329EE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D838" w14:textId="77777777" w:rsidR="009C6CEB" w:rsidRPr="007329EE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329E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7329EE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14:paraId="55ACC338" w14:textId="77777777" w:rsidR="009C6CEB" w:rsidRPr="007329EE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DD43C0" w14:textId="77777777" w:rsidR="009C6CEB" w:rsidRPr="007329EE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0B7D05CE" w14:textId="77777777" w:rsidR="009C6CEB" w:rsidRPr="007329EE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9C6CEB" w:rsidRPr="007329EE" w14:paraId="203C9DB7" w14:textId="77777777" w:rsidTr="00450F95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45646" w14:textId="77777777" w:rsidR="009C6CEB" w:rsidRPr="007329EE" w:rsidRDefault="00D2456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9C3C" w14:textId="77777777" w:rsidR="009C6CEB" w:rsidRPr="007329EE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9C6CEB" w:rsidRPr="007329EE" w14:paraId="5CFACBD2" w14:textId="77777777" w:rsidTr="00450F95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B28F5" w14:textId="77777777" w:rsidR="009C6CEB" w:rsidRPr="007329EE" w:rsidRDefault="009C6CEB" w:rsidP="007270C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10AE" w14:textId="77777777" w:rsidR="009C6CEB" w:rsidRPr="007329E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963D" w14:textId="77777777" w:rsidR="009C6CEB" w:rsidRPr="007329E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7062" w14:textId="77777777" w:rsidR="009C6CEB" w:rsidRPr="007329E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51B7" w14:textId="77777777" w:rsidR="009C6CEB" w:rsidRPr="007329EE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9C6CEB" w:rsidRPr="007329EE" w14:paraId="3BE9239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A1853" w14:textId="77777777" w:rsidR="009C6CEB" w:rsidRPr="007329EE" w:rsidRDefault="009C6CEB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E43F" w14:textId="77777777" w:rsidR="009C6CEB" w:rsidRPr="007329E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124A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6CB6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5510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329EE" w14:paraId="3B0B2E94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934B" w14:textId="77777777" w:rsidR="009C6CEB" w:rsidRPr="007329EE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9CBB" w14:textId="77777777" w:rsidR="009C6CEB" w:rsidRPr="007329E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8EC5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F76D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04F7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329EE" w14:paraId="54341772" w14:textId="77777777" w:rsidTr="00450F95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6BC1B" w14:textId="77777777" w:rsidR="009C6CEB" w:rsidRPr="007329EE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B3792" w14:textId="77777777" w:rsidR="009C6CEB" w:rsidRPr="007329E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F94C2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C392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A3DC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329EE" w14:paraId="5C84C1C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45929" w14:textId="77777777" w:rsidR="009C6CEB" w:rsidRPr="007329EE" w:rsidRDefault="009C6CEB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778D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273B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AF18" w14:textId="77777777" w:rsidR="009C6CEB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E915" w14:textId="77777777" w:rsidR="009C6CEB" w:rsidRPr="007329EE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6C0A4EB2" w14:textId="77777777" w:rsidR="009C6CEB" w:rsidRPr="007329EE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627A0257" w14:textId="77777777" w:rsidR="00450F95" w:rsidRPr="007329EE" w:rsidRDefault="009C6CEB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7329E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450F95" w:rsidRPr="007329E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7329EE" w14:paraId="3148FC5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B139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173CDF2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5510A3F7" w14:textId="77777777" w:rsidTr="00450F95">
              <w:tc>
                <w:tcPr>
                  <w:tcW w:w="4531" w:type="dxa"/>
                  <w:shd w:val="clear" w:color="auto" w:fill="auto"/>
                </w:tcPr>
                <w:p w14:paraId="42B088A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77D41A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16A21F5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A6F0F3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A8DFE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4578FA04" w14:textId="77777777" w:rsidTr="00450F95">
              <w:tc>
                <w:tcPr>
                  <w:tcW w:w="4531" w:type="dxa"/>
                  <w:shd w:val="clear" w:color="auto" w:fill="auto"/>
                </w:tcPr>
                <w:p w14:paraId="649953E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35869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3554E8C1" w14:textId="77777777" w:rsidTr="00450F95">
              <w:tc>
                <w:tcPr>
                  <w:tcW w:w="4531" w:type="dxa"/>
                  <w:shd w:val="clear" w:color="auto" w:fill="auto"/>
                </w:tcPr>
                <w:p w14:paraId="4D1C36E8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7338BF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5AB30166" w14:textId="77777777" w:rsidTr="00450F95">
              <w:tc>
                <w:tcPr>
                  <w:tcW w:w="4531" w:type="dxa"/>
                  <w:shd w:val="clear" w:color="auto" w:fill="auto"/>
                </w:tcPr>
                <w:p w14:paraId="15720723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88871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2DB04769" w14:textId="77777777" w:rsidTr="00450F95">
              <w:tc>
                <w:tcPr>
                  <w:tcW w:w="4531" w:type="dxa"/>
                  <w:shd w:val="clear" w:color="auto" w:fill="auto"/>
                </w:tcPr>
                <w:p w14:paraId="20499EE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625053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6359BB46" w14:textId="77777777" w:rsidTr="00450F95">
              <w:tc>
                <w:tcPr>
                  <w:tcW w:w="4531" w:type="dxa"/>
                  <w:shd w:val="clear" w:color="auto" w:fill="auto"/>
                </w:tcPr>
                <w:p w14:paraId="5EB05704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07266C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72558F" w14:textId="77777777" w:rsidR="00450F95" w:rsidRPr="007329E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8060BBE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AFD6C4F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7329EE" w14:paraId="6024FFD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0F4E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</w:p>
        </w:tc>
      </w:tr>
    </w:tbl>
    <w:p w14:paraId="0678F45E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9437244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11.</w:t>
      </w:r>
      <w:r w:rsidRPr="007329E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7329EE" w14:paraId="397ECC4C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9CC7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264B8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7329EE" w14:paraId="69186CC3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05733" w14:textId="77777777" w:rsidR="00450F95" w:rsidRPr="007329E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E2655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4671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7329EE" w14:paraId="5BF80D5C" w14:textId="77777777" w:rsidTr="003E23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1690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7329EE" w14:paraId="0D09933C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6301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FC5F" w14:textId="77777777" w:rsidR="00450F95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AEA3" w14:textId="77777777" w:rsidR="00450F95" w:rsidRPr="007329E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7329EE" w14:paraId="287A6260" w14:textId="77777777" w:rsidTr="003E23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622D8D" w14:textId="77777777" w:rsidR="00450F95" w:rsidRPr="007329E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7329EE" w14:paraId="60060F3D" w14:textId="77777777" w:rsidTr="003E23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C2C8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5E8E" w14:textId="77777777" w:rsidR="00450F95" w:rsidRPr="007329EE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36A4" w14:textId="77777777" w:rsidR="00450F95" w:rsidRPr="007329EE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F4B2C" w:rsidRPr="007329EE" w14:paraId="21756C4D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6F4C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5DA6" w14:textId="77777777" w:rsidR="00450F95" w:rsidRPr="007329EE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7521" w14:textId="77777777" w:rsidR="00450F95" w:rsidRPr="007329EE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7329EE" w14:paraId="6762AAC1" w14:textId="77777777" w:rsidTr="003E23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7C5F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1D69" w14:textId="77777777" w:rsidR="00450F95" w:rsidRPr="007329EE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F0E7" w14:textId="77777777" w:rsidR="00450F95" w:rsidRPr="007329EE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7329EE" w14:paraId="1013617F" w14:textId="77777777" w:rsidTr="003E23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105E" w14:textId="1FC2A9B8" w:rsidR="00450F95" w:rsidRPr="007329EE" w:rsidRDefault="00450F95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D33E" w14:textId="77777777" w:rsidR="00450F95" w:rsidRPr="007329EE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DD58" w14:textId="77777777" w:rsidR="00450F95" w:rsidRPr="007329EE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7329EE" w14:paraId="42F11704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0786" w14:textId="77777777" w:rsidR="00450F95" w:rsidRPr="007329E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76F8" w14:textId="77777777" w:rsidR="00450F95" w:rsidRPr="007329EE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F963" w14:textId="77777777" w:rsidR="00450F95" w:rsidRPr="007329EE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360CDC4E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66C6CBC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30"/>
      </w:tblGrid>
      <w:tr w:rsidR="009C6CEB" w:rsidRPr="007329EE" w14:paraId="362638EE" w14:textId="77777777" w:rsidTr="00450F95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3E51" w14:textId="77777777" w:rsidR="009C6CEB" w:rsidRPr="007329EE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7329E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7329E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29E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7329E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5A2770FB" w14:textId="77777777" w:rsidR="009C6CEB" w:rsidRPr="007329EE" w:rsidRDefault="009C6CEB" w:rsidP="007270CC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Zettl, E.: Aus moderner Technik und Naturwissenschaft, </w:t>
            </w:r>
            <w:proofErr w:type="spellStart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2003</w:t>
            </w:r>
          </w:p>
        </w:tc>
      </w:tr>
      <w:tr w:rsidR="009C6CEB" w:rsidRPr="007329EE" w14:paraId="6BBF1CBF" w14:textId="77777777" w:rsidTr="00450F95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E3F1" w14:textId="77777777" w:rsidR="009C6CEB" w:rsidRPr="007329EE" w:rsidRDefault="009C6CEB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7329E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7329E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29E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zalecana</w:t>
            </w:r>
            <w:proofErr w:type="spellEnd"/>
            <w:r w:rsidRPr="007329E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7329E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fakultatywna</w:t>
            </w:r>
            <w:proofErr w:type="spellEnd"/>
            <w:r w:rsidRPr="007329E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33CF7A74" w14:textId="77777777" w:rsidR="009C6CEB" w:rsidRPr="007329EE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proofErr w:type="spellStart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</w:t>
            </w:r>
            <w:proofErr w:type="spellEnd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K.: </w:t>
            </w:r>
            <w:proofErr w:type="spellStart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einFach</w:t>
            </w:r>
            <w:proofErr w:type="spellEnd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gut, Kommunikation in Technik und Industrie, Profil 2, PWN i Goethe Institut 1999</w:t>
            </w:r>
          </w:p>
          <w:p w14:paraId="39998F2E" w14:textId="77777777" w:rsidR="009C6CEB" w:rsidRPr="007329EE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Becker, </w:t>
            </w:r>
            <w:proofErr w:type="spellStart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N.:Fachdeutsch</w:t>
            </w:r>
            <w:proofErr w:type="spellEnd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Technik Metall und Elektroberufe, </w:t>
            </w:r>
            <w:proofErr w:type="spellStart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1993</w:t>
            </w:r>
          </w:p>
          <w:p w14:paraId="5316A5C9" w14:textId="77777777" w:rsidR="009C6CEB" w:rsidRPr="007329EE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proofErr w:type="spellStart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</w:t>
            </w:r>
            <w:proofErr w:type="spellEnd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I / Raven, S.: </w:t>
            </w:r>
            <w:proofErr w:type="spellStart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Geschӓftliche</w:t>
            </w:r>
            <w:proofErr w:type="spellEnd"/>
            <w:r w:rsidRPr="007329E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Begegnungen B1+, Schubert Verlag 2013</w:t>
            </w:r>
          </w:p>
          <w:p w14:paraId="26E2F433" w14:textId="77777777" w:rsidR="009C6CEB" w:rsidRPr="007329EE" w:rsidRDefault="009C6CEB" w:rsidP="007270CC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7329E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</w:t>
            </w:r>
            <w:proofErr w:type="spellEnd"/>
            <w:r w:rsidRPr="007329E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, D.: Energie Roboter Autos Züge, Sachtexte mit Übungen für Deutsch als Fremdsprache, Kraków 2011</w:t>
            </w:r>
          </w:p>
        </w:tc>
      </w:tr>
    </w:tbl>
    <w:p w14:paraId="1DBEAB86" w14:textId="77777777" w:rsidR="009C6CEB" w:rsidRPr="007329EE" w:rsidRDefault="009C6CEB" w:rsidP="007270CC">
      <w:pPr>
        <w:pStyle w:val="caption0"/>
        <w:spacing w:after="0"/>
        <w:rPr>
          <w:rFonts w:ascii="Cambria" w:hAnsi="Cambria" w:cs="Cambria"/>
          <w:color w:val="000000"/>
          <w:lang w:val="de-DE"/>
        </w:rPr>
      </w:pPr>
    </w:p>
    <w:p w14:paraId="36C6E8F4" w14:textId="77777777" w:rsidR="00450F95" w:rsidRPr="007329EE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7329EE" w14:paraId="01C6844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B81A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80A8" w14:textId="77777777" w:rsidR="00450F95" w:rsidRPr="007329EE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7329EE" w14:paraId="22CA35D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4F36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9ACB" w14:textId="77777777" w:rsidR="00450F95" w:rsidRPr="007329EE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="006F4B2C" w:rsidRPr="007329EE" w14:paraId="0C544CD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2A24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6C29" w14:textId="77777777" w:rsidR="00450F95" w:rsidRPr="007329EE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pkotek@ajp.edu.pl</w:t>
            </w:r>
          </w:p>
        </w:tc>
      </w:tr>
      <w:tr w:rsidR="006F4B2C" w:rsidRPr="007329EE" w14:paraId="27137C3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B0C0" w14:textId="77777777" w:rsidR="00450F95" w:rsidRPr="007329E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6FE4" w14:textId="77777777" w:rsidR="00450F95" w:rsidRPr="007329E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191CDC2" w14:textId="77777777" w:rsidR="00450F95" w:rsidRPr="007329E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7329E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7329EE" w14:paraId="168C615F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CEE4" w14:textId="2019097C" w:rsidR="003E2303" w:rsidRPr="007329EE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F48EABA" wp14:editId="3A59BF9F">
                  <wp:extent cx="1066800" cy="1066800"/>
                  <wp:effectExtent l="0" t="0" r="0" b="0"/>
                  <wp:docPr id="35" name="Obraz 3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DB31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C2E2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7329EE" w14:paraId="23359407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4A5D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84E3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CDA8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7329EE" w14:paraId="2FD6BB04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9CE5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DA8E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3980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7329EE" w14:paraId="45B8CF49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6849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9E93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3003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7329EE" w14:paraId="1CD86C69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0872" w14:textId="77777777" w:rsidR="003E2303" w:rsidRPr="007329EE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F0F5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9DEE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7329EE" w14:paraId="7F659D16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AD6B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C155" w14:textId="77777777" w:rsidR="003E2303" w:rsidRPr="007329EE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A.12</w:t>
            </w:r>
          </w:p>
        </w:tc>
      </w:tr>
    </w:tbl>
    <w:p w14:paraId="4EEFDE5A" w14:textId="77777777" w:rsidR="003E2303" w:rsidRPr="007329EE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18F5BA6" w14:textId="2432E109" w:rsidR="00A92560" w:rsidRPr="007329EE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464A9736" w14:textId="77777777" w:rsidR="00A92560" w:rsidRPr="007329E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92560" w:rsidRPr="007329EE" w14:paraId="1B093CB2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D406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C91C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Marketing dla inżynierów</w:t>
            </w:r>
          </w:p>
        </w:tc>
      </w:tr>
      <w:tr w:rsidR="00A92560" w:rsidRPr="007329EE" w14:paraId="7B7562A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4684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053B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3</w:t>
            </w:r>
          </w:p>
        </w:tc>
      </w:tr>
      <w:tr w:rsidR="00A92560" w:rsidRPr="007329EE" w14:paraId="4525416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7FAD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F5F9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A92560" w:rsidRPr="007329EE" w14:paraId="464EDFE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CE21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AD4A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A92560" w:rsidRPr="007329EE" w14:paraId="714DDA1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69AC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D3A2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Polski</w:t>
            </w:r>
          </w:p>
        </w:tc>
      </w:tr>
      <w:tr w:rsidR="00A92560" w:rsidRPr="007329EE" w14:paraId="5EEC7BF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C328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C4F4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3</w:t>
            </w:r>
          </w:p>
        </w:tc>
      </w:tr>
      <w:tr w:rsidR="00A92560" w:rsidRPr="007329EE" w14:paraId="7F90FE8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81FA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1ADB" w14:textId="77777777" w:rsidR="00A92560" w:rsidRPr="007329E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dr Agnieszka Wala</w:t>
            </w:r>
          </w:p>
        </w:tc>
      </w:tr>
    </w:tbl>
    <w:p w14:paraId="78815901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5408529" w14:textId="77777777" w:rsidR="00A92560" w:rsidRPr="007329E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A92560" w:rsidRPr="007329EE" w14:paraId="6C1D21A2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2ADE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B6C6" w14:textId="77777777" w:rsidR="003E2303" w:rsidRPr="007329EE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A167099" w14:textId="7DE08C17" w:rsidR="00A92560" w:rsidRPr="007329EE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7147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8684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A92560" w:rsidRPr="007329EE" w14:paraId="1299A0FB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4015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45C4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2567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B8E8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92560" w:rsidRPr="007329EE" w14:paraId="3B5D698F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8B09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A78B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6014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BE47" w14:textId="77777777" w:rsidR="00A92560" w:rsidRPr="007329EE" w:rsidRDefault="00A92560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201F51A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024907B" w14:textId="77777777" w:rsidR="00A92560" w:rsidRPr="007329E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A92560" w:rsidRPr="007329EE" w14:paraId="44A09BF3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94B4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7329E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7329E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7329E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7329E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608B9BF5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EAE84F" w14:textId="77777777" w:rsidR="00A92560" w:rsidRPr="007329E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A92560" w:rsidRPr="007329EE" w14:paraId="3A2406D0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0486" w14:textId="77777777" w:rsidR="00A92560" w:rsidRPr="007329EE" w:rsidRDefault="00A9256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14:paraId="72BD831C" w14:textId="77777777" w:rsidR="00A92560" w:rsidRPr="007329EE" w:rsidRDefault="00A9256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14:paraId="6B5BC1BB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30362" w:rsidRPr="007329E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30362" w:rsidRPr="007329EE">
              <w:rPr>
                <w:rFonts w:ascii="Cambria" w:hAnsi="Cambria" w:cs="Times New Roman"/>
                <w:bCs/>
                <w:sz w:val="20"/>
                <w:szCs w:val="20"/>
              </w:rPr>
              <w:t>Kształtowanie postaw etyczno-społecznych studenta</w:t>
            </w:r>
          </w:p>
        </w:tc>
      </w:tr>
    </w:tbl>
    <w:p w14:paraId="1326385A" w14:textId="77777777" w:rsidR="00A92560" w:rsidRPr="007329EE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4C7F8E" w14:textId="77777777" w:rsidR="00A92560" w:rsidRPr="007329E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A92560" w:rsidRPr="007329EE" w14:paraId="66D86F2F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4087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61FF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3D25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92560" w:rsidRPr="007329EE" w14:paraId="4279C2C8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4780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30362" w:rsidRPr="007329EE" w14:paraId="6F57ED2D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3EDB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4D59" w14:textId="77777777" w:rsidR="00A30362" w:rsidRPr="007329E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Student definiuje podstawowe pojęcia ekonomiczne, ma wiedzę na temat funkcjonowania podmiotów gospodarujących (konsumentów i przedsiębiorstw) i podejmowania przez nie decyzji ekonomicznych. Student ma wiedzę na temat roli państwa w gospodarce rynkowej.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177D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="00A92560" w:rsidRPr="007329EE" w14:paraId="04B879AF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BE3A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A30362" w:rsidRPr="007329EE" w14:paraId="202B8FA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F469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1EB5" w14:textId="77777777" w:rsidR="00A30362" w:rsidRPr="007329E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Student potrafi obserwować i analizować zachodzące zjawiska gospodarcze, politykę gospodarczą prowadzoną przez państwo, oceniać jej wpływ na sytuację społeczno-ekonomiczną.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F94A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="00A30362" w:rsidRPr="007329EE" w14:paraId="5E1282C5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F388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A30362" w:rsidRPr="007329EE" w14:paraId="5D9DE0B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9BA8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3893" w14:textId="77777777" w:rsidR="00A30362" w:rsidRPr="007329E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Student podejmuje decyzje ekonomiczne oraz przewiduje ich konsekwencje.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3041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0CC2A1AD" w14:textId="77777777" w:rsidR="00194B90" w:rsidRPr="007329E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C1317B" w14:textId="77777777" w:rsidR="00A30362" w:rsidRPr="007329EE" w:rsidRDefault="00A92560" w:rsidP="007270C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475"/>
        <w:gridCol w:w="1910"/>
        <w:gridCol w:w="2011"/>
      </w:tblGrid>
      <w:tr w:rsidR="00A30362" w:rsidRPr="007329EE" w14:paraId="74ABF2B7" w14:textId="77777777" w:rsidTr="00194B90">
        <w:trPr>
          <w:trHeight w:val="340"/>
        </w:trPr>
        <w:tc>
          <w:tcPr>
            <w:tcW w:w="635" w:type="dxa"/>
            <w:vMerge w:val="restart"/>
            <w:vAlign w:val="center"/>
          </w:tcPr>
          <w:p w14:paraId="0B94080A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75" w:type="dxa"/>
            <w:vMerge w:val="restart"/>
            <w:vAlign w:val="center"/>
          </w:tcPr>
          <w:p w14:paraId="49051EA1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921" w:type="dxa"/>
            <w:gridSpan w:val="2"/>
            <w:vAlign w:val="center"/>
          </w:tcPr>
          <w:p w14:paraId="6474ECC3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329EE" w14:paraId="3FE61A4B" w14:textId="77777777" w:rsidTr="00194B90">
        <w:trPr>
          <w:trHeight w:val="196"/>
        </w:trPr>
        <w:tc>
          <w:tcPr>
            <w:tcW w:w="635" w:type="dxa"/>
            <w:vMerge/>
          </w:tcPr>
          <w:p w14:paraId="038B5CAE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  <w:vMerge/>
          </w:tcPr>
          <w:p w14:paraId="146F3EFA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0ACFC667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2011" w:type="dxa"/>
          </w:tcPr>
          <w:p w14:paraId="5FFB1F21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329EE" w14:paraId="02010FB0" w14:textId="77777777" w:rsidTr="00194B90">
        <w:trPr>
          <w:trHeight w:val="225"/>
        </w:trPr>
        <w:tc>
          <w:tcPr>
            <w:tcW w:w="635" w:type="dxa"/>
          </w:tcPr>
          <w:p w14:paraId="798B78E6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75" w:type="dxa"/>
          </w:tcPr>
          <w:p w14:paraId="76A9FE98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Ekonomia jako nauka</w:t>
            </w:r>
          </w:p>
        </w:tc>
        <w:tc>
          <w:tcPr>
            <w:tcW w:w="1910" w:type="dxa"/>
          </w:tcPr>
          <w:p w14:paraId="729914E9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14:paraId="75C42D0C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46956854" w14:textId="77777777" w:rsidTr="00194B90">
        <w:trPr>
          <w:trHeight w:val="285"/>
        </w:trPr>
        <w:tc>
          <w:tcPr>
            <w:tcW w:w="635" w:type="dxa"/>
          </w:tcPr>
          <w:p w14:paraId="7DC37CD2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75" w:type="dxa"/>
          </w:tcPr>
          <w:p w14:paraId="4F9872BC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Podstawy gospodarki rynkowej – popyt, podaż, równowaga rynkowa.</w:t>
            </w:r>
          </w:p>
        </w:tc>
        <w:tc>
          <w:tcPr>
            <w:tcW w:w="1910" w:type="dxa"/>
          </w:tcPr>
          <w:p w14:paraId="26767D2D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2AACE9E3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2DB01FCA" w14:textId="77777777" w:rsidTr="00194B90">
        <w:trPr>
          <w:trHeight w:val="253"/>
        </w:trPr>
        <w:tc>
          <w:tcPr>
            <w:tcW w:w="635" w:type="dxa"/>
          </w:tcPr>
          <w:p w14:paraId="6CD04790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75" w:type="dxa"/>
          </w:tcPr>
          <w:p w14:paraId="0D56527B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Główne kategoria makroekonomiczne – PKB, PNB</w:t>
            </w:r>
          </w:p>
        </w:tc>
        <w:tc>
          <w:tcPr>
            <w:tcW w:w="1910" w:type="dxa"/>
          </w:tcPr>
          <w:p w14:paraId="43A6F334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6CCE668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256489E9" w14:textId="77777777" w:rsidTr="00194B90">
        <w:trPr>
          <w:trHeight w:val="240"/>
        </w:trPr>
        <w:tc>
          <w:tcPr>
            <w:tcW w:w="635" w:type="dxa"/>
          </w:tcPr>
          <w:p w14:paraId="58C05389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475" w:type="dxa"/>
          </w:tcPr>
          <w:p w14:paraId="65518FBA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Rola państwa w gospodarce Budżet państwa</w:t>
            </w:r>
          </w:p>
        </w:tc>
        <w:tc>
          <w:tcPr>
            <w:tcW w:w="1910" w:type="dxa"/>
          </w:tcPr>
          <w:p w14:paraId="0503AE10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93946F8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64EB6CB2" w14:textId="77777777" w:rsidTr="00194B90">
        <w:trPr>
          <w:trHeight w:val="240"/>
        </w:trPr>
        <w:tc>
          <w:tcPr>
            <w:tcW w:w="635" w:type="dxa"/>
          </w:tcPr>
          <w:p w14:paraId="1D0B8630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75" w:type="dxa"/>
          </w:tcPr>
          <w:p w14:paraId="5E27B168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Cykle koniunkturalne</w:t>
            </w:r>
          </w:p>
        </w:tc>
        <w:tc>
          <w:tcPr>
            <w:tcW w:w="1910" w:type="dxa"/>
          </w:tcPr>
          <w:p w14:paraId="33CDD80C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AE60219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3492A89F" w14:textId="77777777" w:rsidTr="00194B90">
        <w:trPr>
          <w:trHeight w:val="240"/>
        </w:trPr>
        <w:tc>
          <w:tcPr>
            <w:tcW w:w="635" w:type="dxa"/>
          </w:tcPr>
          <w:p w14:paraId="36B5CCFE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75" w:type="dxa"/>
          </w:tcPr>
          <w:p w14:paraId="77860E6D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Bezrobocie, inflacja</w:t>
            </w:r>
          </w:p>
        </w:tc>
        <w:tc>
          <w:tcPr>
            <w:tcW w:w="1910" w:type="dxa"/>
          </w:tcPr>
          <w:p w14:paraId="6CE469D9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1BDAC96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139B2553" w14:textId="77777777" w:rsidTr="00194B90">
        <w:trPr>
          <w:trHeight w:val="240"/>
        </w:trPr>
        <w:tc>
          <w:tcPr>
            <w:tcW w:w="635" w:type="dxa"/>
          </w:tcPr>
          <w:p w14:paraId="795BA317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75" w:type="dxa"/>
          </w:tcPr>
          <w:p w14:paraId="4B8CA68F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Zakładanie własnej działalności gospodarczej</w:t>
            </w:r>
          </w:p>
        </w:tc>
        <w:tc>
          <w:tcPr>
            <w:tcW w:w="1910" w:type="dxa"/>
          </w:tcPr>
          <w:p w14:paraId="6DDEA9DE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2279566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329EE" w14:paraId="71A15A41" w14:textId="77777777" w:rsidTr="00194B90">
        <w:trPr>
          <w:trHeight w:val="240"/>
        </w:trPr>
        <w:tc>
          <w:tcPr>
            <w:tcW w:w="635" w:type="dxa"/>
          </w:tcPr>
          <w:p w14:paraId="41F3AEA1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75" w:type="dxa"/>
          </w:tcPr>
          <w:p w14:paraId="3C7F2949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910" w:type="dxa"/>
          </w:tcPr>
          <w:p w14:paraId="755FA457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130A11A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329EE" w14:paraId="243A12BD" w14:textId="77777777" w:rsidTr="00194B90">
        <w:tc>
          <w:tcPr>
            <w:tcW w:w="635" w:type="dxa"/>
          </w:tcPr>
          <w:p w14:paraId="56105A89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</w:tcPr>
          <w:p w14:paraId="4C6E1B67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910" w:type="dxa"/>
          </w:tcPr>
          <w:p w14:paraId="371E0BE5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</w:tcPr>
          <w:p w14:paraId="16BB22FD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2ED936E" w14:textId="77777777" w:rsidR="00194B90" w:rsidRPr="007329EE" w:rsidRDefault="00194B90">
      <w:pPr>
        <w:rPr>
          <w:rFonts w:ascii="Cambria" w:hAnsi="Cambri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="00A30362" w:rsidRPr="007329EE" w14:paraId="7ACA1481" w14:textId="77777777" w:rsidTr="00194B90">
        <w:trPr>
          <w:trHeight w:val="340"/>
        </w:trPr>
        <w:tc>
          <w:tcPr>
            <w:tcW w:w="643" w:type="dxa"/>
            <w:vMerge w:val="restart"/>
            <w:vAlign w:val="center"/>
          </w:tcPr>
          <w:p w14:paraId="4F3DDAB2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14:paraId="12FBC28C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14:paraId="5F632D34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329EE" w14:paraId="50D34317" w14:textId="77777777" w:rsidTr="00194B90">
        <w:trPr>
          <w:trHeight w:val="196"/>
        </w:trPr>
        <w:tc>
          <w:tcPr>
            <w:tcW w:w="643" w:type="dxa"/>
            <w:vMerge/>
          </w:tcPr>
          <w:p w14:paraId="3581994B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14:paraId="47E2929C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5A1F45A2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CBF4552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329EE" w14:paraId="07105B01" w14:textId="77777777" w:rsidTr="003E2303">
        <w:trPr>
          <w:trHeight w:val="225"/>
        </w:trPr>
        <w:tc>
          <w:tcPr>
            <w:tcW w:w="643" w:type="dxa"/>
          </w:tcPr>
          <w:p w14:paraId="53C19D33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14:paraId="45B8912F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Omówienie treści zajęć, literatury, sposobu organizacji zajęć, zasad zaliczenia przedmiotu. Wstęp do ćwiczeń</w:t>
            </w:r>
          </w:p>
        </w:tc>
        <w:tc>
          <w:tcPr>
            <w:tcW w:w="1631" w:type="dxa"/>
            <w:vAlign w:val="center"/>
          </w:tcPr>
          <w:p w14:paraId="54A681E1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D16B5C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6286CE0E" w14:textId="77777777" w:rsidTr="003E2303">
        <w:trPr>
          <w:trHeight w:val="285"/>
        </w:trPr>
        <w:tc>
          <w:tcPr>
            <w:tcW w:w="643" w:type="dxa"/>
          </w:tcPr>
          <w:p w14:paraId="197FD9C8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14:paraId="58D28BC5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strategicznego i operacyjnego planu marketingowego. Rodzaje strategii marketingowych</w:t>
            </w:r>
          </w:p>
        </w:tc>
        <w:tc>
          <w:tcPr>
            <w:tcW w:w="1631" w:type="dxa"/>
            <w:vAlign w:val="center"/>
          </w:tcPr>
          <w:p w14:paraId="2048F4A9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DEC70C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6DBC2219" w14:textId="77777777" w:rsidTr="003E2303">
        <w:trPr>
          <w:trHeight w:val="345"/>
        </w:trPr>
        <w:tc>
          <w:tcPr>
            <w:tcW w:w="643" w:type="dxa"/>
          </w:tcPr>
          <w:p w14:paraId="689BDFDA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14:paraId="3EE79632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Formowanie zespołów projektowych. Podział zadań. Przygotowanie zasobów informacyjnych na potrzeby projektu planu marketingowego</w:t>
            </w:r>
          </w:p>
        </w:tc>
        <w:tc>
          <w:tcPr>
            <w:tcW w:w="1631" w:type="dxa"/>
            <w:vAlign w:val="center"/>
          </w:tcPr>
          <w:p w14:paraId="5579DA7F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C02E47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372591E0" w14:textId="77777777" w:rsidTr="003E2303">
        <w:trPr>
          <w:trHeight w:val="345"/>
        </w:trPr>
        <w:tc>
          <w:tcPr>
            <w:tcW w:w="643" w:type="dxa"/>
          </w:tcPr>
          <w:p w14:paraId="6574FDC9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14:paraId="5438E6A7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kształtowania umiejętności określania marketingowej koncepcji produktu i korzyści dla klienta</w:t>
            </w:r>
          </w:p>
        </w:tc>
        <w:tc>
          <w:tcPr>
            <w:tcW w:w="1631" w:type="dxa"/>
            <w:vAlign w:val="center"/>
          </w:tcPr>
          <w:p w14:paraId="25F57E52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FBC79C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2517E2D9" w14:textId="77777777" w:rsidTr="003E2303">
        <w:trPr>
          <w:trHeight w:val="345"/>
        </w:trPr>
        <w:tc>
          <w:tcPr>
            <w:tcW w:w="643" w:type="dxa"/>
          </w:tcPr>
          <w:p w14:paraId="375A0EEC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1" w:type="dxa"/>
          </w:tcPr>
          <w:p w14:paraId="14FB57B1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Ceny w marketingu – czynniki formuły kształtowania cen, rodzaje cen, znaczenie</w:t>
            </w:r>
          </w:p>
        </w:tc>
        <w:tc>
          <w:tcPr>
            <w:tcW w:w="1631" w:type="dxa"/>
            <w:vAlign w:val="center"/>
          </w:tcPr>
          <w:p w14:paraId="095FE09E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38D388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47A2C495" w14:textId="77777777" w:rsidTr="003E2303">
        <w:trPr>
          <w:trHeight w:val="240"/>
        </w:trPr>
        <w:tc>
          <w:tcPr>
            <w:tcW w:w="643" w:type="dxa"/>
          </w:tcPr>
          <w:p w14:paraId="20665B87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14:paraId="11D20278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Organizacja działalności marketingowej w przedsiębiorstwie.</w:t>
            </w:r>
          </w:p>
        </w:tc>
        <w:tc>
          <w:tcPr>
            <w:tcW w:w="1631" w:type="dxa"/>
            <w:vAlign w:val="center"/>
          </w:tcPr>
          <w:p w14:paraId="40B56074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421816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5733ABE0" w14:textId="77777777" w:rsidTr="003E2303">
        <w:trPr>
          <w:trHeight w:val="310"/>
        </w:trPr>
        <w:tc>
          <w:tcPr>
            <w:tcW w:w="643" w:type="dxa"/>
          </w:tcPr>
          <w:p w14:paraId="4A5C51A2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14:paraId="52B494F5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Przewaga konkurencyjna w marketingu – koncepcja, źródła, rodzaje. Studia przypadków</w:t>
            </w:r>
          </w:p>
        </w:tc>
        <w:tc>
          <w:tcPr>
            <w:tcW w:w="1631" w:type="dxa"/>
            <w:vAlign w:val="center"/>
          </w:tcPr>
          <w:p w14:paraId="74C3646D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F0993F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329EE" w14:paraId="34F43AD6" w14:textId="77777777" w:rsidTr="003E2303">
        <w:trPr>
          <w:trHeight w:val="310"/>
        </w:trPr>
        <w:tc>
          <w:tcPr>
            <w:tcW w:w="643" w:type="dxa"/>
          </w:tcPr>
          <w:p w14:paraId="74558DBC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14:paraId="112B4B94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Analiza SWOT - zastosowanie w planowaniu rozwiązań w sferze marketingu</w:t>
            </w:r>
          </w:p>
        </w:tc>
        <w:tc>
          <w:tcPr>
            <w:tcW w:w="1631" w:type="dxa"/>
            <w:vAlign w:val="center"/>
          </w:tcPr>
          <w:p w14:paraId="44FF1DFE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2E8014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7EFAB0CC" w14:textId="77777777" w:rsidTr="003E2303">
        <w:trPr>
          <w:trHeight w:val="310"/>
        </w:trPr>
        <w:tc>
          <w:tcPr>
            <w:tcW w:w="643" w:type="dxa"/>
          </w:tcPr>
          <w:p w14:paraId="1881E6BB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951" w:type="dxa"/>
          </w:tcPr>
          <w:p w14:paraId="4A7D563F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45627F36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B709AA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5C446A42" w14:textId="77777777" w:rsidTr="003E2303">
        <w:trPr>
          <w:trHeight w:val="310"/>
        </w:trPr>
        <w:tc>
          <w:tcPr>
            <w:tcW w:w="643" w:type="dxa"/>
          </w:tcPr>
          <w:p w14:paraId="725D6DA1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951" w:type="dxa"/>
          </w:tcPr>
          <w:p w14:paraId="0543AC82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103DA3D0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C218F6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6B0A953E" w14:textId="77777777" w:rsidTr="003E2303">
        <w:trPr>
          <w:trHeight w:val="310"/>
        </w:trPr>
        <w:tc>
          <w:tcPr>
            <w:tcW w:w="643" w:type="dxa"/>
          </w:tcPr>
          <w:p w14:paraId="47AD5E76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951" w:type="dxa"/>
          </w:tcPr>
          <w:p w14:paraId="610DB1B4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65672240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99E59D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7CCB9472" w14:textId="77777777" w:rsidTr="003E2303">
        <w:trPr>
          <w:trHeight w:val="310"/>
        </w:trPr>
        <w:tc>
          <w:tcPr>
            <w:tcW w:w="643" w:type="dxa"/>
          </w:tcPr>
          <w:p w14:paraId="100C6A3B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951" w:type="dxa"/>
          </w:tcPr>
          <w:p w14:paraId="475412E7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7F660DF7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32CC12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4E3A8DB1" w14:textId="77777777" w:rsidTr="003E2303">
        <w:trPr>
          <w:trHeight w:val="310"/>
        </w:trPr>
        <w:tc>
          <w:tcPr>
            <w:tcW w:w="643" w:type="dxa"/>
          </w:tcPr>
          <w:p w14:paraId="290AC550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951" w:type="dxa"/>
          </w:tcPr>
          <w:p w14:paraId="1D40571F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485AF78F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D804BC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329EE" w14:paraId="723CF1FC" w14:textId="77777777" w:rsidTr="003E2303">
        <w:trPr>
          <w:trHeight w:val="310"/>
        </w:trPr>
        <w:tc>
          <w:tcPr>
            <w:tcW w:w="643" w:type="dxa"/>
          </w:tcPr>
          <w:p w14:paraId="375AA0A2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951" w:type="dxa"/>
          </w:tcPr>
          <w:p w14:paraId="2AD13ED2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3863BB35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11AD94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329EE" w14:paraId="7C48FB33" w14:textId="77777777" w:rsidTr="003E2303">
        <w:trPr>
          <w:trHeight w:val="310"/>
        </w:trPr>
        <w:tc>
          <w:tcPr>
            <w:tcW w:w="643" w:type="dxa"/>
          </w:tcPr>
          <w:p w14:paraId="271C4DFB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lastRenderedPageBreak/>
              <w:t>C15</w:t>
            </w:r>
          </w:p>
        </w:tc>
        <w:tc>
          <w:tcPr>
            <w:tcW w:w="5951" w:type="dxa"/>
          </w:tcPr>
          <w:p w14:paraId="03E84C5C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14:paraId="01C6256A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960BA1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329EE" w14:paraId="5A93E71E" w14:textId="77777777" w:rsidTr="003E2303">
        <w:tc>
          <w:tcPr>
            <w:tcW w:w="643" w:type="dxa"/>
          </w:tcPr>
          <w:p w14:paraId="16D9D0F6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14:paraId="3D32238A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14:paraId="478A4B7C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F7EB289" w14:textId="77777777" w:rsidR="00A30362" w:rsidRPr="007329EE" w:rsidRDefault="00A30362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329E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E14659B" w14:textId="77777777" w:rsidR="00A92560" w:rsidRPr="007329EE" w:rsidRDefault="00A9256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8AC30C" w14:textId="77777777" w:rsidR="00A30362" w:rsidRPr="007329EE" w:rsidRDefault="00A9256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30362" w:rsidRPr="007329EE" w14:paraId="0419FE65" w14:textId="77777777" w:rsidTr="00450F95">
        <w:tc>
          <w:tcPr>
            <w:tcW w:w="1666" w:type="dxa"/>
          </w:tcPr>
          <w:p w14:paraId="69699818" w14:textId="77777777" w:rsidR="00A30362" w:rsidRPr="007329EE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2FCD0C6" w14:textId="77777777" w:rsidR="00A30362" w:rsidRPr="007329EE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7E1FFAB" w14:textId="77777777" w:rsidR="00A30362" w:rsidRPr="007329EE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30362" w:rsidRPr="007329EE" w14:paraId="14B88EEF" w14:textId="77777777" w:rsidTr="00450F95">
        <w:tc>
          <w:tcPr>
            <w:tcW w:w="1666" w:type="dxa"/>
          </w:tcPr>
          <w:p w14:paraId="74410FCD" w14:textId="77777777" w:rsidR="00A30362" w:rsidRPr="007329EE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F0824A1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767229C0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A30362" w:rsidRPr="007329EE" w14:paraId="64B1B819" w14:textId="77777777" w:rsidTr="00450F95">
        <w:tc>
          <w:tcPr>
            <w:tcW w:w="1666" w:type="dxa"/>
          </w:tcPr>
          <w:p w14:paraId="075014C2" w14:textId="77777777" w:rsidR="00A30362" w:rsidRPr="007329EE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26391737" w14:textId="77777777" w:rsidR="00A30362" w:rsidRPr="007329EE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73C706B" w14:textId="77777777" w:rsidR="00A30362" w:rsidRPr="007329EE" w:rsidRDefault="00A30362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10F08169" w14:textId="77777777" w:rsidR="00A30362" w:rsidRPr="007329EE" w:rsidRDefault="00A30362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5A142F4" w14:textId="77777777" w:rsidR="00A92560" w:rsidRPr="007329EE" w:rsidRDefault="00A92560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692721E" w14:textId="77777777" w:rsidR="00A30362" w:rsidRPr="007329EE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30362" w:rsidRPr="007329EE" w14:paraId="32CB417A" w14:textId="77777777" w:rsidTr="00450F95">
        <w:tc>
          <w:tcPr>
            <w:tcW w:w="1526" w:type="dxa"/>
          </w:tcPr>
          <w:p w14:paraId="7B30BCE4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7CB686C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171B8CB" w14:textId="14D9CF61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 w:rsidRPr="007329E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30362" w:rsidRPr="007329EE" w14:paraId="43AD76DF" w14:textId="77777777" w:rsidTr="00450F95">
        <w:tc>
          <w:tcPr>
            <w:tcW w:w="1526" w:type="dxa"/>
          </w:tcPr>
          <w:p w14:paraId="3A9BB75E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2D66705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763AE46F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4C5A6A51" w14:textId="77777777" w:rsidR="00A30362" w:rsidRPr="007329EE" w:rsidRDefault="00A30362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329EE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A30362" w:rsidRPr="007329EE" w14:paraId="37B7F4CA" w14:textId="77777777" w:rsidTr="00450F95">
        <w:tc>
          <w:tcPr>
            <w:tcW w:w="1526" w:type="dxa"/>
          </w:tcPr>
          <w:p w14:paraId="70B633DB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8F05983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57A6C14B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335237C2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7431DB53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2736CA1E" w14:textId="77777777" w:rsidR="00A30362" w:rsidRPr="007329EE" w:rsidRDefault="00A30362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BF4A77A" w14:textId="77777777" w:rsidR="00A30362" w:rsidRPr="007329EE" w:rsidRDefault="00A92560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A30362" w:rsidRPr="007329EE" w14:paraId="7F33E1ED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9F791" w14:textId="77777777" w:rsidR="00A30362" w:rsidRPr="007329E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B6672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5E520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A30362" w:rsidRPr="007329EE" w14:paraId="48D50055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311F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4A8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7132D2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76832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5320F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58DF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1A62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045C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A30362" w:rsidRPr="007329EE" w14:paraId="44610EE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9E96" w14:textId="77777777" w:rsidR="00A30362" w:rsidRPr="007329EE" w:rsidRDefault="00A30362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B4F0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429DD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6D27C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5B8AA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0E86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106F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3F6E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329EE" w14:paraId="2DEF2AE4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0A70" w14:textId="77777777" w:rsidR="00A30362" w:rsidRPr="007329EE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45F3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75E42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7E1CB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1DFE17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8DEC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8135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AC70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329EE" w14:paraId="3F1E71F1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3D60" w14:textId="77777777" w:rsidR="00A30362" w:rsidRPr="007329EE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6FD4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6FDB2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F5BDF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5B6B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F6CF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1BFF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D356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329EE" w14:paraId="7EDF6EE1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1361" w14:textId="77777777" w:rsidR="00A30362" w:rsidRPr="007329EE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2823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A8D86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41A1C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2A6223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BADF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D4E8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7E3B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30362" w:rsidRPr="007329EE" w14:paraId="60850674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9896" w14:textId="77777777" w:rsidR="00A30362" w:rsidRPr="007329EE" w:rsidRDefault="00A30362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8D3C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DE901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0734D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423B2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2B86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6E93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E67" w14:textId="77777777" w:rsidR="00A30362" w:rsidRPr="007329E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A558374" w14:textId="77777777" w:rsidR="00A30362" w:rsidRPr="007329EE" w:rsidRDefault="00A30362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6DA0E7E2" w14:textId="77777777" w:rsidR="00A92560" w:rsidRPr="007329EE" w:rsidRDefault="00A30362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A92560" w:rsidRPr="007329E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A92560" w:rsidRPr="007329E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92560" w:rsidRPr="007329EE" w14:paraId="0E199757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B4C6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DFEA85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0288D67B" w14:textId="77777777" w:rsidTr="00450F95">
              <w:tc>
                <w:tcPr>
                  <w:tcW w:w="4531" w:type="dxa"/>
                  <w:shd w:val="clear" w:color="auto" w:fill="auto"/>
                </w:tcPr>
                <w:p w14:paraId="6034BAF1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F4AC74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58C9850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698D538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38A973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3C919CDF" w14:textId="77777777" w:rsidTr="00450F95">
              <w:tc>
                <w:tcPr>
                  <w:tcW w:w="4531" w:type="dxa"/>
                  <w:shd w:val="clear" w:color="auto" w:fill="auto"/>
                </w:tcPr>
                <w:p w14:paraId="46015F18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A9F7B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7B7AB724" w14:textId="77777777" w:rsidTr="00450F95">
              <w:tc>
                <w:tcPr>
                  <w:tcW w:w="4531" w:type="dxa"/>
                  <w:shd w:val="clear" w:color="auto" w:fill="auto"/>
                </w:tcPr>
                <w:p w14:paraId="393BEBF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D8D546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0AF1E9C8" w14:textId="77777777" w:rsidTr="00450F95">
              <w:tc>
                <w:tcPr>
                  <w:tcW w:w="4531" w:type="dxa"/>
                  <w:shd w:val="clear" w:color="auto" w:fill="auto"/>
                </w:tcPr>
                <w:p w14:paraId="2DD0E2AE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94F7C4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78C9AC08" w14:textId="77777777" w:rsidTr="00450F95">
              <w:tc>
                <w:tcPr>
                  <w:tcW w:w="4531" w:type="dxa"/>
                  <w:shd w:val="clear" w:color="auto" w:fill="auto"/>
                </w:tcPr>
                <w:p w14:paraId="7DA24D62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7F9D7D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035EB7FB" w14:textId="77777777" w:rsidTr="00450F95">
              <w:tc>
                <w:tcPr>
                  <w:tcW w:w="4531" w:type="dxa"/>
                  <w:shd w:val="clear" w:color="auto" w:fill="auto"/>
                </w:tcPr>
                <w:p w14:paraId="6BD9B720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532929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3C4C07E" w14:textId="77777777" w:rsidR="00A92560" w:rsidRPr="007329EE" w:rsidRDefault="00A92560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6CF97DC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5018FB0" w14:textId="77777777" w:rsidR="00A92560" w:rsidRPr="007329EE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2560" w:rsidRPr="007329EE" w14:paraId="7275AB66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38B2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- forma zaliczenia / egzaminu</w:t>
            </w:r>
            <w:r w:rsidR="00A30362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273D64BD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94E63B9" w14:textId="77777777" w:rsidR="00A92560" w:rsidRPr="007329EE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11.</w:t>
      </w:r>
      <w:r w:rsidRPr="007329E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92560" w:rsidRPr="007329EE" w14:paraId="00272FFC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4B1D5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71B81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92560" w:rsidRPr="007329EE" w14:paraId="4911E2D2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87D6E" w14:textId="77777777" w:rsidR="00A92560" w:rsidRPr="007329EE" w:rsidRDefault="00A92560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0EF95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EA57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92560" w:rsidRPr="007329EE" w14:paraId="41B46335" w14:textId="77777777" w:rsidTr="000C57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377C9D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92560" w:rsidRPr="007329EE" w14:paraId="1162CAFA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CFBB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0CDB" w14:textId="77777777" w:rsidR="00A92560" w:rsidRPr="007329EE" w:rsidRDefault="00A30362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F1D2" w14:textId="77777777" w:rsidR="00A92560" w:rsidRPr="007329EE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28</w:t>
            </w:r>
          </w:p>
        </w:tc>
      </w:tr>
      <w:tr w:rsidR="00A92560" w:rsidRPr="007329EE" w14:paraId="39D2D632" w14:textId="77777777" w:rsidTr="000C57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118974" w14:textId="77777777" w:rsidR="00A92560" w:rsidRPr="007329E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92560" w:rsidRPr="007329EE" w14:paraId="171CB8EC" w14:textId="77777777" w:rsidTr="000C57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18B3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7161" w14:textId="77777777" w:rsidR="00A92560" w:rsidRPr="007329EE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74BA" w14:textId="77777777" w:rsidR="00A92560" w:rsidRPr="007329EE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92560" w:rsidRPr="007329EE" w14:paraId="29CA73FE" w14:textId="77777777" w:rsidTr="000C57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C3C6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6C47" w14:textId="77777777" w:rsidR="00A92560" w:rsidRPr="007329EE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C877" w14:textId="77777777" w:rsidR="00A92560" w:rsidRPr="007329EE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92560" w:rsidRPr="007329EE" w14:paraId="41525ED3" w14:textId="77777777" w:rsidTr="000C57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AD4A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DDCE" w14:textId="77777777" w:rsidR="00A92560" w:rsidRPr="007329EE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ED38" w14:textId="77777777" w:rsidR="00A92560" w:rsidRPr="007329EE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92560" w:rsidRPr="007329EE" w14:paraId="59EF471E" w14:textId="77777777" w:rsidTr="000C57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4B97" w14:textId="490C1E20" w:rsidR="00A92560" w:rsidRPr="007329EE" w:rsidRDefault="00A92560" w:rsidP="000C57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BB6B" w14:textId="77777777" w:rsidR="00A92560" w:rsidRPr="007329EE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D05D" w14:textId="77777777" w:rsidR="00A92560" w:rsidRPr="007329EE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A92560" w:rsidRPr="007329EE" w14:paraId="789C0E2E" w14:textId="77777777" w:rsidTr="000C57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20BD" w14:textId="77777777" w:rsidR="00A92560" w:rsidRPr="007329EE" w:rsidRDefault="00A92560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E081" w14:textId="77777777" w:rsidR="00A92560" w:rsidRPr="007329EE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99A4" w14:textId="77777777" w:rsidR="00A92560" w:rsidRPr="007329EE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15D8E03E" w14:textId="77777777" w:rsidR="00194B90" w:rsidRPr="007329EE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C1F62CC" w14:textId="77777777" w:rsidR="00A30362" w:rsidRPr="007329EE" w:rsidRDefault="00A92560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329E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A30362" w:rsidRPr="007329EE" w14:paraId="0CFEB505" w14:textId="77777777" w:rsidTr="00450F95">
        <w:tc>
          <w:tcPr>
            <w:tcW w:w="10065" w:type="dxa"/>
            <w:shd w:val="clear" w:color="auto" w:fill="auto"/>
          </w:tcPr>
          <w:p w14:paraId="1B1DEF66" w14:textId="77777777" w:rsidR="00A30362" w:rsidRPr="007329E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675D3E0" w14:textId="77777777" w:rsidR="00A30362" w:rsidRPr="007329EE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Podstawy ekonomii, red. nauk. Roman Milewski, Wydawnictwo Naukowe PWN, Warszawa 2005. </w:t>
            </w:r>
          </w:p>
          <w:p w14:paraId="514E1E94" w14:textId="77777777" w:rsidR="00A30362" w:rsidRPr="007329EE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14:paraId="3CF7E450" w14:textId="77777777" w:rsidR="00A30362" w:rsidRPr="007329EE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</w:tc>
      </w:tr>
      <w:tr w:rsidR="00A30362" w:rsidRPr="007329EE" w14:paraId="7A4E557B" w14:textId="77777777" w:rsidTr="00450F95">
        <w:tc>
          <w:tcPr>
            <w:tcW w:w="10065" w:type="dxa"/>
            <w:shd w:val="clear" w:color="auto" w:fill="auto"/>
          </w:tcPr>
          <w:p w14:paraId="22734022" w14:textId="77777777" w:rsidR="00A30362" w:rsidRPr="007329EE" w:rsidRDefault="00A30362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A701E7C" w14:textId="77777777" w:rsidR="00A30362" w:rsidRPr="007329EE" w:rsidRDefault="00A30362" w:rsidP="007270CC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1. Makro- i mikroekonomia: podstawowe problemy, red. nauk. S. Marciniak; Wydaw. Naukowe PWN,  Warszawa 2002.</w:t>
            </w:r>
          </w:p>
        </w:tc>
      </w:tr>
    </w:tbl>
    <w:p w14:paraId="2A32591B" w14:textId="77777777" w:rsidR="00A30362" w:rsidRPr="007329EE" w:rsidRDefault="00A30362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8911961" w14:textId="77777777" w:rsidR="00A92560" w:rsidRPr="007329EE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92560" w:rsidRPr="007329EE" w14:paraId="3D4BF6D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7D66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7FC1" w14:textId="77777777" w:rsidR="00A92560" w:rsidRPr="007329E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="00A92560" w:rsidRPr="007329EE" w14:paraId="29E95DE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7264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E3A" w14:textId="3FFF4B43" w:rsidR="00A92560" w:rsidRPr="007329EE" w:rsidRDefault="000C57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30362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A92560" w:rsidRPr="007329EE" w14:paraId="3E45E4B9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4D29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2895" w14:textId="77777777" w:rsidR="00A92560" w:rsidRPr="007329E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="00A92560" w:rsidRPr="007329EE" w14:paraId="176571DD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6C25" w14:textId="77777777" w:rsidR="00A92560" w:rsidRPr="007329E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803D" w14:textId="77777777" w:rsidR="00A92560" w:rsidRPr="007329EE" w:rsidRDefault="00A9256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9CDECA0" w14:textId="77777777" w:rsidR="00A92560" w:rsidRPr="007329EE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BFB7896" w14:textId="77777777" w:rsidR="00A92560" w:rsidRPr="007329EE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94DF0C0" w14:textId="77777777" w:rsidR="00A92560" w:rsidRPr="007329EE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E19E2EC" w14:textId="77777777" w:rsidR="001255F4" w:rsidRPr="007329EE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1255F4" w:rsidRPr="007329EE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7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0C5703" w:rsidRPr="007329EE" w14:paraId="666E161A" w14:textId="77777777" w:rsidTr="000C57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5AA7" w14:textId="17B6DE72" w:rsidR="000C5703" w:rsidRPr="007329EE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63C08F4" wp14:editId="2F7ADE82">
                  <wp:extent cx="1066800" cy="1066800"/>
                  <wp:effectExtent l="0" t="0" r="0" b="0"/>
                  <wp:docPr id="38" name="Obraz 3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C42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3488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0C5703" w:rsidRPr="007329EE" w14:paraId="5587871D" w14:textId="77777777" w:rsidTr="000C57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D557" w14:textId="77777777" w:rsidR="000C5703" w:rsidRPr="007329EE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1AE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D719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0C5703" w:rsidRPr="007329EE" w14:paraId="0D60590F" w14:textId="77777777" w:rsidTr="000C57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43BE" w14:textId="77777777" w:rsidR="000C5703" w:rsidRPr="007329EE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BE04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922B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0C5703" w:rsidRPr="007329EE" w14:paraId="0644EFC0" w14:textId="77777777" w:rsidTr="000C57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5B55" w14:textId="77777777" w:rsidR="000C5703" w:rsidRPr="007329EE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9F46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20A3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0C5703" w:rsidRPr="007329EE" w14:paraId="34797A23" w14:textId="77777777" w:rsidTr="000C57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46D5" w14:textId="77777777" w:rsidR="000C5703" w:rsidRPr="007329EE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280E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7049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0C5703" w:rsidRPr="007329EE" w14:paraId="64138EC9" w14:textId="77777777" w:rsidTr="000C57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4D7C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4D71" w14:textId="77777777" w:rsidR="000C5703" w:rsidRPr="007329EE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14:paraId="2D7A942F" w14:textId="77777777" w:rsidR="000C5703" w:rsidRPr="007329EE" w:rsidRDefault="000C57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A7082EA" w14:textId="6FA87AC4" w:rsidR="001255F4" w:rsidRPr="007329EE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5B81CCAB" w14:textId="77777777" w:rsidR="001255F4" w:rsidRPr="007329E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1255F4" w:rsidRPr="007329EE" w14:paraId="33BA1F9E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B3B6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FCB3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Ochrona własności intelektualnych</w:t>
            </w:r>
          </w:p>
        </w:tc>
      </w:tr>
      <w:tr w:rsidR="001255F4" w:rsidRPr="007329EE" w14:paraId="44C2339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B9E8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B407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1</w:t>
            </w:r>
          </w:p>
        </w:tc>
      </w:tr>
      <w:tr w:rsidR="001255F4" w:rsidRPr="007329EE" w14:paraId="743C01D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8A96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8F0F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obowiązkowe/obieralne</w:t>
            </w:r>
          </w:p>
        </w:tc>
      </w:tr>
      <w:tr w:rsidR="001255F4" w:rsidRPr="007329EE" w14:paraId="53849CB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B688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5640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Przedmioty podstawowe</w:t>
            </w:r>
          </w:p>
        </w:tc>
      </w:tr>
      <w:tr w:rsidR="001255F4" w:rsidRPr="007329EE" w14:paraId="5C7ADD5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96B7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A9B8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Polski</w:t>
            </w:r>
          </w:p>
        </w:tc>
      </w:tr>
      <w:tr w:rsidR="001255F4" w:rsidRPr="007329EE" w14:paraId="2221EBBA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6412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E939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3</w:t>
            </w:r>
          </w:p>
        </w:tc>
      </w:tr>
      <w:tr w:rsidR="001255F4" w:rsidRPr="007329EE" w14:paraId="660C1AA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0502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C750" w14:textId="77777777" w:rsidR="001255F4" w:rsidRPr="007329E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329EE">
              <w:rPr>
                <w:color w:val="000000"/>
              </w:rPr>
              <w:t>Prof. dr hab. inż. Wojciech Kacalak</w:t>
            </w:r>
          </w:p>
        </w:tc>
      </w:tr>
    </w:tbl>
    <w:p w14:paraId="79669922" w14:textId="77777777" w:rsidR="00C77B3E" w:rsidRPr="007329E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0D96D9" w14:textId="77777777" w:rsidR="001255F4" w:rsidRPr="007329E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1255F4" w:rsidRPr="007329EE" w14:paraId="7C410904" w14:textId="77777777" w:rsidTr="000C57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F971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2E0C" w14:textId="77777777" w:rsidR="000C5703" w:rsidRPr="007329EE" w:rsidRDefault="000C5703" w:rsidP="000C57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74E5292" w14:textId="14E82D72" w:rsidR="001255F4" w:rsidRPr="007329EE" w:rsidRDefault="000C5703" w:rsidP="000C57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81CF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A2B6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255F4" w:rsidRPr="007329EE" w14:paraId="0BB33EDF" w14:textId="77777777" w:rsidTr="000C57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DAC2" w14:textId="77777777" w:rsidR="001255F4" w:rsidRPr="007329EE" w:rsidRDefault="00102B7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1255F4"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2B81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C456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3/6;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F43B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3EDD8C07" w14:textId="77777777" w:rsidR="00C77B3E" w:rsidRPr="007329E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51C381" w14:textId="77777777" w:rsidR="001255F4" w:rsidRPr="007329E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1255F4" w:rsidRPr="007329EE" w14:paraId="4DC6BA2E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1955" w14:textId="77777777" w:rsidR="001255F4" w:rsidRPr="007329EE" w:rsidRDefault="001255F4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BE14A8E" w14:textId="77777777" w:rsidR="00C77B3E" w:rsidRPr="007329E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CF60D3D" w14:textId="77777777" w:rsidR="001255F4" w:rsidRPr="007329E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255F4" w:rsidRPr="007329EE" w14:paraId="3F4294EA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CD54" w14:textId="77777777" w:rsidR="001255F4" w:rsidRPr="007329EE" w:rsidRDefault="001255F4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7329EE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14:paraId="20DFE636" w14:textId="77777777" w:rsidR="001255F4" w:rsidRPr="007329EE" w:rsidRDefault="001255F4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329EE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14:paraId="488F5F29" w14:textId="77777777" w:rsidR="001255F4" w:rsidRPr="007329E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7329EE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 oraz własności przemysłowej</w:t>
            </w:r>
          </w:p>
        </w:tc>
      </w:tr>
    </w:tbl>
    <w:p w14:paraId="7857B9DC" w14:textId="77777777" w:rsidR="00C77B3E" w:rsidRPr="007329E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882197E" w14:textId="77777777" w:rsidR="001255F4" w:rsidRPr="007329E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1255F4" w:rsidRPr="007329EE" w14:paraId="3172EB5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D842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1B84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71FF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255F4" w:rsidRPr="007329EE" w14:paraId="57FD0ACF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9983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02B7E" w:rsidRPr="007329EE" w14:paraId="6B2BE1D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8756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A371" w14:textId="77777777" w:rsidR="00102B7E" w:rsidRPr="007329E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7329EE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FE8A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102B7E" w:rsidRPr="007329EE" w14:paraId="1D5C00A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58DC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B77C" w14:textId="77777777" w:rsidR="00102B7E" w:rsidRPr="007329EE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AF12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102B7E" w:rsidRPr="007329EE" w14:paraId="1B5F74A7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29EE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02B7E" w:rsidRPr="007329EE" w14:paraId="15D92E4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FD2A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0D93" w14:textId="77777777" w:rsidR="00102B7E" w:rsidRPr="007329E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autorskim </w:t>
            </w:r>
            <w:r w:rsidRPr="007329EE">
              <w:rPr>
                <w:rFonts w:ascii="Cambria" w:hAnsi="Cambria"/>
                <w:sz w:val="20"/>
                <w:szCs w:val="20"/>
              </w:rPr>
              <w:br/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87A9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102B7E" w:rsidRPr="007329EE" w14:paraId="303B779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D8AB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FC87" w14:textId="77777777" w:rsidR="00102B7E" w:rsidRPr="007329EE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89CD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02B7E" w:rsidRPr="007329EE" w14:paraId="611E718F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51FE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02B7E" w:rsidRPr="007329EE" w14:paraId="6D0F11A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778E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5F0D" w14:textId="77777777" w:rsidR="00102B7E" w:rsidRPr="007329E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2EBF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762428D3" w14:textId="77777777" w:rsidR="00C77B3E" w:rsidRPr="007329EE" w:rsidRDefault="00C77B3E" w:rsidP="00C77B3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43F10AD" w14:textId="77777777" w:rsidR="00102B7E" w:rsidRPr="007329EE" w:rsidRDefault="001255F4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102B7E" w:rsidRPr="007329EE" w14:paraId="0AB86F8D" w14:textId="77777777" w:rsidTr="00452D37">
        <w:trPr>
          <w:trHeight w:val="340"/>
        </w:trPr>
        <w:tc>
          <w:tcPr>
            <w:tcW w:w="642" w:type="dxa"/>
            <w:vMerge w:val="restart"/>
            <w:vAlign w:val="center"/>
          </w:tcPr>
          <w:p w14:paraId="626F9796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6E172E0E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A4EC3C1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02B7E" w:rsidRPr="007329EE" w14:paraId="1D4E1198" w14:textId="77777777" w:rsidTr="00452D37">
        <w:trPr>
          <w:trHeight w:val="196"/>
        </w:trPr>
        <w:tc>
          <w:tcPr>
            <w:tcW w:w="642" w:type="dxa"/>
            <w:vMerge/>
          </w:tcPr>
          <w:p w14:paraId="609C1CAF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600542B5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DD117D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FF4CC49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2B7E" w:rsidRPr="007329EE" w14:paraId="50AA9531" w14:textId="77777777" w:rsidTr="00452D37">
        <w:trPr>
          <w:trHeight w:val="469"/>
        </w:trPr>
        <w:tc>
          <w:tcPr>
            <w:tcW w:w="642" w:type="dxa"/>
            <w:vAlign w:val="center"/>
          </w:tcPr>
          <w:p w14:paraId="5705BE79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2690206" w14:textId="77777777" w:rsidR="00102B7E" w:rsidRPr="007329E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17F6064" w14:textId="77777777" w:rsidR="00102B7E" w:rsidRPr="007329E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EA1CFB7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329EE" w14:paraId="3F3C8E7C" w14:textId="77777777" w:rsidTr="00452D37">
        <w:trPr>
          <w:trHeight w:val="285"/>
        </w:trPr>
        <w:tc>
          <w:tcPr>
            <w:tcW w:w="642" w:type="dxa"/>
            <w:vAlign w:val="center"/>
          </w:tcPr>
          <w:p w14:paraId="3B2A606D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3C21774" w14:textId="77777777" w:rsidR="00102B7E" w:rsidRPr="007329E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80A9F86" w14:textId="77777777" w:rsidR="00102B7E" w:rsidRPr="007329E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A969E1D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329EE" w14:paraId="04E1063C" w14:textId="77777777" w:rsidTr="00452D37">
        <w:trPr>
          <w:trHeight w:val="345"/>
        </w:trPr>
        <w:tc>
          <w:tcPr>
            <w:tcW w:w="642" w:type="dxa"/>
            <w:vAlign w:val="center"/>
          </w:tcPr>
          <w:p w14:paraId="1132FD9F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C3876AE" w14:textId="77777777" w:rsidR="00102B7E" w:rsidRPr="007329E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7329E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D2DDAB6" w14:textId="77777777" w:rsidR="00102B7E" w:rsidRPr="007329E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32C485D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329EE" w14:paraId="40E8B424" w14:textId="77777777" w:rsidTr="00452D37">
        <w:trPr>
          <w:trHeight w:val="240"/>
        </w:trPr>
        <w:tc>
          <w:tcPr>
            <w:tcW w:w="642" w:type="dxa"/>
            <w:vAlign w:val="center"/>
          </w:tcPr>
          <w:p w14:paraId="47B8D562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8DEE32D" w14:textId="77777777" w:rsidR="00102B7E" w:rsidRPr="007329E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9BDEF45" w14:textId="77777777" w:rsidR="00102B7E" w:rsidRPr="007329E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690ED34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329EE" w14:paraId="1D217B2E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3A539129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32F4A1B2" w14:textId="77777777" w:rsidR="00102B7E" w:rsidRPr="007329EE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329EE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DEBEE4C" w14:textId="77777777" w:rsidR="00102B7E" w:rsidRPr="007329E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F21C223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329EE" w14:paraId="6AF35FA7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287F4B9C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3684667B" w14:textId="77777777" w:rsidR="00102B7E" w:rsidRPr="007329E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05C491D" w14:textId="77777777" w:rsidR="00102B7E" w:rsidRPr="007329E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F6D9B80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329EE" w14:paraId="708D075D" w14:textId="77777777" w:rsidTr="00452D37">
        <w:trPr>
          <w:trHeight w:val="53"/>
        </w:trPr>
        <w:tc>
          <w:tcPr>
            <w:tcW w:w="642" w:type="dxa"/>
            <w:vAlign w:val="center"/>
          </w:tcPr>
          <w:p w14:paraId="15A987ED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3D0451F" w14:textId="77777777" w:rsidR="00102B7E" w:rsidRPr="007329EE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7329EE">
              <w:rPr>
                <w:rFonts w:ascii="Cambria" w:hAnsi="Cambria"/>
                <w:sz w:val="20"/>
                <w:szCs w:val="20"/>
              </w:rPr>
              <w:br/>
              <w:t xml:space="preserve">i administracyjna z tytułu naruszenia własności przemysłowej - </w:t>
            </w:r>
            <w:r w:rsidRPr="007329E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7F88EAE" w14:textId="77777777" w:rsidR="00102B7E" w:rsidRPr="007329E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5866993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329EE" w14:paraId="4C34EA18" w14:textId="77777777" w:rsidTr="00452D37">
        <w:tc>
          <w:tcPr>
            <w:tcW w:w="642" w:type="dxa"/>
          </w:tcPr>
          <w:p w14:paraId="6D606841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14:paraId="268C6DFE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4645DCC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96F419C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25056E31" w14:textId="77777777" w:rsidR="00C77B3E" w:rsidRPr="007329EE" w:rsidRDefault="00C77B3E" w:rsidP="00C77B3E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610E9D" w14:textId="77777777" w:rsidR="001255F4" w:rsidRPr="007329EE" w:rsidRDefault="001255F4" w:rsidP="007270CC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02B7E" w:rsidRPr="007329EE" w14:paraId="233FAA7F" w14:textId="77777777" w:rsidTr="00450F95">
        <w:tc>
          <w:tcPr>
            <w:tcW w:w="1666" w:type="dxa"/>
          </w:tcPr>
          <w:p w14:paraId="127A7B73" w14:textId="77777777" w:rsidR="00102B7E" w:rsidRPr="007329EE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FDE9928" w14:textId="77777777" w:rsidR="00102B7E" w:rsidRPr="007329EE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9A67E15" w14:textId="77777777" w:rsidR="00102B7E" w:rsidRPr="007329EE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02B7E" w:rsidRPr="007329EE" w14:paraId="0FA8995D" w14:textId="77777777" w:rsidTr="00450F95">
        <w:trPr>
          <w:trHeight w:val="1458"/>
        </w:trPr>
        <w:tc>
          <w:tcPr>
            <w:tcW w:w="1666" w:type="dxa"/>
            <w:vAlign w:val="center"/>
          </w:tcPr>
          <w:p w14:paraId="5C7C8CD2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31334774" w14:textId="77777777" w:rsidR="00102B7E" w:rsidRPr="007329EE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14:paraId="17490DF3" w14:textId="77777777" w:rsidR="00102B7E" w:rsidRPr="007329EE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7329EE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14:paraId="68A8F0D3" w14:textId="77777777" w:rsidR="00102B7E" w:rsidRPr="007329EE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2BCEC8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52103BEE" w14:textId="77777777" w:rsidR="00102B7E" w:rsidRPr="007329EE" w:rsidRDefault="00102B7E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3D80DAD" w14:textId="77777777" w:rsidR="001255F4" w:rsidRPr="007329EE" w:rsidRDefault="001255F4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22917520" w14:textId="77777777" w:rsidR="001255F4" w:rsidRPr="007329EE" w:rsidRDefault="001255F4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="00102B7E" w:rsidRPr="007329EE" w14:paraId="0AE6BE5C" w14:textId="77777777" w:rsidTr="00450F95">
        <w:tc>
          <w:tcPr>
            <w:tcW w:w="1526" w:type="dxa"/>
          </w:tcPr>
          <w:p w14:paraId="414706D8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14:paraId="5CDE6B7A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14:paraId="5BCE0D72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02B7E" w:rsidRPr="007329EE" w14:paraId="237A8E95" w14:textId="77777777" w:rsidTr="00450F95">
        <w:tc>
          <w:tcPr>
            <w:tcW w:w="1526" w:type="dxa"/>
            <w:vAlign w:val="center"/>
          </w:tcPr>
          <w:p w14:paraId="51219122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C9AAA8" w14:textId="77777777" w:rsidR="00102B7E" w:rsidRPr="007329EE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329EE">
              <w:rPr>
                <w:color w:val="auto"/>
                <w:sz w:val="20"/>
                <w:szCs w:val="20"/>
              </w:rPr>
              <w:t>F2 – obserwacja/aktywność</w:t>
            </w:r>
          </w:p>
          <w:p w14:paraId="46A4B8B0" w14:textId="77777777" w:rsidR="00102B7E" w:rsidRPr="007329EE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329EE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4E009E" w14:textId="77777777" w:rsidR="00102B7E" w:rsidRPr="007329EE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329EE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7329EE">
              <w:rPr>
                <w:color w:val="auto"/>
                <w:sz w:val="20"/>
                <w:szCs w:val="20"/>
              </w:rPr>
              <w:br/>
              <w:t>na podstawie ocen formujących, uzyskanych w semestrze,</w:t>
            </w:r>
          </w:p>
        </w:tc>
      </w:tr>
    </w:tbl>
    <w:p w14:paraId="2FBCB429" w14:textId="77777777" w:rsidR="00102B7E" w:rsidRPr="007329EE" w:rsidRDefault="00102B7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5584E0D" w14:textId="77777777" w:rsidR="001255F4" w:rsidRPr="007329EE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329E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="00102B7E" w:rsidRPr="007329EE" w14:paraId="50BD510D" w14:textId="77777777" w:rsidTr="00450F9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73BA9" w14:textId="77777777" w:rsidR="00102B7E" w:rsidRPr="007329E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78B4D0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102B7E" w:rsidRPr="007329EE" w14:paraId="0921111C" w14:textId="77777777" w:rsidTr="00450F9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3020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EB48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BF0B6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br/>
              <w:t>praca pisemna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E61DD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br/>
              <w:t>kolokwium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D3CC5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102B7E" w:rsidRPr="007329EE" w14:paraId="2EE94F30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13D8" w14:textId="77777777" w:rsidR="00102B7E" w:rsidRPr="007329EE" w:rsidRDefault="00102B7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39E9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D25D77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84C16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BC820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329EE" w14:paraId="5F82F675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BCED" w14:textId="77777777" w:rsidR="00102B7E" w:rsidRPr="007329EE" w:rsidRDefault="00C2752F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102B7E"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BDCA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0EB97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AC769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0F2E3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329EE" w14:paraId="6D3299EA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DA6B" w14:textId="77777777" w:rsidR="00102B7E" w:rsidRPr="007329EE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14A3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97BEA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3C3E2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E82F5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329EE" w14:paraId="2F8309D9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8697" w14:textId="77777777" w:rsidR="00102B7E" w:rsidRPr="007329EE" w:rsidRDefault="00102B7E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2DF0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63D49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9DEFA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C0545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329EE" w14:paraId="71D9FBEC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A53E" w14:textId="77777777" w:rsidR="00102B7E" w:rsidRPr="007329EE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329E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329E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2C70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ABA9F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6625E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88CAF" w14:textId="77777777" w:rsidR="00102B7E" w:rsidRPr="007329E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2A29195" w14:textId="77777777" w:rsidR="001255F4" w:rsidRPr="007329EE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1B7DCEB" w14:textId="77777777" w:rsidR="001255F4" w:rsidRPr="007329E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329EE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7329E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7329E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255F4" w:rsidRPr="007329EE" w14:paraId="09D1ED22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EA67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60752C1" w14:textId="77777777" w:rsidR="007270CC" w:rsidRPr="007329E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329E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7329EE" w14:paraId="6052982A" w14:textId="77777777" w:rsidTr="00450F95">
              <w:tc>
                <w:tcPr>
                  <w:tcW w:w="4531" w:type="dxa"/>
                  <w:shd w:val="clear" w:color="auto" w:fill="auto"/>
                </w:tcPr>
                <w:p w14:paraId="31FE67B8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DDBAC4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7329EE" w14:paraId="05141124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A46E7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2F3BC0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7329EE" w14:paraId="258F2385" w14:textId="77777777" w:rsidTr="00450F95">
              <w:tc>
                <w:tcPr>
                  <w:tcW w:w="4531" w:type="dxa"/>
                  <w:shd w:val="clear" w:color="auto" w:fill="auto"/>
                </w:tcPr>
                <w:p w14:paraId="6DE24421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5C8CB8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7329EE" w14:paraId="3B23FA86" w14:textId="77777777" w:rsidTr="00450F95">
              <w:tc>
                <w:tcPr>
                  <w:tcW w:w="4531" w:type="dxa"/>
                  <w:shd w:val="clear" w:color="auto" w:fill="auto"/>
                </w:tcPr>
                <w:p w14:paraId="7F527363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21A783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7329EE" w14:paraId="03E25502" w14:textId="77777777" w:rsidTr="00450F95">
              <w:tc>
                <w:tcPr>
                  <w:tcW w:w="4531" w:type="dxa"/>
                  <w:shd w:val="clear" w:color="auto" w:fill="auto"/>
                </w:tcPr>
                <w:p w14:paraId="6E4EA76A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798B50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7329EE" w14:paraId="36869EAE" w14:textId="77777777" w:rsidTr="00450F95">
              <w:tc>
                <w:tcPr>
                  <w:tcW w:w="4531" w:type="dxa"/>
                  <w:shd w:val="clear" w:color="auto" w:fill="auto"/>
                </w:tcPr>
                <w:p w14:paraId="1CE3D225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01938E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7329EE" w14:paraId="62C319F3" w14:textId="77777777" w:rsidTr="00450F95">
              <w:tc>
                <w:tcPr>
                  <w:tcW w:w="4531" w:type="dxa"/>
                  <w:shd w:val="clear" w:color="auto" w:fill="auto"/>
                </w:tcPr>
                <w:p w14:paraId="658248DC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31FCFB" w14:textId="77777777" w:rsidR="007270CC" w:rsidRPr="007329E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9E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C76746" w14:textId="77777777" w:rsidR="001255F4" w:rsidRPr="007329EE" w:rsidRDefault="001255F4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582D8D6" w14:textId="77777777" w:rsidR="00C77B3E" w:rsidRPr="007329EE" w:rsidRDefault="00C77B3E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7C57F62" w14:textId="77777777" w:rsidR="001255F4" w:rsidRPr="007329EE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5F4" w:rsidRPr="007329EE" w14:paraId="3F8B334C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8CD3" w14:textId="77777777" w:rsidR="001255F4" w:rsidRPr="007329E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5A3BD0BC" w14:textId="77777777" w:rsidR="001255F4" w:rsidRPr="007329EE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11.</w:t>
      </w:r>
      <w:r w:rsidRPr="007329E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1255F4" w:rsidRPr="007329EE" w14:paraId="367E4B1A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AC3D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3883C" w14:textId="77777777" w:rsidR="001255F4" w:rsidRPr="007329EE" w:rsidRDefault="007270C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="001255F4" w:rsidRPr="007329EE" w14:paraId="6D018F3A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3EE1A" w14:textId="77777777" w:rsidR="001255F4" w:rsidRPr="007329EE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22420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0C0CF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255F4" w:rsidRPr="007329EE" w14:paraId="14F186E0" w14:textId="77777777" w:rsidTr="000C57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E08F97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255F4" w:rsidRPr="007329EE" w14:paraId="52387734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EBF6" w14:textId="77777777" w:rsidR="001255F4" w:rsidRPr="007329E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F2C5" w14:textId="77777777" w:rsidR="001255F4" w:rsidRPr="007329EE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1E18" w14:textId="77777777" w:rsidR="001255F4" w:rsidRPr="007329EE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255F4" w:rsidRPr="007329EE" w14:paraId="09A3D570" w14:textId="77777777" w:rsidTr="000C57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41E2BA" w14:textId="77777777" w:rsidR="001255F4" w:rsidRPr="007329E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255F4" w:rsidRPr="007329EE" w14:paraId="15B9DD63" w14:textId="77777777" w:rsidTr="000C57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D152" w14:textId="77777777" w:rsidR="001255F4" w:rsidRPr="007329E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3A5D" w14:textId="77777777" w:rsidR="001255F4" w:rsidRPr="007329EE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DA21" w14:textId="77777777" w:rsidR="001255F4" w:rsidRPr="007329EE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02B7E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55F4" w:rsidRPr="007329EE" w14:paraId="4D0B682E" w14:textId="77777777" w:rsidTr="000C57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1DE9" w14:textId="084B4C91" w:rsidR="001255F4" w:rsidRPr="007329EE" w:rsidRDefault="001255F4" w:rsidP="000C57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62C4" w14:textId="77777777" w:rsidR="001255F4" w:rsidRPr="007329EE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="001255F4"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BAFD" w14:textId="77777777" w:rsidR="001255F4" w:rsidRPr="007329EE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255F4" w:rsidRPr="007329EE" w14:paraId="0FF0D56D" w14:textId="77777777" w:rsidTr="000C57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98AF" w14:textId="77777777" w:rsidR="001255F4" w:rsidRPr="007329EE" w:rsidRDefault="001255F4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329E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329E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4199" w14:textId="77777777" w:rsidR="001255F4" w:rsidRPr="007329EE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641E" w14:textId="77777777" w:rsidR="001255F4" w:rsidRPr="007329EE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25387A43" w14:textId="77777777" w:rsidR="00C77B3E" w:rsidRPr="007329EE" w:rsidRDefault="00C77B3E" w:rsidP="00C77B3E">
      <w:pPr>
        <w:pStyle w:val="caption0"/>
        <w:spacing w:after="0"/>
        <w:ind w:left="720"/>
        <w:rPr>
          <w:rFonts w:ascii="Cambria" w:hAnsi="Cambria" w:cs="Cambria"/>
          <w:color w:val="000000"/>
        </w:rPr>
      </w:pPr>
    </w:p>
    <w:p w14:paraId="02B710A5" w14:textId="77777777" w:rsidR="001255F4" w:rsidRPr="007329EE" w:rsidRDefault="001255F4" w:rsidP="00C77B3E">
      <w:pPr>
        <w:pStyle w:val="caption0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7329EE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02B7E" w:rsidRPr="007329EE" w14:paraId="462108AF" w14:textId="77777777" w:rsidTr="00450F95">
        <w:tc>
          <w:tcPr>
            <w:tcW w:w="10065" w:type="dxa"/>
            <w:shd w:val="clear" w:color="auto" w:fill="auto"/>
          </w:tcPr>
          <w:p w14:paraId="4406352D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32D1C6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329EE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14:paraId="61A65BEA" w14:textId="77777777" w:rsidR="00102B7E" w:rsidRPr="007329EE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="00102B7E" w:rsidRPr="007329EE" w14:paraId="1EE4AD10" w14:textId="77777777" w:rsidTr="00450F95">
        <w:tc>
          <w:tcPr>
            <w:tcW w:w="10065" w:type="dxa"/>
            <w:shd w:val="clear" w:color="auto" w:fill="auto"/>
          </w:tcPr>
          <w:p w14:paraId="7C56F1E5" w14:textId="77777777" w:rsidR="00102B7E" w:rsidRPr="007329EE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E8AD39B" w14:textId="77777777" w:rsidR="00102B7E" w:rsidRPr="007329EE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329EE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14:paraId="45D00ACA" w14:textId="77777777" w:rsidR="00102B7E" w:rsidRPr="007329EE" w:rsidRDefault="00102B7E" w:rsidP="007270CC">
      <w:pPr>
        <w:spacing w:after="0"/>
        <w:ind w:left="720"/>
        <w:rPr>
          <w:rFonts w:ascii="Cambria" w:hAnsi="Cambria"/>
          <w:sz w:val="20"/>
          <w:szCs w:val="20"/>
        </w:rPr>
      </w:pPr>
    </w:p>
    <w:p w14:paraId="593AC844" w14:textId="77777777" w:rsidR="001255F4" w:rsidRPr="007329EE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329E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1255F4" w:rsidRPr="007329EE" w14:paraId="1F47FCC7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1AD39" w14:textId="77777777" w:rsidR="001255F4" w:rsidRPr="007329E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395B" w14:textId="77777777" w:rsidR="001255F4" w:rsidRPr="007329E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1255F4" w:rsidRPr="007329EE" w14:paraId="1FC9C555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11EC" w14:textId="77777777" w:rsidR="001255F4" w:rsidRPr="007329E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43FC" w14:textId="6398CF84" w:rsidR="001255F4" w:rsidRPr="007329EE" w:rsidRDefault="000C57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255F4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1255F4" w:rsidRPr="007329EE" w14:paraId="39E3127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1CDC" w14:textId="77777777" w:rsidR="001255F4" w:rsidRPr="007329E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D946" w14:textId="77777777" w:rsidR="001255F4" w:rsidRPr="007329E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="001255F4"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1255F4" w:rsidRPr="007329EE" w14:paraId="3C863B3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513A" w14:textId="77777777" w:rsidR="001255F4" w:rsidRPr="007329E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329E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F5AA" w14:textId="77777777" w:rsidR="001255F4" w:rsidRPr="007329EE" w:rsidRDefault="001255F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499CF19" w14:textId="77777777" w:rsidR="001255F4" w:rsidRPr="007329EE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BAAB512" w14:textId="77777777" w:rsidR="001255F4" w:rsidRPr="007329EE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EF135D9" w14:textId="77777777" w:rsidR="001255F4" w:rsidRPr="007329EE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6ABBC86" w14:textId="77777777" w:rsidR="00450F95" w:rsidRPr="007329E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</w:p>
    <w:sectPr w:rsidR="00450F95" w:rsidRPr="00732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38CC" w14:textId="77777777" w:rsidR="0057469E" w:rsidRDefault="0057469E">
      <w:pPr>
        <w:spacing w:after="0" w:line="240" w:lineRule="auto"/>
      </w:pPr>
      <w:r>
        <w:separator/>
      </w:r>
    </w:p>
  </w:endnote>
  <w:endnote w:type="continuationSeparator" w:id="0">
    <w:p w14:paraId="4E1C5861" w14:textId="77777777" w:rsidR="0057469E" w:rsidRDefault="0057469E">
      <w:pPr>
        <w:spacing w:after="0" w:line="240" w:lineRule="auto"/>
      </w:pPr>
      <w:r>
        <w:continuationSeparator/>
      </w:r>
    </w:p>
  </w:endnote>
  <w:endnote w:type="continuationNotice" w:id="1">
    <w:p w14:paraId="39B07A54" w14:textId="77777777" w:rsidR="001711FE" w:rsidRDefault="00171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B2A8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3309" w14:textId="77777777" w:rsidR="00450F95" w:rsidRDefault="00450F9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A49E" w14:textId="77777777" w:rsidR="00450F95" w:rsidRDefault="00450F95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0823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9F05" w14:textId="77777777" w:rsidR="00450F95" w:rsidRDefault="00450F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828E" w14:textId="77777777" w:rsidR="00450F95" w:rsidRDefault="00450F95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F5F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9CD5" w14:textId="77777777" w:rsidR="00450F95" w:rsidRDefault="00450F95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4E52" w14:textId="77777777" w:rsidR="00450F95" w:rsidRDefault="00450F95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8EFE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4BDF" w14:textId="77777777" w:rsidR="00450F95" w:rsidRDefault="00450F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5E75" w14:textId="77777777" w:rsidR="00450F95" w:rsidRDefault="00450F95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74E8" w14:textId="77777777" w:rsidR="00450F95" w:rsidRDefault="00450F95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409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3425" w14:textId="77777777" w:rsidR="00450F95" w:rsidRDefault="00450F9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93BA" w14:textId="77777777" w:rsidR="00450F95" w:rsidRDefault="00450F95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418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E653" w14:textId="77777777" w:rsidR="00450F95" w:rsidRDefault="00450F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BAB0" w14:textId="77777777" w:rsidR="00450F95" w:rsidRDefault="00450F95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1C71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43AB" w14:textId="77777777" w:rsidR="00450F95" w:rsidRDefault="00450F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454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CAE7" w14:textId="77777777" w:rsidR="00450F95" w:rsidRDefault="00450F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E09C" w14:textId="77777777" w:rsidR="00450F95" w:rsidRDefault="00450F9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0E22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9DD9" w14:textId="77777777" w:rsidR="00450F95" w:rsidRDefault="00450F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BAEC" w14:textId="77777777" w:rsidR="00450F95" w:rsidRDefault="00450F95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7D93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24F5" w14:textId="77777777" w:rsidR="0057469E" w:rsidRDefault="0057469E">
      <w:pPr>
        <w:spacing w:after="0" w:line="240" w:lineRule="auto"/>
      </w:pPr>
      <w:r>
        <w:separator/>
      </w:r>
    </w:p>
  </w:footnote>
  <w:footnote w:type="continuationSeparator" w:id="0">
    <w:p w14:paraId="42C343BD" w14:textId="77777777" w:rsidR="0057469E" w:rsidRDefault="0057469E">
      <w:pPr>
        <w:spacing w:after="0" w:line="240" w:lineRule="auto"/>
      </w:pPr>
      <w:r>
        <w:continuationSeparator/>
      </w:r>
    </w:p>
  </w:footnote>
  <w:footnote w:type="continuationNotice" w:id="1">
    <w:p w14:paraId="28A27043" w14:textId="77777777" w:rsidR="001711FE" w:rsidRDefault="00171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62BF" w14:textId="717EEAD3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D84019E" w14:textId="4D2764DB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 w:rsidR="00DB6963"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5C3EE822" w14:textId="06D3DDDC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 w:rsidR="00DB6963"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14:paraId="745C431B" w14:textId="70120601" w:rsidR="00183B1A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7E7D4773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2FEA" w14:textId="77777777" w:rsidR="00450F95" w:rsidRDefault="00450F9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4A17" w14:textId="77777777" w:rsidR="00450F95" w:rsidRDefault="00450F95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A157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EF08BFA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D36DBF2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14:paraId="4CA0C2DB" w14:textId="77777777" w:rsidR="00DB6963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0A6448F5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E470" w14:textId="77777777" w:rsidR="00450F95" w:rsidRDefault="00450F9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D467" w14:textId="77777777" w:rsidR="00450F95" w:rsidRDefault="00450F95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33A2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BA9B327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84ACF30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14:paraId="08FB2D1F" w14:textId="77777777" w:rsidR="00DB6963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58188382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6B0D" w14:textId="77777777" w:rsidR="00450F95" w:rsidRDefault="00450F9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D230" w14:textId="77777777" w:rsidR="00450F95" w:rsidRDefault="00450F95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B915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50F24A9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00FE2C8F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14:paraId="3200102A" w14:textId="77777777" w:rsidR="00DB6963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7A85662D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E54C" w14:textId="77777777" w:rsidR="00450F95" w:rsidRDefault="00450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9C5E" w14:textId="77777777" w:rsidR="00450F95" w:rsidRDefault="00450F95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CA4C" w14:textId="77777777" w:rsidR="00450F95" w:rsidRDefault="00450F95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E729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448F550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DF7BEF2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14:paraId="246555A8" w14:textId="77777777" w:rsidR="00DB6963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1E4973DE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0DAA" w14:textId="77777777" w:rsidR="00450F95" w:rsidRDefault="00450F95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3DBE" w14:textId="77777777" w:rsidR="00450F95" w:rsidRDefault="00450F95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DEBA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9D47776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6F7C74E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14:paraId="3AA5C238" w14:textId="77777777" w:rsidR="00DB6963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39FC93B4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A8EB" w14:textId="77777777" w:rsidR="00450F95" w:rsidRDefault="00450F95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68B7" w14:textId="77777777" w:rsidR="00450F95" w:rsidRDefault="00450F95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B1BE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2677FDE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7A14A2F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14:paraId="21A79B15" w14:textId="77777777" w:rsidR="00DB6963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2171AE20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F68B" w14:textId="77777777" w:rsidR="00450F95" w:rsidRDefault="00450F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D04B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7569AA6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0779E22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14:paraId="47FA514C" w14:textId="77777777" w:rsidR="00DB6963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3E946A49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37D8" w14:textId="77777777" w:rsidR="00450F95" w:rsidRDefault="00450F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4D53" w14:textId="77777777" w:rsidR="00450F95" w:rsidRDefault="00450F9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AD5E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CC0EA68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FED69E8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14:paraId="72049FC0" w14:textId="77777777" w:rsidR="00DB6963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37C7EC80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9815" w14:textId="77777777" w:rsidR="00450F95" w:rsidRDefault="00450F9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D373" w14:textId="77777777" w:rsidR="00450F95" w:rsidRDefault="00450F9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8AFA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CED66F9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A94233D" w14:textId="77777777" w:rsidR="00DB6963" w:rsidRPr="00AE4C6E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14:paraId="2018D1A0" w14:textId="77777777" w:rsidR="00DB6963" w:rsidRDefault="00DB6963" w:rsidP="00DB696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32D5D81A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1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2C"/>
    <w:rsid w:val="00032E2E"/>
    <w:rsid w:val="00083974"/>
    <w:rsid w:val="000C5703"/>
    <w:rsid w:val="000D5CC3"/>
    <w:rsid w:val="000E29FB"/>
    <w:rsid w:val="00102B7E"/>
    <w:rsid w:val="001255F4"/>
    <w:rsid w:val="001543F6"/>
    <w:rsid w:val="001711FE"/>
    <w:rsid w:val="00183B1A"/>
    <w:rsid w:val="00194B90"/>
    <w:rsid w:val="001A6AED"/>
    <w:rsid w:val="00251D91"/>
    <w:rsid w:val="00352AB5"/>
    <w:rsid w:val="003C0C48"/>
    <w:rsid w:val="003E2303"/>
    <w:rsid w:val="003E6FDF"/>
    <w:rsid w:val="00431208"/>
    <w:rsid w:val="00450F95"/>
    <w:rsid w:val="00452D37"/>
    <w:rsid w:val="005353BA"/>
    <w:rsid w:val="0057469E"/>
    <w:rsid w:val="005D7115"/>
    <w:rsid w:val="005E76F0"/>
    <w:rsid w:val="005F77B1"/>
    <w:rsid w:val="0068033C"/>
    <w:rsid w:val="006F4B2C"/>
    <w:rsid w:val="007270CC"/>
    <w:rsid w:val="007329EE"/>
    <w:rsid w:val="007F74CE"/>
    <w:rsid w:val="008024C3"/>
    <w:rsid w:val="009C6CEB"/>
    <w:rsid w:val="00A30362"/>
    <w:rsid w:val="00A92560"/>
    <w:rsid w:val="00AE3DFD"/>
    <w:rsid w:val="00B312D0"/>
    <w:rsid w:val="00B36A8D"/>
    <w:rsid w:val="00B54379"/>
    <w:rsid w:val="00BE21F2"/>
    <w:rsid w:val="00C2752F"/>
    <w:rsid w:val="00C60B05"/>
    <w:rsid w:val="00C77B3E"/>
    <w:rsid w:val="00D24566"/>
    <w:rsid w:val="00D869DA"/>
    <w:rsid w:val="00DB6963"/>
    <w:rsid w:val="00DE1C3E"/>
    <w:rsid w:val="00E15C69"/>
    <w:rsid w:val="00E238A7"/>
    <w:rsid w:val="00E7410C"/>
    <w:rsid w:val="00F56CA0"/>
    <w:rsid w:val="00FA2F7A"/>
    <w:rsid w:val="00FA7D21"/>
    <w:rsid w:val="00FF1FF4"/>
    <w:rsid w:val="110C4A68"/>
    <w:rsid w:val="127A21E7"/>
    <w:rsid w:val="132FAB86"/>
    <w:rsid w:val="1FFD4191"/>
    <w:rsid w:val="22572794"/>
    <w:rsid w:val="2DBE2026"/>
    <w:rsid w:val="301460F4"/>
    <w:rsid w:val="39ED14FB"/>
    <w:rsid w:val="3C22E88D"/>
    <w:rsid w:val="4018974D"/>
    <w:rsid w:val="562AF705"/>
    <w:rsid w:val="671BBECD"/>
    <w:rsid w:val="7F15F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F7A32F"/>
  <w15:chartTrackingRefBased/>
  <w15:docId w15:val="{ED74C6B8-A44A-4175-94B5-F0FBBC0B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DefaultParagraphFont0">
    <w:name w:val="Default Paragraph Font0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BodyTextChar">
    <w:name w:val="Body Text Char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pple-converted-space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ascii="Cambria" w:hAnsi="Cambria" w:cs="Times New Roman"/>
      <w:b/>
      <w:sz w:val="20"/>
    </w:rPr>
  </w:style>
  <w:style w:type="character" w:customStyle="1" w:styleId="ListLabel2">
    <w:name w:val="ListLabel 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karta">
    <w:name w:val="karta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caption0">
    <w:name w:val="caption0"/>
    <w:basedOn w:val="Normalny"/>
    <w:next w:val="Normalny"/>
    <w:qFormat/>
    <w:rPr>
      <w:b/>
      <w:bCs/>
      <w:sz w:val="20"/>
      <w:szCs w:val="20"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bidi="hi-IN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Table0">
    <w:name w:val="Normal Table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Kategoriainformacji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183B1A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siegarnia.pwn.pl/autor/Robert-Kowalczyk,a,74092305" TargetMode="External"/><Relationship Id="rId21" Type="http://schemas.openxmlformats.org/officeDocument/2006/relationships/footer" Target="footer6.xml"/><Relationship Id="rId42" Type="http://schemas.openxmlformats.org/officeDocument/2006/relationships/header" Target="header14.xml"/><Relationship Id="rId47" Type="http://schemas.openxmlformats.org/officeDocument/2006/relationships/footer" Target="footer16.xml"/><Relationship Id="rId63" Type="http://schemas.openxmlformats.org/officeDocument/2006/relationships/footer" Target="footer23.xml"/><Relationship Id="rId68" Type="http://schemas.openxmlformats.org/officeDocument/2006/relationships/header" Target="header2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eader" Target="header8.xml"/><Relationship Id="rId11" Type="http://schemas.openxmlformats.org/officeDocument/2006/relationships/footer" Target="footer1.xml"/><Relationship Id="rId24" Type="http://schemas.openxmlformats.org/officeDocument/2006/relationships/hyperlink" Target="http://www.wydawnictwopw.pl/index.php?s=wyniki&amp;rodz=12&amp;id=426" TargetMode="External"/><Relationship Id="rId32" Type="http://schemas.openxmlformats.org/officeDocument/2006/relationships/footer" Target="footer9.xml"/><Relationship Id="rId37" Type="http://schemas.openxmlformats.org/officeDocument/2006/relationships/footer" Target="footer11.xml"/><Relationship Id="rId40" Type="http://schemas.openxmlformats.org/officeDocument/2006/relationships/footer" Target="footer13.xml"/><Relationship Id="rId45" Type="http://schemas.openxmlformats.org/officeDocument/2006/relationships/footer" Target="footer15.xml"/><Relationship Id="rId53" Type="http://schemas.openxmlformats.org/officeDocument/2006/relationships/header" Target="header19.xml"/><Relationship Id="rId58" Type="http://schemas.openxmlformats.org/officeDocument/2006/relationships/footer" Target="footer21.xml"/><Relationship Id="rId66" Type="http://schemas.openxmlformats.org/officeDocument/2006/relationships/footer" Target="footer25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23.xml"/><Relationship Id="rId19" Type="http://schemas.openxmlformats.org/officeDocument/2006/relationships/header" Target="header6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yperlink" Target="https://ksiegarnia.pwn.pl/autor/Kamil-Niedzialomski,a,74092309" TargetMode="External"/><Relationship Id="rId30" Type="http://schemas.openxmlformats.org/officeDocument/2006/relationships/header" Target="header9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hyperlink" Target="mailto:rrozanski@ajp.edu.pl" TargetMode="External"/><Relationship Id="rId56" Type="http://schemas.openxmlformats.org/officeDocument/2006/relationships/header" Target="header21.xml"/><Relationship Id="rId64" Type="http://schemas.openxmlformats.org/officeDocument/2006/relationships/footer" Target="footer24.xml"/><Relationship Id="rId69" Type="http://schemas.openxmlformats.org/officeDocument/2006/relationships/footer" Target="footer26.xml"/><Relationship Id="rId8" Type="http://schemas.openxmlformats.org/officeDocument/2006/relationships/hyperlink" Target="mailto:pkotek@ajp.edu.pl" TargetMode="External"/><Relationship Id="rId51" Type="http://schemas.openxmlformats.org/officeDocument/2006/relationships/footer" Target="footer17.xml"/><Relationship Id="rId72" Type="http://schemas.openxmlformats.org/officeDocument/2006/relationships/footer" Target="footer28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wydawnictwopw.pl/index.php?s=wyniki&amp;rodz=12&amp;id=611" TargetMode="External"/><Relationship Id="rId33" Type="http://schemas.openxmlformats.org/officeDocument/2006/relationships/header" Target="header10.xml"/><Relationship Id="rId38" Type="http://schemas.openxmlformats.org/officeDocument/2006/relationships/footer" Target="footer12.xml"/><Relationship Id="rId46" Type="http://schemas.openxmlformats.org/officeDocument/2006/relationships/header" Target="header16.xml"/><Relationship Id="rId59" Type="http://schemas.openxmlformats.org/officeDocument/2006/relationships/header" Target="header22.xml"/><Relationship Id="rId67" Type="http://schemas.openxmlformats.org/officeDocument/2006/relationships/header" Target="header26.xml"/><Relationship Id="rId20" Type="http://schemas.openxmlformats.org/officeDocument/2006/relationships/footer" Target="footer5.xml"/><Relationship Id="rId41" Type="http://schemas.openxmlformats.org/officeDocument/2006/relationships/hyperlink" Target="mailto:gkrzywoszyja@ajp.edu.pl" TargetMode="External"/><Relationship Id="rId54" Type="http://schemas.openxmlformats.org/officeDocument/2006/relationships/footer" Target="footer19.xml"/><Relationship Id="rId62" Type="http://schemas.openxmlformats.org/officeDocument/2006/relationships/header" Target="header24.xml"/><Relationship Id="rId70" Type="http://schemas.openxmlformats.org/officeDocument/2006/relationships/footer" Target="footer2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yperlink" Target="https://ksiegarnia.pwn.pl/autor/Cezary-Obczynski,a,74092307" TargetMode="External"/><Relationship Id="rId36" Type="http://schemas.openxmlformats.org/officeDocument/2006/relationships/header" Target="header12.xml"/><Relationship Id="rId49" Type="http://schemas.openxmlformats.org/officeDocument/2006/relationships/header" Target="header17.xml"/><Relationship Id="rId57" Type="http://schemas.openxmlformats.org/officeDocument/2006/relationships/footer" Target="footer20.xml"/><Relationship Id="rId10" Type="http://schemas.openxmlformats.org/officeDocument/2006/relationships/header" Target="header1.xml"/><Relationship Id="rId31" Type="http://schemas.openxmlformats.org/officeDocument/2006/relationships/footer" Target="footer8.xml"/><Relationship Id="rId44" Type="http://schemas.openxmlformats.org/officeDocument/2006/relationships/footer" Target="footer14.xml"/><Relationship Id="rId52" Type="http://schemas.openxmlformats.org/officeDocument/2006/relationships/footer" Target="footer18.xml"/><Relationship Id="rId60" Type="http://schemas.openxmlformats.org/officeDocument/2006/relationships/footer" Target="footer22.xml"/><Relationship Id="rId65" Type="http://schemas.openxmlformats.org/officeDocument/2006/relationships/header" Target="header25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kurianska-woloszyn@ajp.edu.pl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9" Type="http://schemas.openxmlformats.org/officeDocument/2006/relationships/header" Target="header13.xml"/><Relationship Id="rId34" Type="http://schemas.openxmlformats.org/officeDocument/2006/relationships/footer" Target="footer10.xml"/><Relationship Id="rId50" Type="http://schemas.openxmlformats.org/officeDocument/2006/relationships/header" Target="header18.xml"/><Relationship Id="rId55" Type="http://schemas.openxmlformats.org/officeDocument/2006/relationships/header" Target="header20.xml"/><Relationship Id="rId7" Type="http://schemas.openxmlformats.org/officeDocument/2006/relationships/image" Target="media/image1.jpeg"/><Relationship Id="rId71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54</Pages>
  <Words>14715</Words>
  <Characters>88290</Characters>
  <Application>Microsoft Office Word</Application>
  <DocSecurity>0</DocSecurity>
  <Lines>735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/>
  <LinksUpToDate>false</LinksUpToDate>
  <CharactersWithSpaces>102800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7</cp:revision>
  <cp:lastPrinted>2021-08-19T11:43:00Z</cp:lastPrinted>
  <dcterms:created xsi:type="dcterms:W3CDTF">2022-08-09T11:48:00Z</dcterms:created>
  <dcterms:modified xsi:type="dcterms:W3CDTF">2022-09-30T10:41:00Z</dcterms:modified>
</cp:coreProperties>
</file>