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08A4" w14:textId="0D6680D4" w:rsidR="00450F95" w:rsidRDefault="00450F95" w:rsidP="00953C5E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3068EDDA" w14:textId="77777777" w:rsidR="007C3A59" w:rsidRPr="00953C5E" w:rsidRDefault="007C3A59" w:rsidP="00953C5E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14:paraId="1ED2F7AA" w14:textId="31866C57" w:rsidR="00DE1C3E" w:rsidRPr="00953C5E" w:rsidRDefault="00DE1C3E" w:rsidP="005F228A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76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953C5E" w14:paraId="422E7442" w14:textId="77777777" w:rsidTr="007C3A59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059C" w14:textId="77777777" w:rsidR="00DE1C3E" w:rsidRPr="00953C5E" w:rsidRDefault="0043101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pict w14:anchorId="26BBD6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3" o:spid="_x0000_i1025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E4C5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5520" w14:textId="77777777" w:rsidR="00DE1C3E" w:rsidRPr="00953C5E" w:rsidRDefault="00E15C6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953C5E" w14:paraId="481D882F" w14:textId="77777777" w:rsidTr="007C3A59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D455" w14:textId="77777777" w:rsidR="00DE1C3E" w:rsidRPr="00953C5E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77E1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B2A7" w14:textId="77777777" w:rsidR="00DE1C3E" w:rsidRPr="00953C5E" w:rsidRDefault="005F5BA8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DE1C3E" w:rsidRPr="00953C5E" w14:paraId="56F29C64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52E9" w14:textId="77777777" w:rsidR="00DE1C3E" w:rsidRPr="00953C5E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7455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C9DB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953C5E" w14:paraId="276EBC74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8D42" w14:textId="77777777" w:rsidR="00DE1C3E" w:rsidRPr="00953C5E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A27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B774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953C5E" w14:paraId="2614188E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636A" w14:textId="77777777" w:rsidR="00DE1C3E" w:rsidRPr="00953C5E" w:rsidRDefault="00DE1C3E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B8F7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C54F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953C5E" w14:paraId="5874F488" w14:textId="77777777" w:rsidTr="007C3A59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C38B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A209" w14:textId="77777777" w:rsidR="00DE1C3E" w:rsidRPr="00953C5E" w:rsidRDefault="00DE1C3E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19D5E744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4396558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D7B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9AA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 obcy</w:t>
            </w:r>
          </w:p>
        </w:tc>
      </w:tr>
      <w:tr w:rsidR="006F4B2C" w:rsidRPr="00953C5E" w14:paraId="1880560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EE9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DD5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6</w:t>
            </w:r>
          </w:p>
        </w:tc>
      </w:tr>
      <w:tr w:rsidR="006F4B2C" w:rsidRPr="00953C5E" w14:paraId="5639858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1538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C94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4E57994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B3D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940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2C17E5E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26F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594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angielski, niemiecki</w:t>
            </w:r>
          </w:p>
        </w:tc>
      </w:tr>
      <w:tr w:rsidR="006F4B2C" w:rsidRPr="00953C5E" w14:paraId="180C383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DB1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DB7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1,2</w:t>
            </w:r>
          </w:p>
        </w:tc>
      </w:tr>
      <w:tr w:rsidR="006F4B2C" w:rsidRPr="00953C5E" w14:paraId="5E7E122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D44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4F8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Wydział Humanistyczny</w:t>
            </w:r>
          </w:p>
        </w:tc>
      </w:tr>
    </w:tbl>
    <w:p w14:paraId="258A9A9D" w14:textId="77777777" w:rsidR="00D24566" w:rsidRPr="00953C5E" w:rsidRDefault="00D24566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5A40F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6F4B2C" w:rsidRPr="00953C5E" w14:paraId="1F9EB7BE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2BF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0685" w14:textId="77777777" w:rsidR="00450F95" w:rsidRDefault="00450F95" w:rsidP="00953C5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65222E2" w14:textId="77A49761" w:rsidR="00B367D0" w:rsidRPr="00953C5E" w:rsidRDefault="00B367D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F98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066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7C3A59" w:rsidRPr="00953C5E" w14:paraId="3A0AA79D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BB48" w14:textId="2EC9E471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8908" w14:textId="421EFB53" w:rsidR="007C3A59" w:rsidRPr="00953C5E" w:rsidRDefault="007C3A59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C382" w14:textId="44084C5E" w:rsidR="007C3A59" w:rsidRPr="00953C5E" w:rsidRDefault="007C3A59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36A2" w14:textId="77777777" w:rsidR="007C3A59" w:rsidRPr="00953C5E" w:rsidRDefault="007C3A59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686ED4D0" w14:textId="77777777" w:rsidR="00D24566" w:rsidRPr="00953C5E" w:rsidRDefault="00D24566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E71F6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36E2959A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A01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953C5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2D91FE3A" w14:textId="77777777" w:rsidR="00D24566" w:rsidRPr="00953C5E" w:rsidRDefault="00D24566" w:rsidP="00953C5E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D2C345" w14:textId="77777777" w:rsidR="00450F95" w:rsidRPr="00953C5E" w:rsidRDefault="00450F95" w:rsidP="00953C5E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3454B16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23DB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185E50B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</w:t>
            </w:r>
            <w:r w:rsidR="005F5BA8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informatyką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754B533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65C57EC3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649CE7D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727602C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3026B009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3C0729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73B36FE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8B1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80A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EF8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458EFC2F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89F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0FDDF337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720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B0BE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2AF5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953C5E" w14:paraId="2DA3413C" w14:textId="77777777" w:rsidTr="007C3A59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4245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37ED59CC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716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C874" w14:textId="77777777" w:rsidR="00450F95" w:rsidRPr="00953C5E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53C5E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AEA1" w14:textId="77777777" w:rsidR="00450F95" w:rsidRPr="00953C5E" w:rsidRDefault="00450F95" w:rsidP="007C3A59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53C5E">
              <w:rPr>
                <w:b/>
                <w:sz w:val="20"/>
                <w:szCs w:val="20"/>
              </w:rPr>
              <w:t>K_U22, K_U23</w:t>
            </w:r>
          </w:p>
          <w:p w14:paraId="510B41EF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4B2C" w:rsidRPr="00953C5E" w14:paraId="3F2CCDEF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B72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6CE3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42FD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953C5E" w14:paraId="55B880E0" w14:textId="77777777" w:rsidTr="007C3A59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2490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6805F443" w14:textId="77777777" w:rsidTr="007C3A59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60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805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EAEB" w14:textId="77777777" w:rsidR="00450F95" w:rsidRPr="00953C5E" w:rsidRDefault="00450F95" w:rsidP="007C3A59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53C5E">
              <w:rPr>
                <w:b/>
                <w:sz w:val="20"/>
                <w:szCs w:val="20"/>
              </w:rPr>
              <w:t>K_K01</w:t>
            </w:r>
          </w:p>
        </w:tc>
      </w:tr>
    </w:tbl>
    <w:p w14:paraId="4778A5B3" w14:textId="77777777" w:rsidR="00D24566" w:rsidRPr="00953C5E" w:rsidRDefault="00D24566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A79AB6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953C5E" w14:paraId="24E1329F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267E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9447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558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6203E2F0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C1CB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8640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28A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767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953C5E" w14:paraId="44424973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E90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8A0B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1552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D54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D4C5C6F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A0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6BEF67C2" w14:textId="77777777" w:rsidR="00450F95" w:rsidRPr="00953C5E" w:rsidRDefault="00450F95" w:rsidP="00953C5E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610E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43F5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8E22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0A3F6503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DD0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1833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362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E63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0A844D17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CA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1BD14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F5D1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75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10C7EAE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19F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CB7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2037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E09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35032B0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CF2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BAE6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DD81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E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BE1004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45F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98E71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2EA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F5C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6034FA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737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B934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EE57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290B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48851B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BC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A7E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9A5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EFC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61A32D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F54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6A6E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E78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49F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3810C3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653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BA8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A47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4837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48DD05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A61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B417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0341AF00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41E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2FE2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3E5261A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EB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297E8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810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1E3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3A7F2F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06C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6FE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F8D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AC97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408FE7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22C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FA19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72F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439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0B5B0D8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737E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91D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0387B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89D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BF9268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32F3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20C7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5D4B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C86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4DF999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06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5CBF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420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FAF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0146C45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3E58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9A2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693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437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FB484D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7C3A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8D8E5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B3A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EEF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AC0839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449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2090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12D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D7B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2AE43DF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B72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F8DD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20A1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CDAC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9E0281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9F79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BFA94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C55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C3E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7987AE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FCE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2D9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ACC3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8EA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6216573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09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F500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(cechy i funkcje); zadowolenie i rozczarowanie z usługi lub z 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2CCC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D41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4C20BA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93A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74FD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567F4FA3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FA3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7C7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60AC64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5AE4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C4D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41DB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33CC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5FF8FB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F30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2DD6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198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042A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0D7D41B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9D5E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822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E97B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321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DA6327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E24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5447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CC7CA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595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48B618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6F8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559A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BA5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09F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05BC2E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C62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45410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A7A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9FB6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9A721D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5A0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9708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FB9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19C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56121B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000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4B6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0070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C2D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57DA2B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8BF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8EEC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C7C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FC0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CC4445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7F7D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C814B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1A4C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BFC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0B47F0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413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36F1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873A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A77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606800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103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8098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44D4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01E5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7FFE4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DA6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00DC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9E0F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90C0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DC2F9A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DD8A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DED9D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1838A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275C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B431E9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074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34EA" w14:textId="77777777" w:rsidR="00450F95" w:rsidRPr="00953C5E" w:rsidRDefault="00450F95" w:rsidP="00953C5E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D419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6374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F93C4F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9BC0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60D6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DB1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EA2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7822DF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4B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FBF2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5F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E9E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77A51DC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A0C5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719A6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E52D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AA18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0941CE3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44AF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BA58A" w14:textId="77777777" w:rsidR="00450F95" w:rsidRPr="00953C5E" w:rsidRDefault="00450F95" w:rsidP="00953C5E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7C7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D40E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51F1B037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1D9F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CB5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1821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6FD3" w14:textId="77777777" w:rsidR="00450F95" w:rsidRPr="00953C5E" w:rsidRDefault="00450F95" w:rsidP="00953C5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40022185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2CCCC89B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953C5E" w14:paraId="40BB0F54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9B4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E84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BEB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16CD5D80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E0BB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504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3064C42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24C5CD4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53611713" w14:textId="77777777" w:rsidR="00450F95" w:rsidRPr="00953C5E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4EBF1E86" w14:textId="77777777" w:rsidR="00450F95" w:rsidRPr="00953C5E" w:rsidRDefault="00450F95" w:rsidP="00953C5E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1502E6BB" w14:textId="77777777" w:rsidR="00450F95" w:rsidRPr="00953C5E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2B5A4490" w14:textId="77777777" w:rsidR="00450F95" w:rsidRPr="00953C5E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41051DBB" w14:textId="77777777" w:rsidR="00450F95" w:rsidRPr="00953C5E" w:rsidRDefault="00450F95" w:rsidP="00953C5E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7C526B77" w14:textId="77777777" w:rsidR="00450F95" w:rsidRPr="00953C5E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00F1C0F3" w14:textId="77777777" w:rsidR="00450F95" w:rsidRPr="00953C5E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5583E28C" w14:textId="77777777" w:rsidR="00450F95" w:rsidRPr="00953C5E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3F96FE83" w14:textId="77777777" w:rsidR="00450F95" w:rsidRPr="00953C5E" w:rsidRDefault="00450F95" w:rsidP="00953C5E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1EAEAAE1" w14:textId="77777777" w:rsidR="00450F95" w:rsidRPr="00953C5E" w:rsidRDefault="00450F95" w:rsidP="00953C5E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319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4020212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2BA4A5B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6676416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61B9250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5F88AB93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2B097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316AC4A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6020"/>
        <w:gridCol w:w="2410"/>
      </w:tblGrid>
      <w:tr w:rsidR="006F4B2C" w:rsidRPr="00953C5E" w14:paraId="3C66C14D" w14:textId="77777777" w:rsidTr="007C3A59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641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35C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1F8FEDB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DBE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3EB66D9A" w14:textId="77777777" w:rsidTr="007C3A59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6A0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Ćwiczenia</w:t>
            </w: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A48C" w14:textId="77777777" w:rsidR="00450F95" w:rsidRPr="00953C5E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3A07816D" w14:textId="77777777" w:rsidR="00450F95" w:rsidRPr="00953C5E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4CFD0205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6856" w14:textId="77777777" w:rsidR="00450F95" w:rsidRPr="00953C5E" w:rsidRDefault="00450F95" w:rsidP="00953C5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53C5E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14:paraId="32068203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79795D8" w14:textId="77777777" w:rsidR="00AE3DFD" w:rsidRPr="00953C5E" w:rsidRDefault="00AE3DFD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0D5C64B3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953C5E" w14:paraId="7273BAD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E9CA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BE2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953C5E" w14:paraId="54C0264F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317C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384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4B5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4E5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B54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953C5E" w14:paraId="0E31838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8EA5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F49F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B7B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DFE4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03C5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6DFF952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4EF9" w14:textId="77777777" w:rsidR="00450F95" w:rsidRPr="00953C5E" w:rsidRDefault="005D711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6F2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572E5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AB95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5EA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08432FC3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C91A8" w14:textId="77777777" w:rsidR="00450F95" w:rsidRPr="00953C5E" w:rsidRDefault="005D711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D63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C874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DBE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73D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3D6FDD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F1AE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36FA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885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7B4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39D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79D4DEB1" w14:textId="77777777" w:rsidR="00AE3DFD" w:rsidRPr="00953C5E" w:rsidRDefault="00AE3DFD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76703857" w14:textId="77777777" w:rsidR="00450F95" w:rsidRPr="00953C5E" w:rsidRDefault="00450F95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73A80294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4E2D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D79F5D4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1D9C574C" w14:textId="77777777" w:rsidTr="00450F95">
              <w:tc>
                <w:tcPr>
                  <w:tcW w:w="4531" w:type="dxa"/>
                  <w:shd w:val="clear" w:color="auto" w:fill="auto"/>
                </w:tcPr>
                <w:p w14:paraId="7AD8ABE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48316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7AC32AE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CDC36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CDC9CB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5CCF3AA1" w14:textId="77777777" w:rsidTr="00450F95">
              <w:tc>
                <w:tcPr>
                  <w:tcW w:w="4531" w:type="dxa"/>
                  <w:shd w:val="clear" w:color="auto" w:fill="auto"/>
                </w:tcPr>
                <w:p w14:paraId="2C5144D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CBE2F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44C486ED" w14:textId="77777777" w:rsidTr="00450F95">
              <w:tc>
                <w:tcPr>
                  <w:tcW w:w="4531" w:type="dxa"/>
                  <w:shd w:val="clear" w:color="auto" w:fill="auto"/>
                </w:tcPr>
                <w:p w14:paraId="150919F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35ECA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29959FBF" w14:textId="77777777" w:rsidTr="00450F95">
              <w:tc>
                <w:tcPr>
                  <w:tcW w:w="4531" w:type="dxa"/>
                  <w:shd w:val="clear" w:color="auto" w:fill="auto"/>
                </w:tcPr>
                <w:p w14:paraId="42791E2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86486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1261C49C" w14:textId="77777777" w:rsidTr="00450F95">
              <w:tc>
                <w:tcPr>
                  <w:tcW w:w="4531" w:type="dxa"/>
                  <w:shd w:val="clear" w:color="auto" w:fill="auto"/>
                </w:tcPr>
                <w:p w14:paraId="6C1E188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A10C4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3B7487A4" w14:textId="77777777" w:rsidTr="00450F95">
              <w:tc>
                <w:tcPr>
                  <w:tcW w:w="4531" w:type="dxa"/>
                  <w:shd w:val="clear" w:color="auto" w:fill="auto"/>
                </w:tcPr>
                <w:p w14:paraId="4BC057F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FB303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846F21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F77CD73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211602A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5741B8B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E54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</w:t>
            </w:r>
            <w:r w:rsidR="00AE3DFD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0F584DFA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9B42F36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953C5E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364F1C5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3F7B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242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2BC8E9D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E776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8177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0B8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41B2F6A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FFF5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068E82A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6D4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23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B6B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953C5E" w14:paraId="044560FB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79B1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2FAB72CF" w14:textId="77777777" w:rsidTr="007C3A5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235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EC17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E608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693015F4" w14:textId="77777777" w:rsidTr="007C3A5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47F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81E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7D41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953C5E" w14:paraId="6E232C72" w14:textId="77777777" w:rsidTr="007C3A59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2ED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0251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9BFE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953C5E" w14:paraId="2F48D6E8" w14:textId="77777777" w:rsidTr="007C3A5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151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E633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EEC5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2E3833FC" w14:textId="77777777" w:rsidTr="007C3A5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45D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2959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EAB0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953C5E" w14:paraId="4F52AEC9" w14:textId="77777777" w:rsidTr="007C3A5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20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627D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4966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F4B2C" w:rsidRPr="00953C5E" w14:paraId="4E3489C6" w14:textId="77777777" w:rsidTr="007C3A5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5E7E" w14:textId="3500E4DA" w:rsidR="00450F95" w:rsidRPr="007C3A59" w:rsidRDefault="00450F95" w:rsidP="007C3A59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A79F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39CE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953C5E" w14:paraId="11968FB8" w14:textId="77777777" w:rsidTr="007C3A5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472C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3F72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D7CD" w14:textId="77777777" w:rsidR="00450F95" w:rsidRPr="00953C5E" w:rsidRDefault="00450F95" w:rsidP="007C3A5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58143AD1" w14:textId="77777777" w:rsidR="00450F95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1B214DE1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FC7B71" w14:paraId="71984457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5E1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33E6AE42" w14:textId="77777777" w:rsidR="00450F95" w:rsidRPr="00953C5E" w:rsidRDefault="00450F95" w:rsidP="00953C5E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Glending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 E., McEwan J.,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33B7EC06" w14:textId="77777777" w:rsidR="00450F95" w:rsidRPr="00953C5E" w:rsidRDefault="00450F95" w:rsidP="00953C5E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Niebisch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, S. Penning-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Hiemstra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Bovermann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M. Reimann,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Varlag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Ismaning 2007. </w:t>
            </w:r>
          </w:p>
          <w:p w14:paraId="31E6780C" w14:textId="77777777" w:rsidR="00450F95" w:rsidRPr="00953C5E" w:rsidRDefault="00450F95" w:rsidP="00953C5E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Podeschwa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Ch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Pude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A.,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6F4B2C" w:rsidRPr="00953C5E" w14:paraId="14E89570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B197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25E3F4F4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LektorKlett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Poznań 2009.</w:t>
            </w:r>
          </w:p>
          <w:p w14:paraId="3538FB4D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Gerngroß G., Krenn W., Puchta H.,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Grammtik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kreativ Langenscheidt, Berlin/München/Wien/Zürich/New York 2001.</w:t>
            </w:r>
          </w:p>
          <w:p w14:paraId="660D7776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Sprechsnlässe</w:t>
            </w:r>
            <w:proofErr w:type="spellEnd"/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2DACD671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5AAB6818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Verlag, Rea, Ismaning 2002.</w:t>
            </w:r>
          </w:p>
          <w:p w14:paraId="7CC53FA6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Ch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Fandrych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Tallowitz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,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</w:t>
            </w:r>
            <w:proofErr w:type="spellStart"/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Klar</w:t>
            </w:r>
            <w:proofErr w:type="spellEnd"/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r w:rsidRPr="00953C5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LektorKlett</w:t>
            </w:r>
            <w:proofErr w:type="spellEnd"/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, Poznań 2008</w:t>
            </w:r>
          </w:p>
          <w:p w14:paraId="3627C8D4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2F503ADE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K., Brown P.,</w:t>
            </w:r>
            <w:r w:rsidRPr="00953C5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953C5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953C5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33EF25EC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.,</w:t>
            </w:r>
            <w:r w:rsidRPr="00953C5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953C5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953C5E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953C5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788EAF50" w14:textId="77777777" w:rsidR="00450F95" w:rsidRPr="00953C5E" w:rsidRDefault="00450F95" w:rsidP="00953C5E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39B9A974" w14:textId="77777777" w:rsidR="00450F95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22A690B9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58637C8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CAE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7EA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953C5E" w14:paraId="42B4CF5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298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9AA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="006F4B2C" w:rsidRPr="00953C5E" w14:paraId="3114F44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228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6A0A" w14:textId="77777777" w:rsidR="00450F95" w:rsidRPr="00953C5E" w:rsidRDefault="00431019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="00450F95" w:rsidRPr="00953C5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pkotek@ajp.edu.pl</w:t>
              </w:r>
            </w:hyperlink>
          </w:p>
        </w:tc>
      </w:tr>
      <w:tr w:rsidR="006F4B2C" w:rsidRPr="00953C5E" w14:paraId="47FF93D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F7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DD6D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2D8431A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2D9310AB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7DF329E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  <w:sectPr w:rsidR="00450F95" w:rsidRPr="00953C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6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C3A59" w:rsidRPr="00953C5E" w14:paraId="504C0DA4" w14:textId="77777777" w:rsidTr="007C3A59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E799" w14:textId="77777777" w:rsidR="007C3A59" w:rsidRPr="00953C5E" w:rsidRDefault="0043101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35EDD62A">
                <v:shape id="_x0000_i1026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7FFE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21F1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C3A59" w:rsidRPr="00953C5E" w14:paraId="15E693B1" w14:textId="77777777" w:rsidTr="007C3A59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266C" w14:textId="77777777" w:rsidR="007C3A59" w:rsidRPr="00953C5E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A88A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B5E3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C3A59" w:rsidRPr="00953C5E" w14:paraId="2912592F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B90E" w14:textId="77777777" w:rsidR="007C3A59" w:rsidRPr="00953C5E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1A10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B8B1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C3A59" w:rsidRPr="00953C5E" w14:paraId="5E5DA1D0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35B8" w14:textId="77777777" w:rsidR="007C3A59" w:rsidRPr="00953C5E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9EED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9DBA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C3A59" w:rsidRPr="00953C5E" w14:paraId="7A6A4FE7" w14:textId="77777777" w:rsidTr="007C3A59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A013" w14:textId="77777777" w:rsidR="007C3A59" w:rsidRPr="00953C5E" w:rsidRDefault="007C3A59" w:rsidP="007C3A59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C7E0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C772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C3A59" w:rsidRPr="00953C5E" w14:paraId="007F9158" w14:textId="77777777" w:rsidTr="007C3A59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5BE9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D163" w14:textId="77777777" w:rsidR="007C3A59" w:rsidRPr="00953C5E" w:rsidRDefault="007C3A59" w:rsidP="007C3A59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2DAFE23A" w14:textId="77777777" w:rsidR="007C3A59" w:rsidRDefault="007C3A59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49AEB63" w14:textId="1A619C24" w:rsidR="00450F95" w:rsidRPr="00953C5E" w:rsidRDefault="00450F95" w:rsidP="00953C5E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096BDD60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186B0B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64D447FD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3D3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637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Wychowanie fizyczne</w:t>
            </w:r>
          </w:p>
        </w:tc>
      </w:tr>
      <w:tr w:rsidR="006F4B2C" w:rsidRPr="00953C5E" w14:paraId="3814902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9AB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18B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0</w:t>
            </w:r>
          </w:p>
        </w:tc>
      </w:tr>
      <w:tr w:rsidR="006F4B2C" w:rsidRPr="00953C5E" w14:paraId="14F0EDC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25C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B47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78C02AD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11B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36D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5F01D1B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D49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988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457C3EA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A06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C01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71AC2C6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EE9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700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Wydział Nauk o Zdrowiu</w:t>
            </w:r>
          </w:p>
        </w:tc>
      </w:tr>
    </w:tbl>
    <w:p w14:paraId="752FBC5C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5A12E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67329C84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F186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F93F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02A34D" w14:textId="213CC9C5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CA7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1D0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75361A74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6CAA" w14:textId="50160444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8123" w14:textId="7E0B173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EB38" w14:textId="664E0D3C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6C1B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81B71BF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E78C85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15687BC5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A5E1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716813A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460E50B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43FC4D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1640D0D3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50E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ogólnej wiedzy dotyczącej zasad „ fair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play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” oraz bezpieczeństwa podczas zajęć sportowych.</w:t>
            </w:r>
          </w:p>
          <w:p w14:paraId="427ED3C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168F65C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4F97EB58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2C6DC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7398AF0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565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F73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AD0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2A35FEA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407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477E970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3C4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954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213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953C5E" w14:paraId="2DD8715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471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54286D6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AF4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479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A38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953C5E" w14:paraId="0042E5F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8EB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046C6DE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1D0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69A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466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4EC10F42" w14:textId="77777777" w:rsidR="00AE3DFD" w:rsidRPr="00953C5E" w:rsidRDefault="00AE3DFD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F7336BC" w14:textId="77777777" w:rsidR="00AE3DFD" w:rsidRPr="00953C5E" w:rsidRDefault="00AE3DFD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6207A96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953C5E" w14:paraId="69764819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DB5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37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B67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446F9516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E8DB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0A7A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B9F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3C2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953C5E" w14:paraId="62226B68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3CA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3CA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29F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6A2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953C5E" w14:paraId="4FCCC206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68E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EE0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Fitness ( aerobik,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callanetiks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stretching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DA5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F3E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953C5E" w14:paraId="55687B55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3E5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5BF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C97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717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953C5E" w14:paraId="66897A80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3FF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1F7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48C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389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953C5E" w14:paraId="0A811EEB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808D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8B5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AA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BEB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168BC5D6" w14:textId="77777777" w:rsidR="00AE3DFD" w:rsidRPr="00953C5E" w:rsidRDefault="00AE3DFD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315985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953C5E" w14:paraId="63F41E99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EE5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CA0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73B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3410D600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B07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B49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0336683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D70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04EEA029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82F66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834698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953C5E" w14:paraId="2536C94A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F14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83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55396DD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9D2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7977CCF3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EE9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782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Np. obserwacja podczas zajęć / aktywność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C48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Np.  praca pisemna</w:t>
            </w:r>
          </w:p>
        </w:tc>
      </w:tr>
    </w:tbl>
    <w:p w14:paraId="03FE6DAF" w14:textId="77777777" w:rsidR="00AE3DFD" w:rsidRPr="00953C5E" w:rsidRDefault="00AE3DFD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2C27929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953C5E" w14:paraId="4E251EF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08A4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40E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953C5E" w14:paraId="4F8B9D82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46D9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A7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94F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0C3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E18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953C5E" w14:paraId="0A09E53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572C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0FB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E74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875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6B81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953C5E" w14:paraId="40AF4B6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49E6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D63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F2A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9F64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B32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953C5E" w14:paraId="1DA1674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16B3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87C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94D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065A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630A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402DC63" w14:textId="77777777" w:rsidR="00AE3DFD" w:rsidRPr="00953C5E" w:rsidRDefault="00450F95" w:rsidP="00953C5E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953C5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0CCDAF83" w14:textId="77777777" w:rsidR="00450F95" w:rsidRPr="00953C5E" w:rsidRDefault="00450F95" w:rsidP="00953C5E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2EB7B12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FD7F" w14:textId="77777777" w:rsidR="00450F95" w:rsidRPr="00953C5E" w:rsidRDefault="00450F95" w:rsidP="00953C5E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3E53C0DC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1A9BF4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06D607FD" w14:textId="77777777" w:rsidTr="00450F95">
              <w:tc>
                <w:tcPr>
                  <w:tcW w:w="4531" w:type="dxa"/>
                  <w:shd w:val="clear" w:color="auto" w:fill="auto"/>
                </w:tcPr>
                <w:p w14:paraId="4DDDA5E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33371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442EC94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FD2E1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DDA5C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0508E98D" w14:textId="77777777" w:rsidTr="00450F95">
              <w:tc>
                <w:tcPr>
                  <w:tcW w:w="4531" w:type="dxa"/>
                  <w:shd w:val="clear" w:color="auto" w:fill="auto"/>
                </w:tcPr>
                <w:p w14:paraId="51ED2CF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E20C9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2553EB53" w14:textId="77777777" w:rsidTr="00450F95">
              <w:tc>
                <w:tcPr>
                  <w:tcW w:w="4531" w:type="dxa"/>
                  <w:shd w:val="clear" w:color="auto" w:fill="auto"/>
                </w:tcPr>
                <w:p w14:paraId="41F475A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5260A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5B27F6C5" w14:textId="77777777" w:rsidTr="00450F95">
              <w:tc>
                <w:tcPr>
                  <w:tcW w:w="4531" w:type="dxa"/>
                  <w:shd w:val="clear" w:color="auto" w:fill="auto"/>
                </w:tcPr>
                <w:p w14:paraId="1F77892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D540E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081CDCEB" w14:textId="77777777" w:rsidTr="00450F95">
              <w:tc>
                <w:tcPr>
                  <w:tcW w:w="4531" w:type="dxa"/>
                  <w:shd w:val="clear" w:color="auto" w:fill="auto"/>
                </w:tcPr>
                <w:p w14:paraId="2732D26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BDEC3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3EF6DC17" w14:textId="77777777" w:rsidTr="00450F95">
              <w:tc>
                <w:tcPr>
                  <w:tcW w:w="4531" w:type="dxa"/>
                  <w:shd w:val="clear" w:color="auto" w:fill="auto"/>
                </w:tcPr>
                <w:p w14:paraId="5653E76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E157E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F6632CD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13CE01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AD2D5FB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077BE20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BAF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369B1A02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741950A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5A29A4C6" w14:textId="77777777" w:rsidTr="007C3A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FAA6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9F2E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626BF3D2" w14:textId="77777777" w:rsidTr="007C3A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313A1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4B6D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4E8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556C0E0E" w14:textId="77777777" w:rsidTr="007C3A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59F4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06DE62F6" w14:textId="77777777" w:rsidTr="007C3A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0FD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B1D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95E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0AA2B9B4" w14:textId="77777777" w:rsidTr="007C3A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7390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7444A44A" w14:textId="77777777" w:rsidTr="002F72F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D5C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0824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31C8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44A949C7" w14:textId="77777777" w:rsidTr="002F72F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948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03BD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5DCC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589C7EDE" w14:textId="77777777" w:rsidTr="002F72F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3C1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6425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9E9B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768E520A" w14:textId="77777777" w:rsidTr="002F72F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ED5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91D2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0B1F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3F418F90" w14:textId="77777777" w:rsidTr="002F72F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A07B" w14:textId="283C9FC1" w:rsidR="00450F95" w:rsidRPr="002F72FA" w:rsidRDefault="00450F95" w:rsidP="002F72F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82F8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60B3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6DE3EB39" w14:textId="77777777" w:rsidTr="002F72F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6DAA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F13E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B33C" w14:textId="77777777" w:rsidR="00450F95" w:rsidRPr="00953C5E" w:rsidRDefault="00450F95" w:rsidP="002F72F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5BC3CF29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1EF2FA4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29EAD08C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4E9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953C5E" w14:paraId="2D5CBB1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99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70F97725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przepisy PZKOSZ, PZPN, PZPS, PZTS, PZB 2. „ Światło jogi” B.K.S.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Iyengar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Akademia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hata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– joga 1976 3. „Aerobik czy fitness” Elżbieta Grodzka – Kubiak, AWF Poznań 2002 4. „ Kulturystyka dla każdego” Kruszewski Marek,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Lucien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Demeills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Siedmioróg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2015</w:t>
            </w:r>
          </w:p>
        </w:tc>
      </w:tr>
    </w:tbl>
    <w:p w14:paraId="5982CD9A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A168223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60639F8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2F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9FC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Joanna Kuriańska-Wołoszyn</w:t>
            </w:r>
          </w:p>
        </w:tc>
      </w:tr>
      <w:tr w:rsidR="006F4B2C" w:rsidRPr="00953C5E" w14:paraId="6A895A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297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1DF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="006F4B2C" w:rsidRPr="00953C5E" w14:paraId="4ADB665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2FD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A50A" w14:textId="77777777" w:rsidR="00450F95" w:rsidRPr="00953C5E" w:rsidRDefault="00431019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5" w:history="1">
              <w:r w:rsidR="00450F95" w:rsidRPr="00953C5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Jkurianska-woloszyn@ajp.edu.pl</w:t>
              </w:r>
            </w:hyperlink>
          </w:p>
        </w:tc>
      </w:tr>
      <w:tr w:rsidR="006F4B2C" w:rsidRPr="00953C5E" w14:paraId="658A2D4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259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1A1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0F80FF5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10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340BB187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4B00" w14:textId="77777777" w:rsidR="003A5E1F" w:rsidRPr="00953C5E" w:rsidRDefault="00431019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06C809B0">
                <v:shape id="_x0000_i1027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2353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2FA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0FD3E99B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4BEE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B2AA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0F5A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24DA087A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A717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F7A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4A1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77394D0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00CB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48B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17B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764FEE0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F00B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CDCF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42C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06262804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95C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A4A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52C9E931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788D397" w14:textId="4128BC3B" w:rsidR="00450F95" w:rsidRPr="00953C5E" w:rsidRDefault="00450F95" w:rsidP="00953C5E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7BA88864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856FF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B06614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534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2CE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Technologie informacyjne</w:t>
            </w:r>
          </w:p>
        </w:tc>
      </w:tr>
      <w:tr w:rsidR="006F4B2C" w:rsidRPr="00953C5E" w14:paraId="45E07AE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D14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C38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6F4B2C" w:rsidRPr="00953C5E" w14:paraId="3F2D7A1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77E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3C98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647F982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39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39A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04C4799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C32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699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315777B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494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33A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6BF44B0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CD8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54F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Mgr Elżbieta Błaszczak</w:t>
            </w:r>
          </w:p>
        </w:tc>
      </w:tr>
    </w:tbl>
    <w:p w14:paraId="15F0706B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1576F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06F9BC1E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91A5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57D2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A1A103A" w14:textId="72C407F3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5E2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08C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51989536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82DF" w14:textId="3EBA368E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72CA" w14:textId="0C6FDF48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77B0" w14:textId="2AE2C1F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7FA4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1389603D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3DC50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3BB61D4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42B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548E3E14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F066D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4BB5C182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732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0A3FC2E4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4B2453F5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16CD7A76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3DFB95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5E9E504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FCF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D4A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7EE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37596F3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0D3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6A49D615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627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943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7A6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953C5E" w14:paraId="7257A3E6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81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6A6D03B4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A49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2BD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wykorzystując narzędzia informatyczne do gromadzenia, analizowania, porządkowania danych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9BE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953C5E" w14:paraId="4E3323CD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EF1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82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E72B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</w:t>
            </w:r>
          </w:p>
        </w:tc>
      </w:tr>
      <w:tr w:rsidR="006F4B2C" w:rsidRPr="00953C5E" w14:paraId="3A5BC428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5EB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6EB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796B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K_U19</w:t>
            </w:r>
          </w:p>
        </w:tc>
      </w:tr>
      <w:tr w:rsidR="006F4B2C" w:rsidRPr="00953C5E" w14:paraId="07325350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F48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1B7510B5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DD3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10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19E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750EBC67" w14:textId="77777777" w:rsidR="00AE3DFD" w:rsidRPr="00953C5E" w:rsidRDefault="00AE3DFD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15EB4A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953C5E" w14:paraId="75B2D798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409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87A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CEA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04082CE7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CBA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424C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30C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33F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953C5E" w14:paraId="0F6C18B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46C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F8B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7BC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14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A33CD3B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C7B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998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407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AA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C39B70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2F9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A7E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CA1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FD5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6453E9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0E2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540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34B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261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CB0F1D3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C2F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0EF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112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ACD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6E03785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023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0A2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AF9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FE2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2714EB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12C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EAE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89D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DD5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2CF42CA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87F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A4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567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ED6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6989F6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05F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B29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21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BD9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635878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FFD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E73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</w:t>
            </w:r>
            <w:proofErr w:type="spellStart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jednotabelarycznej</w:t>
            </w:r>
            <w:proofErr w:type="spellEnd"/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1CB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711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431FCFE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3B0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83F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2BB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D46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7B96BFE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CD1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51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AF8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231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391A4BD2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411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EBC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6A3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A4E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6880C49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949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AAB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E3C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429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72987A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924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8B9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569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2CE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49D6116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22A8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4CB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DF7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FA6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3466CF7F" w14:textId="77777777" w:rsidR="00AE3DFD" w:rsidRPr="00953C5E" w:rsidRDefault="00AE3DFD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33199F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953C5E" w14:paraId="15AD2DAE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C47A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3C6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610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61FD8838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2CA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BE3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953C5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4965ED2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953C5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</w:t>
            </w:r>
            <w:r w:rsidRPr="00953C5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8D1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565FC1C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298FB28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5312"/>
        <w:gridCol w:w="3118"/>
      </w:tblGrid>
      <w:tr w:rsidR="006F4B2C" w:rsidRPr="00953C5E" w14:paraId="0A6FABD4" w14:textId="77777777" w:rsidTr="003A5E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F28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7D2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CDD7BD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801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5E82399A" w14:textId="77777777" w:rsidTr="003A5E1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A3B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195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7651F10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91F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44E8A69B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953C5E" w14:paraId="2DC46BDE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419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A1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953C5E" w14:paraId="57158486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FB9D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995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85C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01F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953C5E" w14:paraId="16865AFA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E510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959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A894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371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13659599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8B2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904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651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A5F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7FEEBDF6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C4E8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C63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B57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A59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9B07FA3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8F6A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918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AE7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4E4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33CEBFBC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707F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A1A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BA7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2F6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D9E4FF6" w14:textId="77777777" w:rsidR="00AE3DFD" w:rsidRPr="00953C5E" w:rsidRDefault="00AE3DFD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D6E60D7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26E6B20D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F517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185D28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3DAA88C4" w14:textId="77777777" w:rsidTr="00450F95">
              <w:tc>
                <w:tcPr>
                  <w:tcW w:w="4531" w:type="dxa"/>
                  <w:shd w:val="clear" w:color="auto" w:fill="auto"/>
                </w:tcPr>
                <w:p w14:paraId="55BA8D4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CB2DD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3A6F7CE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4DA43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A0AF3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32BF1A43" w14:textId="77777777" w:rsidTr="00450F95">
              <w:tc>
                <w:tcPr>
                  <w:tcW w:w="4531" w:type="dxa"/>
                  <w:shd w:val="clear" w:color="auto" w:fill="auto"/>
                </w:tcPr>
                <w:p w14:paraId="6218215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C38B2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01CF07DB" w14:textId="77777777" w:rsidTr="00450F95">
              <w:tc>
                <w:tcPr>
                  <w:tcW w:w="4531" w:type="dxa"/>
                  <w:shd w:val="clear" w:color="auto" w:fill="auto"/>
                </w:tcPr>
                <w:p w14:paraId="685F38C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3271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65962944" w14:textId="77777777" w:rsidTr="00450F95">
              <w:tc>
                <w:tcPr>
                  <w:tcW w:w="4531" w:type="dxa"/>
                  <w:shd w:val="clear" w:color="auto" w:fill="auto"/>
                </w:tcPr>
                <w:p w14:paraId="7E6D0B0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4C639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30F914DB" w14:textId="77777777" w:rsidTr="00450F95">
              <w:tc>
                <w:tcPr>
                  <w:tcW w:w="4531" w:type="dxa"/>
                  <w:shd w:val="clear" w:color="auto" w:fill="auto"/>
                </w:tcPr>
                <w:p w14:paraId="4CBA0E7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CAA3C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59DCBD0C" w14:textId="77777777" w:rsidTr="00450F95">
              <w:tc>
                <w:tcPr>
                  <w:tcW w:w="4531" w:type="dxa"/>
                  <w:shd w:val="clear" w:color="auto" w:fill="auto"/>
                </w:tcPr>
                <w:p w14:paraId="5EA1E50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DD3F9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4D5C9D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B496D58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AF4B3E4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0645635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137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2F00F9C4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37AA307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61CA2C02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D20A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B849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3D358D9D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7277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0BDF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A09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26DE852B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68D1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41CC7EA9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7AB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liczba godzin pracy studenta z bezpośrednim udziałem nauczycieli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A6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0B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953C5E" w14:paraId="46E0DA59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3F0F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11105C5D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6A4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75B1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C99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953C5E" w14:paraId="76FE5451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419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0C8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B2B4" w14:textId="77777777" w:rsidR="00450F95" w:rsidRPr="00953C5E" w:rsidRDefault="00C60B0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544FF165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98B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96E6" w14:textId="77777777" w:rsidR="00450F95" w:rsidRPr="00953C5E" w:rsidRDefault="001543F6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B70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55FE00EF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1696" w14:textId="2546CBA6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6ECE" w14:textId="77777777" w:rsidR="00450F95" w:rsidRPr="00953C5E" w:rsidRDefault="001543F6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A77B" w14:textId="77777777" w:rsidR="00450F95" w:rsidRPr="00953C5E" w:rsidRDefault="001543F6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67D9A025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B635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B984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C18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22E19850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39D0BFB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7ABD4700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6AA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4C4A983" w14:textId="77777777" w:rsidR="00450F95" w:rsidRPr="00953C5E" w:rsidRDefault="00450F95" w:rsidP="00953C5E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77A7C65A" w14:textId="77777777" w:rsidR="00450F95" w:rsidRPr="00953C5E" w:rsidRDefault="00450F95" w:rsidP="00953C5E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7A715AA3" w14:textId="77777777" w:rsidR="00450F95" w:rsidRPr="00953C5E" w:rsidRDefault="00450F95" w:rsidP="00953C5E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69AF077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953C5E" w14:paraId="4315DBE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B9BE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6F3799D8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953C5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38A2A84E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31F7B52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4929B0A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E17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628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953C5E" w14:paraId="089B596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28F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7E13" w14:textId="0D78A1E5" w:rsidR="00450F95" w:rsidRPr="00953C5E" w:rsidRDefault="003A5E1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953C5E" w14:paraId="018A128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58C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B9C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953C5E" w14:paraId="7FF07DB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AB9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060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8149948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3A7785EA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355B" w14:textId="77777777" w:rsidR="003A5E1F" w:rsidRPr="00953C5E" w:rsidRDefault="00431019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176D3BF">
                <v:shape id="_x0000_i1028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BE4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519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4FC7348E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321C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165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F978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4EE51492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FBC3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28F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EC8F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48CF1F44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1116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4FF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4BF7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5FC7A92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5A0E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A993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21C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64394E81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08E1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57F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6F859072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9494AAD" w14:textId="05858D2C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70A640D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7CEADEC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936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AB7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BHP</w:t>
            </w:r>
          </w:p>
        </w:tc>
      </w:tr>
      <w:tr w:rsidR="006F4B2C" w:rsidRPr="00953C5E" w14:paraId="44B89E9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31D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EFB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0</w:t>
            </w:r>
          </w:p>
        </w:tc>
      </w:tr>
      <w:tr w:rsidR="006F4B2C" w:rsidRPr="00953C5E" w14:paraId="237522E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EA6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D3C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472D740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9E1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907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117F537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3D5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CB5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0C58421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096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49A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1311629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14D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992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Jolanta Muniak starszy specjalista ds. bhp</w:t>
            </w:r>
          </w:p>
        </w:tc>
      </w:tr>
    </w:tbl>
    <w:p w14:paraId="1CFFB9CF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87FF3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78CD3245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794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9C2F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D76AD1F" w14:textId="03587D70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576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04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6C391352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7248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1FA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22D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4B29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78A966F5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5DFCD60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03CAA3B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A5D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6A49A91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FF85531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E8EFE0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2C162760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2B42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4053565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58255AB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68F1623E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52D299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1D3F292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E48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5B6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323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3B13293C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77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55B5329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B6A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953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E89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953C5E" w14:paraId="71F46364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974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256FBC2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D7C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EA0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FEF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953C5E" w14:paraId="334A6DE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E26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54765BF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DA4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F22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38A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5BB36DD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953C5E" w14:paraId="2FA16769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EFA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9AE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583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6AC9580C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05C7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8CF2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D7B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2D8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953C5E" w14:paraId="52792EA1" w14:textId="77777777" w:rsidTr="003A5E1F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A85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EAE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00E5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49B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502E7593" w14:textId="77777777" w:rsidTr="003A5E1F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B54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0FA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4F9B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FAB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44EE0821" w14:textId="77777777" w:rsidTr="003A5E1F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6C5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C4B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4CC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E230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B12F121" w14:textId="77777777" w:rsidTr="003A5E1F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B8C5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552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8F1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0C20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50B96018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2A86224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953C5E" w14:paraId="35930EFA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EEB9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FB9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7A50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145B8B0D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645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2E1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924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16F2377C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54747A4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A94563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953C5E" w14:paraId="44B8C8D4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3F1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85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BFB9E6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3FE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59940DE0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382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AA94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CB6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1FE533F4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953C5E" w14:paraId="1BE0B342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C87F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741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953C5E" w14:paraId="1238E20E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AC1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C24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953C5E" w14:paraId="2F6C675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F8C5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749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0468AAB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5DAF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8E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05C0064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B195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7F5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32BD2F41" w14:textId="77777777" w:rsidR="00AE3DFD" w:rsidRPr="00953C5E" w:rsidRDefault="00AE3DFD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ECA8E35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57F4231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4691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DA6152C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64686AAA" w14:textId="77777777" w:rsidTr="00450F95">
              <w:tc>
                <w:tcPr>
                  <w:tcW w:w="4531" w:type="dxa"/>
                  <w:shd w:val="clear" w:color="auto" w:fill="auto"/>
                </w:tcPr>
                <w:p w14:paraId="5787136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00F94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271DD77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4D0F36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172CC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1588146A" w14:textId="77777777" w:rsidTr="00450F95">
              <w:tc>
                <w:tcPr>
                  <w:tcW w:w="4531" w:type="dxa"/>
                  <w:shd w:val="clear" w:color="auto" w:fill="auto"/>
                </w:tcPr>
                <w:p w14:paraId="3EE0A04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72147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6338752E" w14:textId="77777777" w:rsidTr="00450F95">
              <w:tc>
                <w:tcPr>
                  <w:tcW w:w="4531" w:type="dxa"/>
                  <w:shd w:val="clear" w:color="auto" w:fill="auto"/>
                </w:tcPr>
                <w:p w14:paraId="2083F1A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DAC15B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50BC35F3" w14:textId="77777777" w:rsidTr="00450F95">
              <w:tc>
                <w:tcPr>
                  <w:tcW w:w="4531" w:type="dxa"/>
                  <w:shd w:val="clear" w:color="auto" w:fill="auto"/>
                </w:tcPr>
                <w:p w14:paraId="07F45D9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B78D8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764BDB7A" w14:textId="77777777" w:rsidTr="00450F95">
              <w:tc>
                <w:tcPr>
                  <w:tcW w:w="4531" w:type="dxa"/>
                  <w:shd w:val="clear" w:color="auto" w:fill="auto"/>
                </w:tcPr>
                <w:p w14:paraId="5F6E8BE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FB35C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352FE223" w14:textId="77777777" w:rsidTr="00450F95">
              <w:tc>
                <w:tcPr>
                  <w:tcW w:w="4531" w:type="dxa"/>
                  <w:shd w:val="clear" w:color="auto" w:fill="auto"/>
                </w:tcPr>
                <w:p w14:paraId="572FC7A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0A9CD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9032020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BF25343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F78C1DB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4C0BB21E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BF7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77BCF9F8" w14:textId="77777777" w:rsidR="00AE3DFD" w:rsidRPr="003A5E1F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27CE8D77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42A191B8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5D72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B297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68D9FF4C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0063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AC1D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5EB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14464C58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3F3A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74D41B84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922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A9C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300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953C5E" w14:paraId="4952003B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08B0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3C73C590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A0D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186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D4C7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33956424" w14:textId="77777777" w:rsidTr="003A5E1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F50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3E4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D641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2E45A2BA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7B7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5B87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EE9B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478352C0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7B0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BED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60D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6FB10683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BD3B" w14:textId="72035FD8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7D44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64D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953C5E" w14:paraId="1A5010CA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D170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ADA6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8BC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0CA0DCA5" w14:textId="77777777" w:rsidR="00AE3DFD" w:rsidRPr="003A5E1F" w:rsidRDefault="00AE3DFD" w:rsidP="00953C5E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123D4F74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953C5E" w14:paraId="47564736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E0B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7643BD6D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1FC6E7B9" w14:textId="77777777" w:rsidR="00450F95" w:rsidRPr="00953C5E" w:rsidRDefault="00450F95" w:rsidP="00953C5E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2CB4780E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226E6E61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953C5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018D490C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2438019D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13A2BCFB" w14:textId="77777777" w:rsidR="00450F95" w:rsidRPr="00953C5E" w:rsidRDefault="00450F95" w:rsidP="00953C5E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6538991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953C5E" w14:paraId="394FE135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ACCC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487F7297" w14:textId="77777777" w:rsidR="00450F95" w:rsidRPr="003A5E1F" w:rsidRDefault="00450F95" w:rsidP="00953C5E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5C5BD781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00E29F6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691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B9D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Jolanta Muniak</w:t>
            </w:r>
          </w:p>
        </w:tc>
      </w:tr>
      <w:tr w:rsidR="006F4B2C" w:rsidRPr="00953C5E" w14:paraId="64D2EDF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911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6643" w14:textId="34DAD85B" w:rsidR="00450F95" w:rsidRPr="00953C5E" w:rsidRDefault="00FC7B71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953C5E" w14:paraId="1C3567F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37B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BA1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jmuniak@ajp.edu.pl</w:t>
            </w:r>
          </w:p>
        </w:tc>
      </w:tr>
      <w:tr w:rsidR="006F4B2C" w:rsidRPr="00953C5E" w14:paraId="39C39B3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282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58CD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0279395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0DF65194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5EDE" w14:textId="77777777" w:rsidR="003A5E1F" w:rsidRPr="00953C5E" w:rsidRDefault="00431019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63D4BC3">
                <v:shape id="_x0000_i1029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B3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D11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01D7354E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60E6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31F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C054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2F4164B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9C32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001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09C3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2052983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A974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B35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CF2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36706DF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1A0E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3FE8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A9A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73CB54A1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9811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76E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2D5CAC9F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95590D9" w14:textId="6E903561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69DE07D5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180B1F94" w14:textId="77777777" w:rsidTr="00431019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6F3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5079" w14:textId="65264ABD" w:rsidR="00450F95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Podstawy</w:t>
            </w:r>
            <w:r w:rsidR="00450F95" w:rsidRPr="00953C5E">
              <w:rPr>
                <w:color w:val="000000"/>
              </w:rPr>
              <w:t xml:space="preserve"> matematyki</w:t>
            </w:r>
          </w:p>
        </w:tc>
      </w:tr>
      <w:tr w:rsidR="006F4B2C" w:rsidRPr="00953C5E" w14:paraId="1F728C31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40A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9F2E" w14:textId="7343665E" w:rsidR="00450F95" w:rsidRPr="00953C5E" w:rsidRDefault="0B19E2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31019">
              <w:rPr>
                <w:color w:val="000000"/>
              </w:rPr>
              <w:t>3</w:t>
            </w:r>
          </w:p>
        </w:tc>
      </w:tr>
      <w:tr w:rsidR="006F4B2C" w:rsidRPr="00953C5E" w14:paraId="202B6826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FD8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1A0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</w:t>
            </w:r>
            <w:r w:rsidRPr="00953C5E">
              <w:rPr>
                <w:strike/>
                <w:color w:val="000000"/>
              </w:rPr>
              <w:t>obieralne</w:t>
            </w:r>
          </w:p>
        </w:tc>
      </w:tr>
      <w:tr w:rsidR="006F4B2C" w:rsidRPr="00953C5E" w14:paraId="3707D4F3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443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8D4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09ADBA09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3C0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AD64" w14:textId="7C6029E2" w:rsidR="00450F95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</w:t>
            </w:r>
            <w:r w:rsidR="00450F95" w:rsidRPr="00953C5E">
              <w:rPr>
                <w:color w:val="000000"/>
              </w:rPr>
              <w:t>olski</w:t>
            </w:r>
          </w:p>
        </w:tc>
      </w:tr>
      <w:tr w:rsidR="006F4B2C" w:rsidRPr="00953C5E" w14:paraId="7A15ACD7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A38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CEC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3833E9D8" w14:textId="77777777" w:rsidTr="0043101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9A4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993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Rafał Różański</w:t>
            </w:r>
          </w:p>
        </w:tc>
      </w:tr>
    </w:tbl>
    <w:p w14:paraId="3A9EC2C9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7A35F2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37CC6E90" w14:textId="77777777" w:rsidTr="004310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359B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3C51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4C35E71" w14:textId="7635CD02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D47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4C028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2656F329" w14:textId="77777777" w:rsidTr="004310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4E59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379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C9C5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D5C" w14:textId="7A94709A" w:rsidR="00B367D0" w:rsidRPr="00953C5E" w:rsidRDefault="046EF397" w:rsidP="5872B00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367D0" w:rsidRPr="00953C5E" w14:paraId="4038C928" w14:textId="77777777" w:rsidTr="0043101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4355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131B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0DD2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187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E786CB8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EFC5C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4E8ACDB1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6112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15D2AEDB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E01D9BD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80B0AB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12C87E00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ED4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953C5E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40E91AED" w14:textId="1033BAFD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953C5E">
              <w:rPr>
                <w:rFonts w:ascii="Cambria" w:hAnsi="Cambria" w:cs="Times New Roman"/>
                <w:sz w:val="20"/>
                <w:szCs w:val="20"/>
              </w:rPr>
              <w:t>Wykorzystanie metod matematycznych do rozwiązywania zadań</w:t>
            </w:r>
          </w:p>
          <w:p w14:paraId="49BACC0A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953C5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E328296" w14:textId="77777777" w:rsidR="00FA7D21" w:rsidRPr="00953C5E" w:rsidRDefault="00FA7D21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309680BF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D5E27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538B5CE0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1F0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4EA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2C1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7DB54FF4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D42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953C5E" w14:paraId="0B6EDFC3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2C8B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8F5C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A578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953C5E" w14:paraId="69171C11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F64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953C5E" w14:paraId="57EF4D4A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B84E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530A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8424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953C5E" w14:paraId="236DDFA5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0599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7FC5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operuje i wykorzystuje poznane pojęcia i metody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metematyki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8374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953C5E" w14:paraId="58936A78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8300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953C5E" w14:paraId="3E126CDD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64C6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B7FB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C691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953C5E" w14:paraId="2B650513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3000" w14:textId="77777777" w:rsidR="00FA7D21" w:rsidRPr="00953C5E" w:rsidRDefault="00FA7D21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6869" w14:textId="77777777" w:rsidR="00FA7D21" w:rsidRPr="00953C5E" w:rsidRDefault="00FA7D21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5A03" w14:textId="77777777" w:rsidR="00FA7D21" w:rsidRPr="00953C5E" w:rsidRDefault="00FA7D21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D807787" w14:textId="77777777" w:rsidR="00AE3DFD" w:rsidRPr="00953C5E" w:rsidRDefault="00AE3DFD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8A2D07" w14:textId="77777777" w:rsidR="00953C5E" w:rsidRPr="00953C5E" w:rsidRDefault="00450F95" w:rsidP="00953C5E">
      <w:pPr>
        <w:spacing w:after="0"/>
        <w:rPr>
          <w:rFonts w:ascii="Cambria" w:hAnsi="Cambria" w:cs="Times New Roman"/>
          <w:b/>
          <w:bCs/>
          <w:sz w:val="20"/>
          <w:szCs w:val="20"/>
          <w:lang w:eastAsia="en-US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856"/>
        <w:gridCol w:w="1559"/>
        <w:gridCol w:w="1846"/>
      </w:tblGrid>
      <w:tr w:rsidR="00953C5E" w:rsidRPr="00953C5E" w14:paraId="160871EB" w14:textId="77777777" w:rsidTr="003A5E1F">
        <w:trPr>
          <w:trHeight w:val="34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5A8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F57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673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030ED27C" w14:textId="77777777" w:rsidTr="003A5E1F">
        <w:trPr>
          <w:trHeight w:val="196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76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F69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648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C51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73DD111A" w14:textId="77777777" w:rsidTr="003A5E1F">
        <w:trPr>
          <w:trHeight w:val="2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8B5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FCC6" w14:textId="271ECCB5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E795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2D0C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23EEA5B" w14:textId="77777777" w:rsidTr="003A5E1F">
        <w:trPr>
          <w:trHeight w:val="28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1A4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E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CFEF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BE6C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D433754" w14:textId="77777777" w:rsidTr="003A5E1F">
        <w:trPr>
          <w:trHeight w:val="34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F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BB5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BB1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E746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D253C6F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759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220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B16C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3806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780B989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4AB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008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4823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1B51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BF5A95A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7EB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B99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063D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1BF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E96B331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944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0C3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31BB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C30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645B575" w14:textId="77777777" w:rsidTr="003A5E1F">
        <w:trPr>
          <w:trHeight w:val="2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3B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7B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2F0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EF8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B23B532" w14:textId="77777777" w:rsidTr="003A5E1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1C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16E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7A8D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5CDF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53EB255E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7F0557B1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4"/>
        <w:gridCol w:w="1516"/>
        <w:gridCol w:w="1806"/>
      </w:tblGrid>
      <w:tr w:rsidR="00953C5E" w:rsidRPr="00953C5E" w14:paraId="7A82CA6C" w14:textId="77777777" w:rsidTr="003A5E1F">
        <w:trPr>
          <w:trHeight w:val="34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2B9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323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F2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72015D52" w14:textId="77777777" w:rsidTr="003A5E1F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82F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807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58A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EF6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4E0CCC68" w14:textId="77777777" w:rsidTr="003A5E1F">
        <w:trPr>
          <w:trHeight w:val="2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77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E44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AD9D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409D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D873D05" w14:textId="77777777" w:rsidTr="003A5E1F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97E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F3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65C8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8EF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DEDF193" w14:textId="77777777" w:rsidTr="003A5E1F">
        <w:trPr>
          <w:trHeight w:val="3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7D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F44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39A8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A5EA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446CB56" w14:textId="77777777" w:rsidTr="003A5E1F">
        <w:trPr>
          <w:trHeight w:val="3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01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337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3367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CF6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071CF7E6" w14:textId="77777777" w:rsidTr="003A5E1F">
        <w:trPr>
          <w:trHeight w:val="3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978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13F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DE58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BA39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CDA22D2" w14:textId="77777777" w:rsidTr="003A5E1F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E83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EED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1010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EF82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49573D4B" w14:textId="77777777" w:rsidTr="003A5E1F">
        <w:trPr>
          <w:trHeight w:val="3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AEE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9AE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5DBE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F7C0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A4AD19E" w14:textId="77777777" w:rsidTr="003A5E1F">
        <w:trPr>
          <w:trHeight w:val="3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429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A95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676B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FC5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0AC204A7" w14:textId="77777777" w:rsidTr="003A5E1F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E6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712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79F4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5EBA" w14:textId="77777777" w:rsidR="00953C5E" w:rsidRPr="00953C5E" w:rsidRDefault="00953C5E" w:rsidP="003A5E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1F6620C2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471867" w14:textId="38FB6533" w:rsidR="00FA7D21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953C5E" w14:paraId="7584364F" w14:textId="77777777" w:rsidTr="00450F95">
        <w:tc>
          <w:tcPr>
            <w:tcW w:w="1666" w:type="dxa"/>
          </w:tcPr>
          <w:p w14:paraId="3F7FF711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B36243D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7190290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953C5E" w14:paraId="50C9120A" w14:textId="77777777" w:rsidTr="00450F95">
        <w:tc>
          <w:tcPr>
            <w:tcW w:w="1666" w:type="dxa"/>
          </w:tcPr>
          <w:p w14:paraId="6C247965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E520BE8" w14:textId="77777777" w:rsidR="00FA7D21" w:rsidRPr="00953C5E" w:rsidRDefault="00FA7D21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C9F92A1" w14:textId="77777777" w:rsidR="00FA7D21" w:rsidRPr="00953C5E" w:rsidRDefault="00FA7D21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953C5E" w14:paraId="46A897CD" w14:textId="77777777" w:rsidTr="00450F95">
        <w:tc>
          <w:tcPr>
            <w:tcW w:w="1666" w:type="dxa"/>
          </w:tcPr>
          <w:p w14:paraId="4CC5E485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5EDCA8D1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52454659" w14:textId="77777777" w:rsidR="00FA7D21" w:rsidRPr="00953C5E" w:rsidRDefault="00FA7D21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4CD47AA6" w14:textId="77777777" w:rsidR="00FA7D21" w:rsidRPr="00953C5E" w:rsidRDefault="00FA7D21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E7210B8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8F81139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953C5E" w14:paraId="6463306C" w14:textId="77777777" w:rsidTr="00450F95">
        <w:tc>
          <w:tcPr>
            <w:tcW w:w="1526" w:type="dxa"/>
          </w:tcPr>
          <w:p w14:paraId="6FB9A241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3F927CB1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1C66D7C" w14:textId="13EDC24C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 xml:space="preserve">uczenia się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953C5E" w14:paraId="063A5A8C" w14:textId="77777777" w:rsidTr="00450F95">
        <w:tc>
          <w:tcPr>
            <w:tcW w:w="1526" w:type="dxa"/>
          </w:tcPr>
          <w:p w14:paraId="4C457B2C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20931BF5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6A438BB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52136A7" w14:textId="77777777" w:rsidR="001543F6" w:rsidRPr="00953C5E" w:rsidRDefault="001543F6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953C5E" w14:paraId="58F4B8CD" w14:textId="77777777" w:rsidTr="00450F95">
        <w:tc>
          <w:tcPr>
            <w:tcW w:w="1526" w:type="dxa"/>
          </w:tcPr>
          <w:p w14:paraId="07B050FB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21F4F6E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5636E2CF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12A813B7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5091844" w14:textId="77777777" w:rsidR="001543F6" w:rsidRPr="00953C5E" w:rsidRDefault="001543F6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3F6270FB" w14:textId="77777777" w:rsidR="00C60B05" w:rsidRPr="00953C5E" w:rsidRDefault="00C60B05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E95253A" w14:textId="77777777" w:rsidR="001543F6" w:rsidRPr="00953C5E" w:rsidRDefault="00450F95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953C5E" w14:paraId="0F7B43B0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1E5F4" w14:textId="77777777" w:rsidR="001543F6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FB135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E29E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953C5E" w14:paraId="60F2980A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8192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6E37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C2C50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CEE79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58A12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C6F5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6690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A00A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953C5E" w14:paraId="7F41448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B3F0" w14:textId="77777777" w:rsidR="001543F6" w:rsidRPr="00953C5E" w:rsidRDefault="001543F6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E524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715F96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CB83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4BF38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B6F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D41C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2BF5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953C5E" w14:paraId="1BC1333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9F87" w14:textId="77777777" w:rsidR="001543F6" w:rsidRPr="00953C5E" w:rsidRDefault="001543F6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9F3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BAC8B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731F9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D529BA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7940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33F7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540C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953C5E" w14:paraId="52B683F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1894" w14:textId="77777777" w:rsidR="001543F6" w:rsidRPr="00953C5E" w:rsidRDefault="001543F6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BDCF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C7216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7F3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98CC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E86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E5BF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AAA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953C5E" w14:paraId="32E040A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81C2" w14:textId="77777777" w:rsidR="001543F6" w:rsidRPr="00953C5E" w:rsidRDefault="001543F6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BFF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FAA44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3B623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F48D6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17B5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25B1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ADD9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953C5E" w14:paraId="6DB733F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83A3" w14:textId="77777777" w:rsidR="001543F6" w:rsidRPr="00953C5E" w:rsidRDefault="001543F6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E1CC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64A4A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CEA66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92C17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2A72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B2E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EF9D" w14:textId="77777777" w:rsidR="001543F6" w:rsidRPr="00953C5E" w:rsidRDefault="001543F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850C9EB" w14:textId="77777777" w:rsidR="00AE3DFD" w:rsidRPr="00953C5E" w:rsidRDefault="00AE3DFD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3E5F11B7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42D92E5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F0C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9AC09D5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466F7E9C" w14:textId="77777777" w:rsidTr="00450F95">
              <w:tc>
                <w:tcPr>
                  <w:tcW w:w="4531" w:type="dxa"/>
                  <w:shd w:val="clear" w:color="auto" w:fill="auto"/>
                </w:tcPr>
                <w:p w14:paraId="68020E7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F2B0A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6F95708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E590A4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EB227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4062E5E2" w14:textId="77777777" w:rsidTr="00450F95">
              <w:tc>
                <w:tcPr>
                  <w:tcW w:w="4531" w:type="dxa"/>
                  <w:shd w:val="clear" w:color="auto" w:fill="auto"/>
                </w:tcPr>
                <w:p w14:paraId="530A509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C2AC9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75316ACD" w14:textId="77777777" w:rsidTr="00450F95">
              <w:tc>
                <w:tcPr>
                  <w:tcW w:w="4531" w:type="dxa"/>
                  <w:shd w:val="clear" w:color="auto" w:fill="auto"/>
                </w:tcPr>
                <w:p w14:paraId="2D19D33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C89CB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26658CFE" w14:textId="77777777" w:rsidTr="00450F95">
              <w:tc>
                <w:tcPr>
                  <w:tcW w:w="4531" w:type="dxa"/>
                  <w:shd w:val="clear" w:color="auto" w:fill="auto"/>
                </w:tcPr>
                <w:p w14:paraId="03DB358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A0799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46AFF95C" w14:textId="77777777" w:rsidTr="00450F95">
              <w:tc>
                <w:tcPr>
                  <w:tcW w:w="4531" w:type="dxa"/>
                  <w:shd w:val="clear" w:color="auto" w:fill="auto"/>
                </w:tcPr>
                <w:p w14:paraId="20DEBEC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4964E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32A70D06" w14:textId="77777777" w:rsidTr="00450F95">
              <w:tc>
                <w:tcPr>
                  <w:tcW w:w="4531" w:type="dxa"/>
                  <w:shd w:val="clear" w:color="auto" w:fill="auto"/>
                </w:tcPr>
                <w:p w14:paraId="67FE0E4B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77453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DAB61F1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0D2DC7A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461023F" w14:textId="77777777" w:rsidR="00450F95" w:rsidRPr="00953C5E" w:rsidRDefault="00AE3DFD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</w:t>
      </w:r>
      <w:r w:rsidR="00450F95" w:rsidRPr="00953C5E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1D582B74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01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1543F6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5A87BA29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3FD9981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400896FF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69ED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861B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559118D4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4958A5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9971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BCA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5368F3F7" w14:textId="77777777" w:rsidTr="0043101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72711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10AE6AC0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338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ACD9" w14:textId="77777777" w:rsidR="00450F95" w:rsidRPr="00953C5E" w:rsidRDefault="001543F6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C7CA" w14:textId="77777777" w:rsidR="00450F95" w:rsidRPr="00953C5E" w:rsidRDefault="001543F6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953C5E" w14:paraId="14A5EDDE" w14:textId="77777777" w:rsidTr="0043101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1FD7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7C57F8E4" w14:textId="77777777" w:rsidTr="0043101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08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D9D1" w14:textId="23AA6BB4" w:rsidR="00450F95" w:rsidRPr="00431019" w:rsidRDefault="2065D6D3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FC1F" w14:textId="7342D6FD" w:rsidR="00450F95" w:rsidRPr="00431019" w:rsidRDefault="7389218D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47B84F0F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220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AFA0" w14:textId="47453654" w:rsidR="00450F95" w:rsidRPr="00953C5E" w:rsidRDefault="001543F6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D7D867E"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3B21" w14:textId="575B1831" w:rsidR="00450F95" w:rsidRPr="00431019" w:rsidRDefault="2BC7705B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953C5E" w14:paraId="72D717AE" w14:textId="77777777" w:rsidTr="0043101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C5D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CFAC" w14:textId="0C572E33" w:rsidR="00450F95" w:rsidRPr="00953C5E" w:rsidRDefault="700A60D5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0262" w14:textId="4CB61145" w:rsidR="00450F95" w:rsidRPr="00953C5E" w:rsidRDefault="57580978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5872B007" w14:paraId="005E18E5" w14:textId="77777777" w:rsidTr="0043101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4B6E" w14:textId="45BE729D" w:rsidR="387E4F81" w:rsidRPr="00431019" w:rsidRDefault="387E4F81" w:rsidP="5872B007">
            <w:pPr>
              <w:rPr>
                <w:color w:val="000000"/>
              </w:rPr>
            </w:pPr>
            <w:r w:rsidRPr="00431019">
              <w:rPr>
                <w:color w:val="00000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A725" w14:textId="5DB6E071" w:rsidR="387E4F81" w:rsidRPr="00431019" w:rsidRDefault="387E4F81" w:rsidP="5872B007">
            <w:pPr>
              <w:jc w:val="center"/>
              <w:rPr>
                <w:color w:val="000000"/>
              </w:rPr>
            </w:pPr>
            <w:r w:rsidRPr="0043101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0C4D" w14:textId="68021C5A" w:rsidR="387E4F81" w:rsidRPr="00431019" w:rsidRDefault="387E4F81" w:rsidP="5872B007">
            <w:pPr>
              <w:jc w:val="center"/>
              <w:rPr>
                <w:color w:val="000000"/>
              </w:rPr>
            </w:pPr>
            <w:r w:rsidRPr="00431019">
              <w:rPr>
                <w:color w:val="000000"/>
              </w:rPr>
              <w:t>5</w:t>
            </w:r>
          </w:p>
        </w:tc>
      </w:tr>
      <w:tr w:rsidR="006F4B2C" w:rsidRPr="00953C5E" w14:paraId="33379673" w14:textId="77777777" w:rsidTr="004310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9AEE" w14:textId="2611932C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479F" w14:textId="6AE1C750" w:rsidR="00450F95" w:rsidRPr="00431019" w:rsidRDefault="60F0EF77" w:rsidP="5872B007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6A37" w14:textId="3F506F96" w:rsidR="00450F95" w:rsidRPr="00431019" w:rsidRDefault="3161EE6B" w:rsidP="5872B007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6F4B2C" w:rsidRPr="00953C5E" w14:paraId="78968589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84C7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BFAE" w14:textId="0A74AD02" w:rsidR="00450F95" w:rsidRPr="00953C5E" w:rsidRDefault="5AA87474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3394" w14:textId="300C88AB" w:rsidR="00450F95" w:rsidRPr="00953C5E" w:rsidRDefault="71E07AC4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418DD1A1" w14:textId="77777777" w:rsidR="00AE3DFD" w:rsidRPr="00953C5E" w:rsidRDefault="00AE3DFD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8AFE6E0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953C5E" w14:paraId="24C87F07" w14:textId="77777777" w:rsidTr="00450F95">
        <w:tc>
          <w:tcPr>
            <w:tcW w:w="10065" w:type="dxa"/>
            <w:shd w:val="clear" w:color="auto" w:fill="auto"/>
          </w:tcPr>
          <w:p w14:paraId="0F3913F7" w14:textId="77777777" w:rsidR="00C60B05" w:rsidRPr="00953C5E" w:rsidRDefault="00C60B05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BBFB67C" w14:textId="77777777" w:rsidR="00C60B05" w:rsidRPr="00953C5E" w:rsidRDefault="00C60B05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4" w:history="1">
              <w:r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H. </w:t>
              </w:r>
              <w:proofErr w:type="spellStart"/>
              <w:r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Łubowicz</w:t>
              </w:r>
              <w:proofErr w:type="spellEnd"/>
            </w:hyperlink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35" w:history="1">
              <w:r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B. </w:t>
              </w:r>
              <w:proofErr w:type="spellStart"/>
              <w:r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Wieprzkowicz</w:t>
              </w:r>
              <w:proofErr w:type="spellEnd"/>
            </w:hyperlink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53C5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953C5E" w14:paraId="646305C2" w14:textId="77777777" w:rsidTr="00450F95">
        <w:tc>
          <w:tcPr>
            <w:tcW w:w="10065" w:type="dxa"/>
            <w:shd w:val="clear" w:color="auto" w:fill="auto"/>
          </w:tcPr>
          <w:p w14:paraId="3ABDEA10" w14:textId="77777777" w:rsidR="00C60B05" w:rsidRPr="00953C5E" w:rsidRDefault="00C60B05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2C93C55" w14:textId="77777777" w:rsidR="00C60B05" w:rsidRPr="00953C5E" w:rsidRDefault="00C60B05" w:rsidP="00953C5E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6" w:tooltip="Robert Kowalczyk" w:history="1"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7" w:tooltip="Kamil Niedziałomski" w:history="1"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K. </w:t>
              </w:r>
              <w:proofErr w:type="spellStart"/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Niedziałomski</w:t>
              </w:r>
              <w:proofErr w:type="spellEnd"/>
            </w:hyperlink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8" w:tooltip="Cezary Obczyński" w:history="1"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C. </w:t>
              </w:r>
              <w:proofErr w:type="spellStart"/>
              <w:r w:rsidRPr="00953C5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Obczyński</w:t>
              </w:r>
              <w:proofErr w:type="spellEnd"/>
            </w:hyperlink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PWN, Warszawa 2022</w:t>
            </w:r>
          </w:p>
          <w:p w14:paraId="1D1C5E86" w14:textId="77777777" w:rsidR="00C60B05" w:rsidRPr="00953C5E" w:rsidRDefault="00C60B05" w:rsidP="00953C5E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5E0BD77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9D15DD6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10DC239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D24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D697" w14:textId="77777777" w:rsidR="00450F95" w:rsidRPr="00953C5E" w:rsidRDefault="00C60B0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953C5E" w14:paraId="276B0DE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3AC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D576" w14:textId="5BD14772" w:rsidR="00450F95" w:rsidRPr="00953C5E" w:rsidRDefault="003A5E1F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953C5E" w14:paraId="539059D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F81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35EC" w14:textId="77777777" w:rsidR="00450F95" w:rsidRPr="00953C5E" w:rsidRDefault="00C60B0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953C5E" w14:paraId="5322FB5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E61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281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010F66D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1530E1AA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69386047" w14:textId="77777777" w:rsidR="003A5E1F" w:rsidRPr="00953C5E" w:rsidRDefault="00431019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C0C918B">
                <v:shape id="_x0000_i1030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7B61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0E2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2AC9CA63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0044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EB73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5DD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1B362021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0452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74C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294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21C89F26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4B76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AD8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0990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2BE2A31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335F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90AF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8D3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1B22DE58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8BF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37B4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7891F6B0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5CA6175" w14:textId="23B8834D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2D9B443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2E046F4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E88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1D8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Podstawy kreatywności</w:t>
            </w:r>
          </w:p>
        </w:tc>
      </w:tr>
      <w:tr w:rsidR="006F4B2C" w:rsidRPr="00953C5E" w14:paraId="0D7802F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C93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155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7FD9837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BA8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F15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43606C5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902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AC4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33FD523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678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6DA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1B0271B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4BE4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353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060CE01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4D2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EDE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Prof. dr hab. inż. Wojciech Kacalak</w:t>
            </w:r>
          </w:p>
        </w:tc>
      </w:tr>
    </w:tbl>
    <w:p w14:paraId="36FE4B31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977968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2E7C40E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661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2CD3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36F76D9" w14:textId="092C7EE9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368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AEC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39B1831F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1A68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EEBB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6BF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385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906018F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676A6D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4AC6B905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4791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06C83C87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4B4D493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84BEA7C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2E6435FC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8425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282D44E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6BB9140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36414C25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021302E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5577D000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737D78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751FA2E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4CE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C10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59E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3506B6B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4E8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30A5E0A1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2EE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BA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EF37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953C5E" w14:paraId="071117F7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5D8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B4A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4621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953C5E" w14:paraId="2EE581C0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0625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05FEA823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611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8DF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0C8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953C5E" w14:paraId="2B594623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068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196AAFEF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A4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18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1795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2CEC2098" w14:textId="77777777" w:rsidR="00194B90" w:rsidRPr="00953C5E" w:rsidRDefault="00194B90" w:rsidP="00953C5E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9AB269B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953C5E" w14:paraId="382EE594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FBC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B15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813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953C5E" w14:paraId="7A8423FE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21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738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F5C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184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953C5E" w14:paraId="67F3BE10" w14:textId="77777777" w:rsidTr="003A5E1F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B1D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AA8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7302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BA2A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D972173" w14:textId="77777777" w:rsidTr="003A5E1F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5FB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3C5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79F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166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9E574BD" w14:textId="77777777" w:rsidTr="003A5E1F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080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BB4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7E58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DC18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693896EF" w14:textId="77777777" w:rsidTr="003A5E1F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3F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ADA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F24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5FF2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14B046F1" w14:textId="77777777" w:rsidTr="003A5E1F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4EB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11B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1CC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FDEC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666B890" w14:textId="77777777" w:rsidTr="003A5E1F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36E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4F2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882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18D6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7EA1FFBF" w14:textId="77777777" w:rsidTr="003A5E1F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389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CF3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8E4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DA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953C5E" w14:paraId="10F07BE0" w14:textId="77777777" w:rsidTr="003A5E1F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3D0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B62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9465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BB6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953C5E" w14:paraId="2C452AE5" w14:textId="77777777" w:rsidTr="003A5E1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FF16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F07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00A4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4D59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748B6BAE" w14:textId="77777777" w:rsidR="00450F95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3AEDFE8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953C5E" w14:paraId="32C11119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9E21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F91C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659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953C5E" w14:paraId="16D2F11A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AB3F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6E7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EE1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rozwiązań problemów </w:t>
            </w:r>
            <w:r w:rsidR="00E15C69"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357838E1" w14:textId="77777777" w:rsidR="00194B90" w:rsidRPr="00953C5E" w:rsidRDefault="00194B9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2ADFAF" w14:textId="77777777" w:rsidR="00194B90" w:rsidRPr="00953C5E" w:rsidRDefault="00194B9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D43582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3159C8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953C5E" w14:paraId="40FFE32E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10B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7FD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637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953C5E" w14:paraId="17C0F2A3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429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5D6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AA8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60292404" w14:textId="77777777" w:rsidR="00194B90" w:rsidRPr="00953C5E" w:rsidRDefault="00194B90" w:rsidP="00953C5E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25578E4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953C5E" w14:paraId="2C1F9AEC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6DE4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9D9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953C5E" w14:paraId="5A103D68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2D3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97B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CE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953C5E" w14:paraId="1C5B0CB3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9DCA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348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4F2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6B6BAF5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EE0A" w14:textId="77777777" w:rsidR="00450F95" w:rsidRPr="00953C5E" w:rsidRDefault="005D711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EC9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545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1947010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AFD8" w14:textId="77777777" w:rsidR="00450F95" w:rsidRPr="00953C5E" w:rsidRDefault="005D711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A21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6E8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609D3E0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9C9F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5E4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7299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B60B842" w14:textId="77777777" w:rsidR="00194B90" w:rsidRPr="00953C5E" w:rsidRDefault="00194B90" w:rsidP="00953C5E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1889742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7EC4AB7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9EAA" w14:textId="77777777" w:rsidR="00194B90" w:rsidRPr="00953C5E" w:rsidRDefault="00194B90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FE5C211" w14:textId="77777777" w:rsidR="00194B90" w:rsidRPr="00953C5E" w:rsidRDefault="00194B90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953C5E" w14:paraId="0873CA81" w14:textId="77777777" w:rsidTr="00450F95">
              <w:tc>
                <w:tcPr>
                  <w:tcW w:w="4531" w:type="dxa"/>
                  <w:shd w:val="clear" w:color="auto" w:fill="auto"/>
                </w:tcPr>
                <w:p w14:paraId="4C52C5A4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74F8A6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953C5E" w14:paraId="1CB449A5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D2C744E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76AC15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953C5E" w14:paraId="38D50E1B" w14:textId="77777777" w:rsidTr="00450F95">
              <w:tc>
                <w:tcPr>
                  <w:tcW w:w="4531" w:type="dxa"/>
                  <w:shd w:val="clear" w:color="auto" w:fill="auto"/>
                </w:tcPr>
                <w:p w14:paraId="4B79F244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5004CE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953C5E" w14:paraId="2A357041" w14:textId="77777777" w:rsidTr="00450F95">
              <w:tc>
                <w:tcPr>
                  <w:tcW w:w="4531" w:type="dxa"/>
                  <w:shd w:val="clear" w:color="auto" w:fill="auto"/>
                </w:tcPr>
                <w:p w14:paraId="608AEF48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0A9651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953C5E" w14:paraId="55BFB61F" w14:textId="77777777" w:rsidTr="00450F95">
              <w:tc>
                <w:tcPr>
                  <w:tcW w:w="4531" w:type="dxa"/>
                  <w:shd w:val="clear" w:color="auto" w:fill="auto"/>
                </w:tcPr>
                <w:p w14:paraId="5F202462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20BB56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953C5E" w14:paraId="3AE36513" w14:textId="77777777" w:rsidTr="00450F95">
              <w:tc>
                <w:tcPr>
                  <w:tcW w:w="4531" w:type="dxa"/>
                  <w:shd w:val="clear" w:color="auto" w:fill="auto"/>
                </w:tcPr>
                <w:p w14:paraId="36BAA20C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E77795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953C5E" w14:paraId="1F87BDE7" w14:textId="77777777" w:rsidTr="00450F95">
              <w:tc>
                <w:tcPr>
                  <w:tcW w:w="4531" w:type="dxa"/>
                  <w:shd w:val="clear" w:color="auto" w:fill="auto"/>
                </w:tcPr>
                <w:p w14:paraId="40A94A7E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9B8D47" w14:textId="77777777" w:rsidR="00194B90" w:rsidRPr="00953C5E" w:rsidRDefault="00194B90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58D09FB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59F2C06E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0CD31D3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0FC4B6F1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3AC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08AAFC84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2A619F0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2F84B2D5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DD8B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EC33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2EF99370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6DA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42B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E882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28E58ED1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99F8A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14D71D0A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A17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659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1CE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5C3CA2C8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1C3A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21FC107B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B1D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6CA0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1DD4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953C5E" w14:paraId="3E2E6C1A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23F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AC72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476F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953C5E" w14:paraId="30BD0EE7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082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5AF3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E36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953C5E" w14:paraId="3DFACB9B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C118" w14:textId="12B1B65A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73D6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A279" w14:textId="77777777" w:rsidR="00450F95" w:rsidRPr="00953C5E" w:rsidRDefault="00E7410C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953C5E" w14:paraId="602F840F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D65E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C4EB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2D0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19EA2797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6FD9429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953C5E" w14:paraId="7F5FEAA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CD9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23C1453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488938A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Wust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P.: Niepewność i ryzyko. PWN. Warszawa 1995. </w:t>
            </w:r>
          </w:p>
          <w:p w14:paraId="534E56A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953C5E" w14:paraId="7B58FC8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327D" w14:textId="77777777" w:rsidR="00450F95" w:rsidRPr="00953C5E" w:rsidRDefault="00450F95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18CA314" w14:textId="77777777" w:rsidR="00450F95" w:rsidRPr="00953C5E" w:rsidRDefault="00450F95" w:rsidP="00953C5E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Okoń-Horodyńska E., </w:t>
            </w:r>
            <w:proofErr w:type="spellStart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Zachorowska</w:t>
            </w:r>
            <w:proofErr w:type="spellEnd"/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-Mazurkiewicz A. (red.): Innowacje w rozwoju gospodarki i przedsiębiorstw:    siły motoryczne i bariery, Instytut Wiedzy i Innowacji, Warszawa 2007.</w:t>
            </w:r>
          </w:p>
        </w:tc>
      </w:tr>
    </w:tbl>
    <w:p w14:paraId="1FDD6F3D" w14:textId="77777777" w:rsidR="00450F95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D012BB0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7707CB9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BF1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285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953C5E" w14:paraId="7FC4B75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857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76C2" w14:textId="01074663" w:rsidR="00450F95" w:rsidRPr="00953C5E" w:rsidRDefault="003A5E1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953C5E" w14:paraId="7CA901E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235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C96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953C5E" w14:paraId="0244F43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EF6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3A2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A59C569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6C983D96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7CBA" w14:textId="77777777" w:rsidR="003A5E1F" w:rsidRPr="00953C5E" w:rsidRDefault="00431019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0C2680C3">
                <v:shape id="_x0000_i1031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B4C7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FB87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58F9D0FD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91A3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F4A7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8DB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225455D8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7180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EB1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4538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743F03E9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083A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5AD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6FD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07C29BDB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F111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E77A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060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5012BC66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DB74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D92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1C958F18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0F72869" w14:textId="79D28718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7E38D098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95A582A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5A6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96D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Fizyka</w:t>
            </w:r>
          </w:p>
        </w:tc>
      </w:tr>
      <w:tr w:rsidR="006F4B2C" w:rsidRPr="00953C5E" w14:paraId="21F0F7E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42B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2FD5" w14:textId="77777777" w:rsidR="00450F95" w:rsidRPr="00953C5E" w:rsidRDefault="00C5768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4</w:t>
            </w:r>
          </w:p>
        </w:tc>
      </w:tr>
      <w:tr w:rsidR="006F4B2C" w:rsidRPr="00953C5E" w14:paraId="4E9A8E3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977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605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7F7A16C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D9F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5CE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66D5D35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BCF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E57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0326EE5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604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D7F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6F4B2C" w:rsidRPr="00953C5E" w14:paraId="787D406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229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1AC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inż. Grzegorz Krzywoszyja</w:t>
            </w:r>
          </w:p>
        </w:tc>
      </w:tr>
    </w:tbl>
    <w:p w14:paraId="781CD2B6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4CC8FE0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46B10ED9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2C5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9791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288CBC8" w14:textId="21D4937C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A5E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63A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08E008E9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823C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04B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0221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97A8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367D0" w:rsidRPr="00953C5E" w14:paraId="7B2FFEB5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964F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08F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1699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BE02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67D0" w:rsidRPr="00953C5E" w14:paraId="45A4CACC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577E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72CA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6629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DDE8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BBAE3A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BCFF7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51F99ACF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85F4" w14:textId="77777777" w:rsidR="00194B90" w:rsidRPr="00953C5E" w:rsidRDefault="00194B90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FB4E7BD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2B371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6156BEB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64AC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7298EE1A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6FF3508E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64665431" w14:textId="77777777" w:rsidR="00450F95" w:rsidRPr="00953C5E" w:rsidRDefault="00450F95" w:rsidP="00953C5E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mechanicznych, kontrolowanie przestrzegania przepisów i zasad bezpieczeństwa, prowadzenie </w:t>
            </w:r>
          </w:p>
          <w:p w14:paraId="44B8B856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7D84A197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wyrobienie umiejętności projektowania, wdrażania i konstruowania, elementów i  układów mechanicznych, rozwiązywania praktycznych zadań inżynierskich</w:t>
            </w:r>
          </w:p>
          <w:p w14:paraId="643822B4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58982F2D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C7 -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uświadomienie ważności i rozumienia społecznych skutków działalności inżynierskiej, w tym jej wpływu na środowisko i związanej z tym odpowiedzialności za podejmowane decyzje, współdziałanie w grupie i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przyjmowanie odpowiedzialności za wspólne realizacje</w:t>
            </w:r>
          </w:p>
        </w:tc>
      </w:tr>
    </w:tbl>
    <w:p w14:paraId="57E0605B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5DD5B0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4478A83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D87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F43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E70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7068F69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556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953C5E" w14:paraId="713BF5B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B6F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709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D7B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953C5E" w14:paraId="1D9E8BF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A0A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4C6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definiuje, formułuje, objaśnia zjawiska i obserwacje z zakresu podstawowych zagadnień fizyki związanych z </w:t>
            </w:r>
            <w:r w:rsidR="005F5BA8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informatyką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maszyn,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03C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953C5E" w14:paraId="50B1F05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666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78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3AA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953C5E" w14:paraId="38AC548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00B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953C5E" w14:paraId="4E4D623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F71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DEF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666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953C5E" w14:paraId="6097157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B78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4A3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812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953C5E" w14:paraId="0C119D0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A33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44A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D7A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953C5E" w14:paraId="15C867D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BEF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953C5E" w14:paraId="7341B53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A57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158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</w:t>
            </w:r>
            <w:r w:rsidR="005F5BA8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informatyki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B35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953C5E" w14:paraId="13A343C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04E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1C0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5F5BA8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6FD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796C28F8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56C9FB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953C5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007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5961"/>
        <w:gridCol w:w="1560"/>
        <w:gridCol w:w="1842"/>
      </w:tblGrid>
      <w:tr w:rsidR="006F4B2C" w:rsidRPr="00953C5E" w14:paraId="30CFDF2E" w14:textId="77777777" w:rsidTr="003A5E1F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FF6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5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F18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CED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953C5E" w14:paraId="3DEAD3FE" w14:textId="77777777" w:rsidTr="003A5E1F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AFB8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EEAE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2B9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9B1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953C5E" w14:paraId="7495BF22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7CC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DA4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CD5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B22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3257B048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7F4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81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F3C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A96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3225CE95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882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43B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A85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D78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72E336F6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F0D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13B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88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0B9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5E56AC09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6CB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3B6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560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173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7D9EFA80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AB1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5DD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5FC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9C4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1A6E641C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E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W7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A9E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6C1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B8C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0D399C34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4F2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61D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prawo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Bernoulliego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14D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F60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68A4F3F8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1D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5FA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4F3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6D0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0F5C8528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5B0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88B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C406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C5D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614E8D96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092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EAC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4E7B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8B44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2D1F7BA3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A43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801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6E44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41B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1EC84C0E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EF2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D4A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5ED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274B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0B5E0DEF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667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B19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6100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00BD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683E85AD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30F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39F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4760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E4A7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5CAE10B3" w14:textId="77777777" w:rsidTr="003A5E1F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21B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BB47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8369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2D48" w14:textId="77777777" w:rsidR="00450F95" w:rsidRPr="00953C5E" w:rsidRDefault="00450F95" w:rsidP="00953C5E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1CC3924C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037" w:type="dxa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169"/>
        <w:gridCol w:w="1500"/>
        <w:gridCol w:w="1790"/>
      </w:tblGrid>
      <w:tr w:rsidR="006F4B2C" w:rsidRPr="00953C5E" w14:paraId="059B2DA0" w14:textId="77777777" w:rsidTr="003A5E1F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3D5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C9E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B5E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953C5E" w14:paraId="5E1B12DA" w14:textId="77777777" w:rsidTr="003A5E1F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1583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19E1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BE0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04F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953C5E" w14:paraId="5970F07A" w14:textId="77777777" w:rsidTr="003A5E1F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2BF5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2C0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A9BC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7D0B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0CB42B1A" w14:textId="77777777" w:rsidTr="003A5E1F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5E4C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6B9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5659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9F40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953C5E" w14:paraId="336CFF4A" w14:textId="77777777" w:rsidTr="003A5E1F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378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3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CB0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9FC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0225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1460564" w14:textId="77777777" w:rsidTr="003A5E1F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760C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A518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5193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55A9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7505B97" w14:textId="77777777" w:rsidTr="003A5E1F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B4B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36E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6AD8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CC25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466C260" w14:textId="77777777" w:rsidTr="003A5E1F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99E0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276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6C2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67B1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D6FE147" w14:textId="77777777" w:rsidTr="003A5E1F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A4E2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3AEE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AB95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34EB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953C5E" w14:paraId="6C881AE2" w14:textId="77777777" w:rsidTr="003A5E1F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4CB0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</w:t>
            </w:r>
            <w:r w:rsidR="00C5768E"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EB5B" w14:textId="77777777" w:rsidR="00450F95" w:rsidRPr="00953C5E" w:rsidRDefault="00450F95" w:rsidP="00953C5E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DFB9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71A1" w14:textId="77777777" w:rsidR="00450F95" w:rsidRPr="00953C5E" w:rsidRDefault="00C5768E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953C5E" w14:paraId="5F52F48D" w14:textId="77777777" w:rsidTr="003A5E1F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316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475E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A509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="00C5768E" w:rsidRPr="00953C5E">
              <w:rPr>
                <w:rFonts w:ascii="Cambria" w:eastAsia="Cambria" w:hAnsi="Cambria" w:cs="Cambria"/>
                <w:b/>
                <w:noProof/>
                <w:color w:val="000000"/>
                <w:sz w:val="20"/>
                <w:szCs w:val="20"/>
                <w:lang w:val="en-US" w:eastAsia="pl-PL"/>
              </w:rPr>
              <w:t>15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137A" w14:textId="77777777" w:rsidR="00450F95" w:rsidRPr="00953C5E" w:rsidRDefault="00450F95" w:rsidP="00953C5E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="00C5768E" w:rsidRPr="00953C5E">
              <w:rPr>
                <w:rFonts w:ascii="Cambria" w:eastAsia="Cambria" w:hAnsi="Cambria" w:cs="Cambria"/>
                <w:b/>
                <w:bCs/>
                <w:noProof/>
                <w:color w:val="000000"/>
                <w:sz w:val="20"/>
                <w:szCs w:val="20"/>
                <w:lang w:val="en-US" w:eastAsia="pl-PL"/>
              </w:rPr>
              <w:t>10</w:t>
            </w:r>
            <w:r w:rsidRPr="00953C5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0C7CBF22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149" w:type="dxa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127"/>
        <w:gridCol w:w="1559"/>
        <w:gridCol w:w="1843"/>
      </w:tblGrid>
      <w:tr w:rsidR="006F4B2C" w:rsidRPr="00953C5E" w14:paraId="74F9ACB0" w14:textId="77777777" w:rsidTr="003A5E1F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43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Lp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6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49A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Treści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EDB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953C5E" w14:paraId="712BFB71" w14:textId="77777777" w:rsidTr="003A5E1F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D2C7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D311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048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52B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953C5E" w14:paraId="21782913" w14:textId="77777777" w:rsidTr="003A5E1F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15A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E42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B97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93B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7D4F06C9" w14:textId="77777777" w:rsidTr="003A5E1F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78E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AF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Prawo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Hooke’a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8C1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8EC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33A2C8FD" w14:textId="77777777" w:rsidTr="003A5E1F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4A7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FA5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B5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81F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79FCFF61" w14:textId="77777777" w:rsidTr="003A5E1F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51F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 xml:space="preserve">L4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A2E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9C3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90A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953C5E" w14:paraId="424AA822" w14:textId="77777777" w:rsidTr="003A5E1F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37D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A92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DE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4A6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953C5E" w14:paraId="2E861AD6" w14:textId="77777777" w:rsidTr="003A5E1F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F6F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610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610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EDD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953C5E" w14:paraId="4BB53E29" w14:textId="77777777" w:rsidTr="003A5E1F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536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006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C6B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DBF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953C5E" w14:paraId="61715612" w14:textId="77777777" w:rsidTr="003A5E1F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78A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26CA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Razem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liczba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F81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59A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53FFCF8C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7CA13FD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953C5E" w14:paraId="2C47955A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9A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zajęć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95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9B59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Środki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dydaktyczne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953C5E" w14:paraId="53A32B0B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667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1E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problemowy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3D5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Projektor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953C5E" w14:paraId="1B14402E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346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A42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audytoryjne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E16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953C5E" w14:paraId="6722088E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DFA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EE2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17C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1FAF1292" w14:textId="77777777" w:rsidR="00450F95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681C7F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719E31E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953C5E" w14:paraId="651816BB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CB7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7EB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9D8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953C5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953C5E" w14:paraId="5E44B7CF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FEF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2D5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18E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33910A4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953C5E" w14:paraId="2F1104F7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74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150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59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09F8F66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953C5E" w14:paraId="382A2F23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38C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AA8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17E878B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4C6B305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2DC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55F2C6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953C5E" w14:paraId="3F5C6F70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56D5" w14:textId="77777777" w:rsidR="00450F95" w:rsidRPr="00953C5E" w:rsidRDefault="00D24566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222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779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40A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953C5E" w14:paraId="7111673A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EAD0" w14:textId="77777777" w:rsidR="00450F95" w:rsidRPr="00953C5E" w:rsidRDefault="00450F95" w:rsidP="00953C5E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003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D88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B23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C52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075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5C5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62A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78F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FB6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0CB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953C5E" w14:paraId="64E51D7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2198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921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8BD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8B2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E97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C6E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7BDD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8F2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71A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082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E2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19455011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75BC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91C7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490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AD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B41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2DA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E11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409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FB5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C0B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844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9C95456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5F77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100D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A8E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5CA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09E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7BD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E03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A5C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95B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39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AF0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CF087A7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5012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7A7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E18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9191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25A3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E6B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925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D77E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C5F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F3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23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090B34F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EBF6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EB1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EB4A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465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EE0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05C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28D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AA9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F3F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4E1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3F1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57E4E48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92CA" w14:textId="77777777" w:rsidR="00450F95" w:rsidRPr="00953C5E" w:rsidRDefault="00450F95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FA5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D25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101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72C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403D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5F5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7E2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4C3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DBD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576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6092056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0923" w14:textId="77777777" w:rsidR="00450F95" w:rsidRPr="00953C5E" w:rsidRDefault="00450F95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264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81B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AB0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420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EFD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06A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494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B749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3AD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3E3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953C5E" w14:paraId="77ABE7C1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9A02" w14:textId="77777777" w:rsidR="00450F95" w:rsidRPr="00953C5E" w:rsidRDefault="00450F95" w:rsidP="00953C5E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953C5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2B27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244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789C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B0C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3776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69EF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B4EB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4C99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7062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418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8E6BFCA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</w:t>
      </w:r>
      <w:r w:rsidRPr="00953C5E">
        <w:rPr>
          <w:rFonts w:ascii="Cambria" w:hAnsi="Cambria" w:cs="Cambria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34DEFCA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78C7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1E66AC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14718DBE" w14:textId="77777777" w:rsidTr="00450F95">
              <w:tc>
                <w:tcPr>
                  <w:tcW w:w="4531" w:type="dxa"/>
                  <w:shd w:val="clear" w:color="auto" w:fill="auto"/>
                </w:tcPr>
                <w:p w14:paraId="5155C26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0FD52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702B56C5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357719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AC7C5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0921E051" w14:textId="77777777" w:rsidTr="00450F95">
              <w:tc>
                <w:tcPr>
                  <w:tcW w:w="4531" w:type="dxa"/>
                  <w:shd w:val="clear" w:color="auto" w:fill="auto"/>
                </w:tcPr>
                <w:p w14:paraId="49ACA7B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AC1EA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4832F6E5" w14:textId="77777777" w:rsidTr="00450F95">
              <w:tc>
                <w:tcPr>
                  <w:tcW w:w="4531" w:type="dxa"/>
                  <w:shd w:val="clear" w:color="auto" w:fill="auto"/>
                </w:tcPr>
                <w:p w14:paraId="73A7348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9611B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1B941A27" w14:textId="77777777" w:rsidTr="00450F95">
              <w:tc>
                <w:tcPr>
                  <w:tcW w:w="4531" w:type="dxa"/>
                  <w:shd w:val="clear" w:color="auto" w:fill="auto"/>
                </w:tcPr>
                <w:p w14:paraId="66367F7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C3DA2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02C93D64" w14:textId="77777777" w:rsidTr="00450F95">
              <w:tc>
                <w:tcPr>
                  <w:tcW w:w="4531" w:type="dxa"/>
                  <w:shd w:val="clear" w:color="auto" w:fill="auto"/>
                </w:tcPr>
                <w:p w14:paraId="1BBC0EC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90B70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274AE36A" w14:textId="77777777" w:rsidTr="00450F95">
              <w:tc>
                <w:tcPr>
                  <w:tcW w:w="4531" w:type="dxa"/>
                  <w:shd w:val="clear" w:color="auto" w:fill="auto"/>
                </w:tcPr>
                <w:p w14:paraId="7D44D64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DC6CE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0318E5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698F8F6C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37E0CA2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7ACFE8A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79F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 z oceną</w:t>
            </w:r>
          </w:p>
        </w:tc>
      </w:tr>
    </w:tbl>
    <w:p w14:paraId="151C3CC9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754ABD4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2864502D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E8C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F622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08309B24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48D10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479E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64E2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15144D50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BC624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7B61D003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BD0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32F" w14:textId="77777777" w:rsidR="00450F95" w:rsidRPr="00953C5E" w:rsidRDefault="00C5768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17CB" w14:textId="77777777" w:rsidR="00450F95" w:rsidRPr="00953C5E" w:rsidRDefault="00C5768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38</w:t>
            </w:r>
          </w:p>
        </w:tc>
      </w:tr>
      <w:tr w:rsidR="006F4B2C" w:rsidRPr="00953C5E" w14:paraId="33103583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5FA4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60FFE03C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BED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957E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F1B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581938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953C5E" w14:paraId="079031F9" w14:textId="77777777" w:rsidTr="003A5E1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524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8BD8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D3EF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647E8366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CF2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3599" w14:textId="77777777" w:rsidR="00450F95" w:rsidRPr="00953C5E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1E27" w14:textId="77777777" w:rsidR="00450F95" w:rsidRPr="00953C5E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2D4FDBDC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D9F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A083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581938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9BE2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953C5E" w14:paraId="67E50B4C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8D5F" w14:textId="2CDABFE9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6621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  <w:r w:rsidR="00581938"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DA0D" w14:textId="77777777" w:rsidR="00450F95" w:rsidRPr="00953C5E" w:rsidRDefault="00450F95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  <w:r w:rsidR="00581938"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6F4B2C" w:rsidRPr="00953C5E" w14:paraId="15831724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55FF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0D59" w14:textId="77777777" w:rsidR="00450F95" w:rsidRPr="00953C5E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F6E3" w14:textId="77777777" w:rsidR="00450F95" w:rsidRPr="00953C5E" w:rsidRDefault="00581938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11B8E27" w14:textId="77777777" w:rsidR="00194B90" w:rsidRPr="00953C5E" w:rsidRDefault="00194B90" w:rsidP="00953C5E">
      <w:pPr>
        <w:pStyle w:val="Legenda"/>
        <w:spacing w:after="0"/>
        <w:ind w:left="720"/>
        <w:rPr>
          <w:rFonts w:ascii="Cambria" w:hAnsi="Cambria"/>
          <w:color w:val="000000"/>
        </w:rPr>
      </w:pPr>
    </w:p>
    <w:p w14:paraId="79295258" w14:textId="77777777" w:rsidR="00450F95" w:rsidRPr="00953C5E" w:rsidRDefault="00450F95" w:rsidP="00953C5E">
      <w:pPr>
        <w:pStyle w:val="Legenda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953C5E" w14:paraId="5E889DC8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F48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obowiązkowa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26DAA55C" w14:textId="77777777" w:rsidR="00450F95" w:rsidRPr="00953C5E" w:rsidRDefault="00450F95" w:rsidP="00953C5E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Halliday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R.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Resnick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J. Walker,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2D066F9F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Orear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6AF4FF40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Leighton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Sands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53F127F2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659645C1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50FEEAF5" w14:textId="77777777" w:rsidR="00450F95" w:rsidRPr="00953C5E" w:rsidRDefault="00450F95" w:rsidP="00953C5E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953C5E" w14:paraId="7A8955C2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E74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zalecana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/ </w:t>
            </w:r>
            <w:proofErr w:type="spellStart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fakultatywna</w:t>
            </w:r>
            <w:proofErr w:type="spellEnd"/>
            <w:r w:rsidRPr="00953C5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0EC9B482" w14:textId="77777777" w:rsidR="00450F95" w:rsidRPr="00953C5E" w:rsidRDefault="00450F95" w:rsidP="00953C5E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6B1E976C" w14:textId="77777777" w:rsidR="00450F95" w:rsidRPr="00953C5E" w:rsidRDefault="00450F95" w:rsidP="00953C5E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0FA3ECEB" w14:textId="77777777" w:rsidR="00450F95" w:rsidRPr="00953C5E" w:rsidRDefault="00450F95" w:rsidP="00953C5E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953C5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Politechniki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Poznańskiej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</w:t>
            </w:r>
            <w:proofErr w:type="spellEnd"/>
            <w:r w:rsidRPr="00953C5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2007. </w:t>
            </w:r>
          </w:p>
          <w:p w14:paraId="1EC4AF64" w14:textId="77777777" w:rsidR="00450F95" w:rsidRPr="00953C5E" w:rsidRDefault="00450F95" w:rsidP="00953C5E">
            <w:pPr>
              <w:tabs>
                <w:tab w:val="left" w:pos="402"/>
              </w:tabs>
              <w:spacing w:after="0"/>
              <w:ind w:left="118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01ABE9CB" w14:textId="77777777" w:rsidR="00450F95" w:rsidRPr="00953C5E" w:rsidRDefault="00450F95" w:rsidP="00953C5E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3B34BD08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6550FD8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9CCB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142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953C5E" w14:paraId="6A66234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A95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70E1" w14:textId="4885C68A" w:rsidR="00450F95" w:rsidRPr="00953C5E" w:rsidRDefault="003A5E1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6F4B2C" w:rsidRPr="00953C5E" w14:paraId="15F591A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50A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3240" w14:textId="77777777" w:rsidR="00450F95" w:rsidRPr="00953C5E" w:rsidRDefault="00431019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1" w:history="1">
              <w:r w:rsidR="00450F95" w:rsidRPr="00953C5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953C5E" w14:paraId="6D88C18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635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2EB5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2742CFC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64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6C1177C0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1845" w14:textId="77777777" w:rsidR="003A5E1F" w:rsidRPr="00953C5E" w:rsidRDefault="00431019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1F2DD4B6">
                <v:shape id="_x0000_i1032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D3D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224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5905A542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FF27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657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630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5972FABC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CB4A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A87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4A6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78BB30C7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E5A0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F11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8BA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4D3DB553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46B1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CCA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8F57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0E1F0235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1E3F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42B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7C096FA3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DEE7F2A" w14:textId="56A466D2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7C13ED8B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AE709BF" w14:textId="77777777" w:rsidTr="003A5E1F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F71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0D88" w14:textId="34892344" w:rsidR="00450F95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 xml:space="preserve">Podstawy </w:t>
            </w:r>
            <w:r w:rsidR="00450F95" w:rsidRPr="00953C5E">
              <w:rPr>
                <w:color w:val="000000"/>
              </w:rPr>
              <w:t>obliczeń inżynierskich</w:t>
            </w:r>
          </w:p>
        </w:tc>
      </w:tr>
      <w:tr w:rsidR="006F4B2C" w:rsidRPr="00953C5E" w14:paraId="7E8BD6AC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E198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4BC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4</w:t>
            </w:r>
          </w:p>
        </w:tc>
      </w:tr>
      <w:tr w:rsidR="006F4B2C" w:rsidRPr="00953C5E" w14:paraId="5BCF8F8F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8C7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183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2A0BE55D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522A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00B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613344D2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F0C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0EBE" w14:textId="77777777" w:rsidR="00450F95" w:rsidRPr="00953C5E" w:rsidRDefault="00BE21F2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</w:t>
            </w:r>
            <w:r w:rsidR="00450F95" w:rsidRPr="00953C5E">
              <w:rPr>
                <w:color w:val="000000"/>
              </w:rPr>
              <w:t>olski</w:t>
            </w:r>
          </w:p>
        </w:tc>
      </w:tr>
      <w:tr w:rsidR="006F4B2C" w:rsidRPr="00953C5E" w14:paraId="7DDF3E62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162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15F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6F4B2C" w:rsidRPr="00953C5E" w14:paraId="3229155F" w14:textId="77777777" w:rsidTr="003A5E1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2DB5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7F8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Rafał Różański</w:t>
            </w:r>
          </w:p>
        </w:tc>
      </w:tr>
    </w:tbl>
    <w:p w14:paraId="6D25AC8F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959DBF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2801"/>
        <w:gridCol w:w="2263"/>
        <w:gridCol w:w="2556"/>
      </w:tblGrid>
      <w:tr w:rsidR="00B367D0" w:rsidRPr="00953C5E" w14:paraId="44D58867" w14:textId="77777777" w:rsidTr="00B367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646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8CDE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B6EC2E6" w14:textId="7E69C270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E3D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C94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15D2FCC8" w14:textId="77777777" w:rsidTr="00B367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A891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91A6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7861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EA5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367D0" w:rsidRPr="00953C5E" w14:paraId="6BD76AC1" w14:textId="77777777" w:rsidTr="00B367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35F5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E5C6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BAB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CE63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30D021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AD3611" w14:textId="77777777" w:rsidR="00450F95" w:rsidRPr="00953C5E" w:rsidRDefault="00450F95" w:rsidP="00953C5E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98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62CBC08B" w14:textId="77777777" w:rsidTr="003A5E1F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E6DE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F48B16F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DA690CD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0DEF6D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6EB3D590" w14:textId="77777777" w:rsidTr="003A5E1F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F21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953C5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76A2B08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953C5E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953C5E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5A5BFAA5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953C5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5AB7BAA" w14:textId="77777777" w:rsidR="001A6AED" w:rsidRPr="00953C5E" w:rsidRDefault="001A6AED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0414E6FC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EDF3CA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15EA53BB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6699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C9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F61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269FC24F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E71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953C5E" w14:paraId="6A7614E2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1495" w14:textId="77777777" w:rsidR="001A6AED" w:rsidRPr="00953C5E" w:rsidRDefault="001A6AED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87B3" w14:textId="77777777" w:rsidR="001A6AED" w:rsidRPr="00953C5E" w:rsidRDefault="001A6AED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A342" w14:textId="77777777" w:rsidR="001A6AED" w:rsidRPr="00953C5E" w:rsidRDefault="001A6AED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953C5E" w14:paraId="1CDAFB0C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1052" w14:textId="77777777" w:rsidR="001A6AED" w:rsidRPr="00953C5E" w:rsidRDefault="001A6AED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A6AED" w:rsidRPr="00953C5E" w14:paraId="33EE45AC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CC5C" w14:textId="77777777" w:rsidR="001A6AED" w:rsidRPr="00953C5E" w:rsidRDefault="001A6AED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A676" w14:textId="77777777" w:rsidR="001A6AED" w:rsidRPr="00953C5E" w:rsidRDefault="001A6AED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C9D2" w14:textId="77777777" w:rsidR="001A6AED" w:rsidRPr="00953C5E" w:rsidRDefault="001A6AED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lastRenderedPageBreak/>
              <w:t>K_U01</w:t>
            </w:r>
          </w:p>
        </w:tc>
      </w:tr>
      <w:tr w:rsidR="00BE21F2" w:rsidRPr="00953C5E" w14:paraId="6F33B2A9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9CCB" w14:textId="77777777" w:rsidR="00BE21F2" w:rsidRPr="00953C5E" w:rsidRDefault="00BE21F2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F242" w14:textId="77777777" w:rsidR="00BE21F2" w:rsidRPr="00953C5E" w:rsidRDefault="00BE21F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B7FF" w14:textId="77777777" w:rsidR="00BE21F2" w:rsidRPr="00953C5E" w:rsidRDefault="00BE21F2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953C5E" w14:paraId="6F26768D" w14:textId="77777777" w:rsidTr="003A5E1F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F55B" w14:textId="77777777" w:rsidR="00BE21F2" w:rsidRPr="00953C5E" w:rsidRDefault="00BE21F2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953C5E" w14:paraId="11962F50" w14:textId="77777777" w:rsidTr="003A5E1F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FEE7" w14:textId="77777777" w:rsidR="00BE21F2" w:rsidRPr="00953C5E" w:rsidRDefault="00BE21F2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AB2D" w14:textId="77777777" w:rsidR="00BE21F2" w:rsidRPr="00953C5E" w:rsidRDefault="00BE21F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AD38" w14:textId="77777777" w:rsidR="00BE21F2" w:rsidRPr="00953C5E" w:rsidRDefault="00BE21F2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9A1CE1A" w14:textId="77777777" w:rsidR="00194B90" w:rsidRPr="00953C5E" w:rsidRDefault="00194B90" w:rsidP="00953C5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6CA491" w14:textId="77777777" w:rsidR="008024C3" w:rsidRPr="00953C5E" w:rsidRDefault="00450F95" w:rsidP="00953C5E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p w14:paraId="67B556F6" w14:textId="77777777" w:rsidR="00953C5E" w:rsidRPr="00953C5E" w:rsidRDefault="00953C5E" w:rsidP="003A5E1F">
      <w:pPr>
        <w:spacing w:after="0"/>
        <w:ind w:left="550"/>
        <w:rPr>
          <w:rFonts w:ascii="Cambria" w:hAnsi="Cambria" w:cs="Times New Roman"/>
          <w:b/>
          <w:bCs/>
          <w:sz w:val="20"/>
          <w:szCs w:val="20"/>
          <w:lang w:eastAsia="en-US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770"/>
        <w:gridCol w:w="1516"/>
        <w:gridCol w:w="1821"/>
      </w:tblGrid>
      <w:tr w:rsidR="00953C5E" w:rsidRPr="00953C5E" w14:paraId="0DFECD5A" w14:textId="77777777" w:rsidTr="003A5E1F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1B7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AF7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BB1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19F1CDC0" w14:textId="77777777" w:rsidTr="003A5E1F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BC6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8D6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2A5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49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443A4FC8" w14:textId="77777777" w:rsidTr="003A5E1F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0A3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35B" w14:textId="7AB25D74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EB9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477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20EBD20" w14:textId="77777777" w:rsidTr="003A5E1F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791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004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76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0D6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0D1E1484" w14:textId="77777777" w:rsidTr="003A5E1F">
        <w:trPr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D1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80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309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DF0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4F5F2A45" w14:textId="77777777" w:rsidTr="003A5E1F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5D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C13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1E3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EC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4E9E09B" w14:textId="77777777" w:rsidTr="003A5E1F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1D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063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5D4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127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1F39C59F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80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89A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Układy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AE1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156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7D887EDA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16E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F02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Układy Kroneckera-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2B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B92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7226BCB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D2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736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4D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324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4C9C115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30F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AAD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44A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B3D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0B83F19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B6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FF8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CF5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E24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1946DE0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727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AEB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F6F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8DA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0595302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04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4ED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0F7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B95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5A1A412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53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A7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3F8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587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18F04E4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346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788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C69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1F6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6597775D" w14:textId="77777777" w:rsidTr="003A5E1F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816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AA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F6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B68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56B1529C" w14:textId="77777777" w:rsidTr="003A5E1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39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6A6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236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65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6BBAFDB1" w14:textId="77777777" w:rsidR="00953C5E" w:rsidRPr="00953C5E" w:rsidRDefault="00953C5E" w:rsidP="003A5E1F">
      <w:pPr>
        <w:spacing w:after="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7FA35307" w14:textId="77777777" w:rsidR="00953C5E" w:rsidRPr="00953C5E" w:rsidRDefault="00953C5E" w:rsidP="003A5E1F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838"/>
        <w:gridCol w:w="1516"/>
        <w:gridCol w:w="1821"/>
      </w:tblGrid>
      <w:tr w:rsidR="00953C5E" w:rsidRPr="00953C5E" w14:paraId="7A1247E3" w14:textId="77777777" w:rsidTr="003A5E1F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2AC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07A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6DD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62819460" w14:textId="77777777" w:rsidTr="003A5E1F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C2A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7B5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C00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C88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39B47128" w14:textId="77777777" w:rsidTr="003A5E1F">
        <w:trPr>
          <w:trHeight w:val="2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07D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51D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832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FA7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0FC73733" w14:textId="77777777" w:rsidTr="003A5E1F">
        <w:trPr>
          <w:trHeight w:val="2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68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18C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E11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E64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1F6A55AD" w14:textId="77777777" w:rsidTr="003A5E1F">
        <w:trPr>
          <w:trHeight w:val="1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527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FFF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906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715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22A5D25" w14:textId="77777777" w:rsidTr="003A5E1F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885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52A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3FC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0D4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6FFDD6E4" w14:textId="77777777" w:rsidTr="003A5E1F">
        <w:trPr>
          <w:trHeight w:val="2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340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A7D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4F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829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6ADC867" w14:textId="77777777" w:rsidTr="003A5E1F">
        <w:trPr>
          <w:trHeight w:val="2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CD7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D93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Kroneckera-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45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07F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20D54182" w14:textId="77777777" w:rsidTr="003A5E1F">
        <w:trPr>
          <w:trHeight w:val="2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F54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7BA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09C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6CD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2453350" w14:textId="77777777" w:rsidTr="003A5E1F">
        <w:trPr>
          <w:trHeight w:val="2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E40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C00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FA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A82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DADA242" w14:textId="77777777" w:rsidTr="003A5E1F">
        <w:trPr>
          <w:trHeight w:val="2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7F0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BF6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A5E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02C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2B6420C2" w14:textId="77777777" w:rsidTr="003A5E1F">
        <w:trPr>
          <w:trHeight w:val="2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766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84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1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C03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31582910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6D4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C6A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6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8D3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C1E4369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24B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C3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8E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BB1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02B82EB3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CA8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CB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650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9F4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48753D78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315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A5C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C07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FC3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2FAB940A" w14:textId="77777777" w:rsidTr="003A5E1F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19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01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89B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93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4A6A6CC" w14:textId="77777777" w:rsidTr="003A5E1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86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C0F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CA9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4DF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7C61D91" w14:textId="77777777" w:rsidR="00953C5E" w:rsidRPr="00953C5E" w:rsidRDefault="00953C5E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6B0EABB" w14:textId="143B089D" w:rsidR="008024C3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024C3" w:rsidRPr="00953C5E" w14:paraId="37E25E33" w14:textId="77777777" w:rsidTr="003A5E1F">
        <w:tc>
          <w:tcPr>
            <w:tcW w:w="1666" w:type="dxa"/>
          </w:tcPr>
          <w:p w14:paraId="3C29E55F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E513465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C53DA15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953C5E" w14:paraId="61FC4FF5" w14:textId="77777777" w:rsidTr="003A5E1F">
        <w:tc>
          <w:tcPr>
            <w:tcW w:w="1666" w:type="dxa"/>
          </w:tcPr>
          <w:p w14:paraId="0244AD10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FAFECD2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B1CFC00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953C5E" w14:paraId="6B474C7A" w14:textId="77777777" w:rsidTr="003A5E1F">
        <w:tc>
          <w:tcPr>
            <w:tcW w:w="1666" w:type="dxa"/>
          </w:tcPr>
          <w:p w14:paraId="2794608B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248759D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30D4B598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294DE75F" w14:textId="77777777" w:rsidR="00194B90" w:rsidRPr="00953C5E" w:rsidRDefault="00194B9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CB1F583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2247FCD" w14:textId="77777777" w:rsidR="008024C3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8024C3" w:rsidRPr="00953C5E" w14:paraId="0D34021C" w14:textId="77777777" w:rsidTr="003A5E1F">
        <w:tc>
          <w:tcPr>
            <w:tcW w:w="1526" w:type="dxa"/>
          </w:tcPr>
          <w:p w14:paraId="0D47B3D1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3" w:type="dxa"/>
          </w:tcPr>
          <w:p w14:paraId="12CA1253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D2DB2DF" w14:textId="2FECD040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953C5E" w14:paraId="1AAD57C8" w14:textId="77777777" w:rsidTr="003A5E1F">
        <w:tc>
          <w:tcPr>
            <w:tcW w:w="1526" w:type="dxa"/>
          </w:tcPr>
          <w:p w14:paraId="1F41B1A2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3" w:type="dxa"/>
          </w:tcPr>
          <w:p w14:paraId="364855F0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015B9F9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C8C3A82" w14:textId="77777777" w:rsidR="008024C3" w:rsidRPr="00953C5E" w:rsidRDefault="008024C3" w:rsidP="00953C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953C5E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953C5E" w14:paraId="2DCEA945" w14:textId="77777777" w:rsidTr="003A5E1F">
        <w:tc>
          <w:tcPr>
            <w:tcW w:w="1526" w:type="dxa"/>
          </w:tcPr>
          <w:p w14:paraId="070D633C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3" w:type="dxa"/>
          </w:tcPr>
          <w:p w14:paraId="27A4A487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72489D91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6D1AB4D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14A58AE8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6C407E60" w14:textId="77777777" w:rsidR="008024C3" w:rsidRPr="00953C5E" w:rsidRDefault="008024C3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3D1F91" w14:textId="77777777" w:rsidR="008024C3" w:rsidRPr="00953C5E" w:rsidRDefault="00450F95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974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953C5E" w14:paraId="0338485A" w14:textId="77777777" w:rsidTr="003A5E1F">
        <w:trPr>
          <w:trHeight w:val="150"/>
        </w:trPr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0A65D" w14:textId="77777777" w:rsidR="008024C3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B0977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6EABE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953C5E" w14:paraId="68C2089C" w14:textId="77777777" w:rsidTr="003A5E1F">
        <w:trPr>
          <w:trHeight w:val="325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698E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43A8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25110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C7BCC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628AA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B649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CEA8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F74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953C5E" w14:paraId="5E57029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2FD8" w14:textId="77777777" w:rsidR="008024C3" w:rsidRPr="00953C5E" w:rsidRDefault="008024C3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763E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5FD4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20440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9F05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B8A3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EAD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A7E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953C5E" w14:paraId="4E5253AF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A5A8" w14:textId="77777777" w:rsidR="008024C3" w:rsidRPr="00953C5E" w:rsidRDefault="008024C3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F937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2B55A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43FFF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87EEAF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694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50A8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400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953C5E" w14:paraId="2ADE39AD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3AF0" w14:textId="77777777" w:rsidR="008024C3" w:rsidRPr="00953C5E" w:rsidRDefault="008024C3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E54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E915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A611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DB88D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B57B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1DAD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688F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953C5E" w14:paraId="3B2D8691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61EA" w14:textId="77777777" w:rsidR="008024C3" w:rsidRPr="00953C5E" w:rsidRDefault="008024C3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D18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74FAD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8605C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5925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3905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378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1CAB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953C5E" w14:paraId="39D19661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363A" w14:textId="77777777" w:rsidR="008024C3" w:rsidRPr="00953C5E" w:rsidRDefault="008024C3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28D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46473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E46ED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3BFF2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9C8D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ADF4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696" w14:textId="77777777" w:rsidR="008024C3" w:rsidRPr="00953C5E" w:rsidRDefault="008024C3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882D191" w14:textId="77777777" w:rsidR="008024C3" w:rsidRPr="00953C5E" w:rsidRDefault="008024C3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DAE88B6" w14:textId="77777777" w:rsidR="00450F95" w:rsidRPr="00953C5E" w:rsidRDefault="008024C3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953C5E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953C5E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0BB5102E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6A35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95A6704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4F612CFD" w14:textId="77777777" w:rsidTr="00450F95">
              <w:tc>
                <w:tcPr>
                  <w:tcW w:w="4531" w:type="dxa"/>
                  <w:shd w:val="clear" w:color="auto" w:fill="auto"/>
                </w:tcPr>
                <w:p w14:paraId="1C2EF6B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BBCAD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3AD2DF4F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E07B70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06896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6183289B" w14:textId="77777777" w:rsidTr="00450F95">
              <w:tc>
                <w:tcPr>
                  <w:tcW w:w="4531" w:type="dxa"/>
                  <w:shd w:val="clear" w:color="auto" w:fill="auto"/>
                </w:tcPr>
                <w:p w14:paraId="46CDA2D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EC83A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7A5C3B9F" w14:textId="77777777" w:rsidTr="00450F95">
              <w:tc>
                <w:tcPr>
                  <w:tcW w:w="4531" w:type="dxa"/>
                  <w:shd w:val="clear" w:color="auto" w:fill="auto"/>
                </w:tcPr>
                <w:p w14:paraId="7FB9B01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A4CD1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6CF8B109" w14:textId="77777777" w:rsidTr="00450F95">
              <w:tc>
                <w:tcPr>
                  <w:tcW w:w="4531" w:type="dxa"/>
                  <w:shd w:val="clear" w:color="auto" w:fill="auto"/>
                </w:tcPr>
                <w:p w14:paraId="3F684E4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8FDC0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1E875D28" w14:textId="77777777" w:rsidTr="00450F95">
              <w:tc>
                <w:tcPr>
                  <w:tcW w:w="4531" w:type="dxa"/>
                  <w:shd w:val="clear" w:color="auto" w:fill="auto"/>
                </w:tcPr>
                <w:p w14:paraId="1BACA4D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3C048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73880673" w14:textId="77777777" w:rsidTr="00450F95">
              <w:tc>
                <w:tcPr>
                  <w:tcW w:w="4531" w:type="dxa"/>
                  <w:shd w:val="clear" w:color="auto" w:fill="auto"/>
                </w:tcPr>
                <w:p w14:paraId="4A0D896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5CB49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46C5992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C3A7BE5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34C293CF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392BEFE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29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8024C3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65A065D6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56F9D8E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695EC525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C301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EDF7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44B8A880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E0723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4BCBA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24E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5732F3D0" w14:textId="77777777" w:rsidTr="003A5E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50B6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1E70B9BA" w14:textId="77777777" w:rsidTr="003A5E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4F6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D7EA" w14:textId="77777777" w:rsidR="00450F95" w:rsidRPr="00953C5E" w:rsidRDefault="008024C3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205F" w14:textId="77777777" w:rsidR="00450F95" w:rsidRPr="00953C5E" w:rsidRDefault="008024C3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953C5E" w14:paraId="247AC89F" w14:textId="77777777" w:rsidTr="003A5E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1C68C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5065BDFC" w14:textId="77777777" w:rsidTr="003A5E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347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3FC7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A11D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953C5E" w14:paraId="711A1A60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C7A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86BE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E84A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953C5E" w14:paraId="473E82B0" w14:textId="77777777" w:rsidTr="003A5E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CE43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9DB4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F986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953C5E" w14:paraId="67AC102F" w14:textId="77777777" w:rsidTr="003A5E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5365" w14:textId="464E573A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227A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BE3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953C5E" w14:paraId="2108CE92" w14:textId="77777777" w:rsidTr="003A5E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CA7E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216F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7B1C" w14:textId="77777777" w:rsidR="00450F95" w:rsidRPr="00953C5E" w:rsidRDefault="008024C3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9E97201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3BC78EB1" w14:textId="77777777" w:rsidR="008024C3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953C5E" w14:paraId="44D8BE95" w14:textId="77777777" w:rsidTr="003A5E1F">
        <w:trPr>
          <w:jc w:val="center"/>
        </w:trPr>
        <w:tc>
          <w:tcPr>
            <w:tcW w:w="10065" w:type="dxa"/>
            <w:shd w:val="clear" w:color="auto" w:fill="auto"/>
          </w:tcPr>
          <w:p w14:paraId="71B9FF94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78EC475" w14:textId="77777777" w:rsidR="008024C3" w:rsidRPr="00953C5E" w:rsidRDefault="008024C3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Arodz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H., K.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Rosciszewski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0B13815E" w14:textId="77777777" w:rsidR="008024C3" w:rsidRPr="00953C5E" w:rsidRDefault="008024C3" w:rsidP="00953C5E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</w:t>
            </w:r>
            <w:proofErr w:type="spellStart"/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0656A3DB" w14:textId="77777777" w:rsidR="008024C3" w:rsidRPr="00953C5E" w:rsidRDefault="008024C3" w:rsidP="00953C5E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953C5E" w14:paraId="78CB8827" w14:textId="77777777" w:rsidTr="003A5E1F">
        <w:trPr>
          <w:jc w:val="center"/>
        </w:trPr>
        <w:tc>
          <w:tcPr>
            <w:tcW w:w="10065" w:type="dxa"/>
            <w:shd w:val="clear" w:color="auto" w:fill="auto"/>
          </w:tcPr>
          <w:p w14:paraId="4A14328B" w14:textId="77777777" w:rsidR="008024C3" w:rsidRPr="00953C5E" w:rsidRDefault="008024C3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3E3E53A" w14:textId="77777777" w:rsidR="008024C3" w:rsidRPr="00953C5E" w:rsidRDefault="008024C3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Wyd.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Discepto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Kraków 2005 </w:t>
            </w:r>
          </w:p>
          <w:p w14:paraId="58DD96AB" w14:textId="77777777" w:rsidR="008024C3" w:rsidRPr="00953C5E" w:rsidRDefault="008024C3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Przykłady i zadania, </w:t>
            </w:r>
            <w:proofErr w:type="spellStart"/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47EA0B97" w14:textId="77777777" w:rsidR="008024C3" w:rsidRPr="00953C5E" w:rsidRDefault="008024C3" w:rsidP="00953C5E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Kostrikin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A.I., J. I.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Manin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33333A61" w14:textId="77777777" w:rsidR="008024C3" w:rsidRPr="00953C5E" w:rsidRDefault="008024C3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F53589B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207B17F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0315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0F20" w14:textId="77777777" w:rsidR="00450F95" w:rsidRPr="00953C5E" w:rsidRDefault="008024C3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953C5E" w14:paraId="4AB07C8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3FCF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B813" w14:textId="53F3A772" w:rsidR="00450F95" w:rsidRPr="00953C5E" w:rsidRDefault="003A5E1F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953C5E" w14:paraId="07FADAD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4544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2AD4" w14:textId="77777777" w:rsidR="00450F95" w:rsidRPr="00953C5E" w:rsidRDefault="00431019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8" w:history="1">
              <w:r w:rsidR="008024C3" w:rsidRPr="00953C5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953C5E" w14:paraId="0E66A7A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0D94" w14:textId="77777777" w:rsidR="00450F95" w:rsidRPr="00953C5E" w:rsidRDefault="008024C3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B091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33AB0F9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Spec="top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A5E1F" w:rsidRPr="00953C5E" w14:paraId="2B50971B" w14:textId="77777777" w:rsidTr="003A5E1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776F" w14:textId="77777777" w:rsidR="003A5E1F" w:rsidRPr="00953C5E" w:rsidRDefault="00431019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3996E9DC">
                <v:shape id="_x0000_i1033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C759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7C1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A5E1F" w:rsidRPr="00953C5E" w14:paraId="4E616F9E" w14:textId="77777777" w:rsidTr="003A5E1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B51C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C5E5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AA0D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3A5E1F" w:rsidRPr="00953C5E" w14:paraId="46DA2ED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D166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F718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20AD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A5E1F" w:rsidRPr="00953C5E" w14:paraId="3BE0327C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BFF5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F484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55FB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A5E1F" w:rsidRPr="00953C5E" w14:paraId="60E119CD" w14:textId="77777777" w:rsidTr="003A5E1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90A5" w14:textId="77777777" w:rsidR="003A5E1F" w:rsidRPr="00953C5E" w:rsidRDefault="003A5E1F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DC5C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AE22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A5E1F" w:rsidRPr="00953C5E" w14:paraId="152025A1" w14:textId="77777777" w:rsidTr="003A5E1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CA4E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DD56" w14:textId="77777777" w:rsidR="003A5E1F" w:rsidRPr="00953C5E" w:rsidRDefault="003A5E1F" w:rsidP="003A5E1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0EEDB167" w14:textId="77777777" w:rsidR="003A5E1F" w:rsidRDefault="003A5E1F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DA40B3C" w14:textId="77EB0A0E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2127B50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2A00993B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F38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62A8" w14:textId="5F3216A2" w:rsidR="00450F95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Wstęp do</w:t>
            </w:r>
            <w:r w:rsidR="00450F95" w:rsidRPr="00953C5E">
              <w:rPr>
                <w:color w:val="000000"/>
              </w:rPr>
              <w:t xml:space="preserve"> analizy matematycznej</w:t>
            </w:r>
          </w:p>
        </w:tc>
      </w:tr>
      <w:tr w:rsidR="006F4B2C" w:rsidRPr="00953C5E" w14:paraId="6143A35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29DF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4E1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4</w:t>
            </w:r>
          </w:p>
        </w:tc>
      </w:tr>
      <w:tr w:rsidR="006F4B2C" w:rsidRPr="00953C5E" w14:paraId="097AAE8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6DF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68E3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7C93E16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01C8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361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316016B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00F7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F30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6F4B2C" w:rsidRPr="00953C5E" w14:paraId="4EAC8C6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9B3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397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6F4B2C" w:rsidRPr="00953C5E" w14:paraId="14A6986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0C6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F7A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Rafał Różański</w:t>
            </w:r>
          </w:p>
        </w:tc>
      </w:tr>
    </w:tbl>
    <w:p w14:paraId="5631076C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1F6A4E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4D2BCC8B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3179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F515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0D0E830" w14:textId="54B3F201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7598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213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5DBD4A0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D0DB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2BAA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E4E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A0E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367D0" w:rsidRPr="00953C5E" w14:paraId="5A958DE6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2B7B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F814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14C5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ACFF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6F5ABC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F8B77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953C5E" w14:paraId="450E5A75" w14:textId="77777777" w:rsidTr="003A5E1F">
        <w:trPr>
          <w:trHeight w:val="30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098D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04B23E58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2B125F3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09C73F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4D69E93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B24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953C5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371D00F8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953C5E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EBB0641" w14:textId="77777777" w:rsidR="00450F95" w:rsidRPr="00953C5E" w:rsidRDefault="00450F95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953C5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7EBD57D" w14:textId="77777777" w:rsidR="00450F95" w:rsidRPr="00953C5E" w:rsidRDefault="00F56CA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73249D6C" w14:textId="77777777" w:rsidR="00450F95" w:rsidRPr="00953C5E" w:rsidRDefault="00450F95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EB82C26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1526"/>
        <w:gridCol w:w="6520"/>
        <w:gridCol w:w="1732"/>
        <w:gridCol w:w="14"/>
      </w:tblGrid>
      <w:tr w:rsidR="006F4B2C" w:rsidRPr="00953C5E" w14:paraId="1DB1C9D3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87A4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969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DE6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1AF6B4C3" w14:textId="77777777" w:rsidTr="007D3772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6F68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953C5E" w14:paraId="2D3B883E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575D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38F1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4B32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953C5E" w14:paraId="2AA95D33" w14:textId="77777777" w:rsidTr="007D3772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8C83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953C5E" w14:paraId="09E2B8EB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3EAD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41D2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005D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953C5E" w14:paraId="2F7EAF0A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CDA3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BDE2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4E83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953C5E" w14:paraId="6FD7566D" w14:textId="77777777" w:rsidTr="007D3772"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D5FF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F56CA0" w:rsidRPr="00953C5E" w14:paraId="0F96BEFC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75AE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6535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89A7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953C5E" w14:paraId="6913157D" w14:textId="77777777" w:rsidTr="007D3772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9201" w14:textId="77777777" w:rsidR="00F56CA0" w:rsidRPr="00953C5E" w:rsidRDefault="00F56CA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FCA4" w14:textId="77777777" w:rsidR="00F56CA0" w:rsidRPr="00953C5E" w:rsidRDefault="00F56CA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F5F9" w14:textId="77777777" w:rsidR="00F56CA0" w:rsidRPr="00953C5E" w:rsidRDefault="00F56CA0" w:rsidP="003A5E1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C2C59E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8C79D64" w14:textId="77777777" w:rsidR="00953C5E" w:rsidRPr="00953C5E" w:rsidRDefault="00450F95" w:rsidP="00953C5E">
      <w:pPr>
        <w:spacing w:after="0"/>
        <w:rPr>
          <w:rFonts w:ascii="Cambria" w:hAnsi="Cambria" w:cs="Times New Roman"/>
          <w:b/>
          <w:bCs/>
          <w:sz w:val="20"/>
          <w:szCs w:val="20"/>
          <w:lang w:eastAsia="en-US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5823"/>
        <w:gridCol w:w="1516"/>
        <w:gridCol w:w="1806"/>
      </w:tblGrid>
      <w:tr w:rsidR="00953C5E" w:rsidRPr="00953C5E" w14:paraId="2B3CD243" w14:textId="77777777" w:rsidTr="007D3772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DA4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6EB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A1B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7F4D0D9B" w14:textId="77777777" w:rsidTr="007D3772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1ED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26E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F96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D8E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21D2C3E2" w14:textId="77777777" w:rsidTr="007D3772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9C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0B26" w14:textId="2E936B4D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8FD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04B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D3ECB17" w14:textId="77777777" w:rsidTr="007D3772">
        <w:trPr>
          <w:trHeight w:val="2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824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BB1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CD9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5C0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43FD8C36" w14:textId="77777777" w:rsidTr="007D3772">
        <w:trPr>
          <w:trHeight w:val="2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AE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F3C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E0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B80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4141DBA" w14:textId="77777777" w:rsidTr="007D3772">
        <w:trPr>
          <w:trHeight w:val="19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C40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A37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208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D5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4307AFA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281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953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06B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87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24B1102E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AFE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F2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Reguła de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l’Hospitala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B78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E14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3E221056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79F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0C7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D2A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049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86800C9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9A4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198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A01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88B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3F7F127F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FCF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5F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E9C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7C6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1CB7D77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69E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AB1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513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E1C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23442070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321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AF5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451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7A5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05DEE6F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263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79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193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939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112F76C8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E55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7D0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F6A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139E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3399AD0" w14:textId="77777777" w:rsidTr="007D3772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9D1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4B4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C1E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C19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72D10B8E" w14:textId="77777777" w:rsidTr="007D377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DD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0CA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E5BD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EA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58B52F56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  <w:lang w:eastAsia="en-US"/>
        </w:rPr>
      </w:pPr>
    </w:p>
    <w:p w14:paraId="39E5CDAF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838"/>
        <w:gridCol w:w="1516"/>
        <w:gridCol w:w="1806"/>
      </w:tblGrid>
      <w:tr w:rsidR="00953C5E" w:rsidRPr="00953C5E" w14:paraId="0CB0B70A" w14:textId="77777777" w:rsidTr="007D3772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B7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1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AD8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07554D1D" w14:textId="77777777" w:rsidTr="007D3772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A77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655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1CA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FF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122A4BF0" w14:textId="77777777" w:rsidTr="007D3772">
        <w:trPr>
          <w:trHeight w:val="2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FE9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0D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5B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332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CFCB1C5" w14:textId="77777777" w:rsidTr="007D3772">
        <w:trPr>
          <w:trHeight w:val="2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EC9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B6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A72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B3B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B1A3025" w14:textId="77777777" w:rsidTr="007D3772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A0F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173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694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A9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06835EED" w14:textId="77777777" w:rsidTr="007D3772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49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86D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F09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04A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8E2FD5B" w14:textId="77777777" w:rsidTr="007D3772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5EE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FB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Wykorzystanie Reguły de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l’Hospitala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do liczenia granic.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FE5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8B1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15C9AE03" w14:textId="77777777" w:rsidTr="007D3772">
        <w:trPr>
          <w:trHeight w:val="1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3E6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1E6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601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CE3C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2EB8B38" w14:textId="77777777" w:rsidTr="007D3772">
        <w:trPr>
          <w:trHeight w:val="2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773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4A4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88F3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9A5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AB629F0" w14:textId="77777777" w:rsidTr="007D3772">
        <w:trPr>
          <w:trHeight w:val="26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E6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A80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ECA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B42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0FFBBBDD" w14:textId="77777777" w:rsidTr="007D3772">
        <w:trPr>
          <w:trHeight w:val="2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B9F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55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8FA6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C5B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4DD0604A" w14:textId="77777777" w:rsidTr="007D3772">
        <w:trPr>
          <w:trHeight w:val="26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C7B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1E7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54C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7A4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40AAC703" w14:textId="77777777" w:rsidTr="007D3772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CBB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838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4C7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D9A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630D6716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898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6FF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21E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BC0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3075857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967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A35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</w:t>
            </w:r>
            <w:proofErr w:type="spellStart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proofErr w:type="spellEnd"/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II rzędu z funkcji dwóch zmiennych.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8AE9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F6F8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336DAF51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00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F286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C34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BC9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1A4214FD" w14:textId="77777777" w:rsidTr="007D3772">
        <w:trPr>
          <w:trHeight w:val="3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4B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EAB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DD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A8E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196045EE" w14:textId="77777777" w:rsidTr="007D377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F6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A80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D97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D54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3D56AC6" w14:textId="1D67862B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D6E0E84" w14:textId="77777777" w:rsidR="005E76F0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821"/>
        <w:gridCol w:w="3260"/>
      </w:tblGrid>
      <w:tr w:rsidR="005E76F0" w:rsidRPr="00953C5E" w14:paraId="13F4A0BE" w14:textId="77777777" w:rsidTr="007D3772">
        <w:tc>
          <w:tcPr>
            <w:tcW w:w="1666" w:type="dxa"/>
          </w:tcPr>
          <w:p w14:paraId="222F969A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21" w:type="dxa"/>
          </w:tcPr>
          <w:p w14:paraId="16B151B6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B987CB3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953C5E" w14:paraId="65F1A91F" w14:textId="77777777" w:rsidTr="007D3772">
        <w:tc>
          <w:tcPr>
            <w:tcW w:w="1666" w:type="dxa"/>
          </w:tcPr>
          <w:p w14:paraId="2AC757F7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21" w:type="dxa"/>
          </w:tcPr>
          <w:p w14:paraId="3C866863" w14:textId="77777777" w:rsidR="005E76F0" w:rsidRPr="00953C5E" w:rsidRDefault="005E76F0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0B5F66A6" w14:textId="77777777" w:rsidR="005E76F0" w:rsidRPr="00953C5E" w:rsidRDefault="005E76F0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953C5E" w14:paraId="79436424" w14:textId="77777777" w:rsidTr="007D3772">
        <w:tc>
          <w:tcPr>
            <w:tcW w:w="1666" w:type="dxa"/>
          </w:tcPr>
          <w:p w14:paraId="02F1FAA9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821" w:type="dxa"/>
          </w:tcPr>
          <w:p w14:paraId="1829C431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15585862" w14:textId="77777777" w:rsidR="005E76F0" w:rsidRPr="00953C5E" w:rsidRDefault="005E76F0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2965B04A" w14:textId="77777777" w:rsidR="005E76F0" w:rsidRPr="00953C5E" w:rsidRDefault="005E76F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28E06C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4366B65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3260"/>
      </w:tblGrid>
      <w:tr w:rsidR="0068033C" w:rsidRPr="00953C5E" w14:paraId="1660D0A7" w14:textId="77777777" w:rsidTr="007D3772">
        <w:tc>
          <w:tcPr>
            <w:tcW w:w="1526" w:type="dxa"/>
          </w:tcPr>
          <w:p w14:paraId="16C2EB91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1" w:type="dxa"/>
          </w:tcPr>
          <w:p w14:paraId="4ED3E667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23AD742" w14:textId="4BF13455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953C5E" w14:paraId="543133D2" w14:textId="77777777" w:rsidTr="007D3772">
        <w:tc>
          <w:tcPr>
            <w:tcW w:w="1526" w:type="dxa"/>
          </w:tcPr>
          <w:p w14:paraId="1B3149B2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1" w:type="dxa"/>
          </w:tcPr>
          <w:p w14:paraId="4CE4FFE4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08399996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4C5B51C" w14:textId="77777777" w:rsidR="0068033C" w:rsidRPr="00953C5E" w:rsidRDefault="0068033C" w:rsidP="00953C5E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953C5E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4FC1ADB1" w14:textId="77777777" w:rsidR="0068033C" w:rsidRPr="00953C5E" w:rsidRDefault="0068033C" w:rsidP="00953C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953C5E" w14:paraId="0484B290" w14:textId="77777777" w:rsidTr="007D3772">
        <w:tc>
          <w:tcPr>
            <w:tcW w:w="1526" w:type="dxa"/>
          </w:tcPr>
          <w:p w14:paraId="7E9DD4EE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1" w:type="dxa"/>
          </w:tcPr>
          <w:p w14:paraId="07FE9FE8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4E493B0E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A6B75A1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378C90C2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269A3234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C2DE3B" w14:textId="77777777" w:rsidR="0068033C" w:rsidRPr="00953C5E" w:rsidRDefault="00194B90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953C5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974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953C5E" w14:paraId="2A4ED132" w14:textId="77777777" w:rsidTr="003A5E1F">
        <w:trPr>
          <w:trHeight w:val="150"/>
        </w:trPr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465CF" w14:textId="77777777" w:rsidR="0068033C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29115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4DF7F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953C5E" w14:paraId="5E721F20" w14:textId="77777777" w:rsidTr="003A5E1F">
        <w:trPr>
          <w:trHeight w:val="325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3EA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B407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64EF4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FBB6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48926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5BE2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C84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9AE5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953C5E" w14:paraId="4D16764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09F5" w14:textId="77777777" w:rsidR="0068033C" w:rsidRPr="00953C5E" w:rsidRDefault="0068033C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D519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6D26E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3C890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206DE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423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5ACD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38FF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953C5E" w14:paraId="2C4BC2C9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CA32" w14:textId="77777777" w:rsidR="0068033C" w:rsidRPr="00953C5E" w:rsidRDefault="0068033C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C28B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43B5F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65C25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9A680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32AC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D6D6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AE3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953C5E" w14:paraId="1A0C368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5915" w14:textId="77777777" w:rsidR="0068033C" w:rsidRPr="00953C5E" w:rsidRDefault="0068033C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6015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CDD5F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553E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00528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934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7957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A5C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953C5E" w14:paraId="659A5B3D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0A71" w14:textId="77777777" w:rsidR="0068033C" w:rsidRPr="00953C5E" w:rsidRDefault="0068033C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7C80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2001C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B0231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011B4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02A1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A4F8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6B3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953C5E" w14:paraId="15EF01C3" w14:textId="77777777" w:rsidTr="003A5E1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27AC" w14:textId="77777777" w:rsidR="0068033C" w:rsidRPr="00953C5E" w:rsidRDefault="0068033C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DCA1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6031A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1C486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3ED8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A91B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32F8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3CD9" w14:textId="77777777" w:rsidR="0068033C" w:rsidRPr="00953C5E" w:rsidRDefault="0068033C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D2360C6" w14:textId="77777777" w:rsidR="0068033C" w:rsidRPr="00953C5E" w:rsidRDefault="0068033C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144319F" w14:textId="77777777" w:rsidR="00450F95" w:rsidRPr="00953C5E" w:rsidRDefault="00450F95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953C5E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41A4DDE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6240" w14:textId="77777777" w:rsidR="00450F95" w:rsidRPr="00953C5E" w:rsidRDefault="00450F95" w:rsidP="00953C5E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B3601A5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1EA1353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391F9CFC" w14:textId="77777777" w:rsidTr="00450F95">
              <w:tc>
                <w:tcPr>
                  <w:tcW w:w="4531" w:type="dxa"/>
                  <w:shd w:val="clear" w:color="auto" w:fill="auto"/>
                </w:tcPr>
                <w:p w14:paraId="5BF41EB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4AF18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1B9412F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D62F1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D93A0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5DB6DD7F" w14:textId="77777777" w:rsidTr="00450F95">
              <w:tc>
                <w:tcPr>
                  <w:tcW w:w="4531" w:type="dxa"/>
                  <w:shd w:val="clear" w:color="auto" w:fill="auto"/>
                </w:tcPr>
                <w:p w14:paraId="1AA90B5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25C30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67C660A5" w14:textId="77777777" w:rsidTr="00450F95">
              <w:tc>
                <w:tcPr>
                  <w:tcW w:w="4531" w:type="dxa"/>
                  <w:shd w:val="clear" w:color="auto" w:fill="auto"/>
                </w:tcPr>
                <w:p w14:paraId="4B5C2CB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2BA78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025B594D" w14:textId="77777777" w:rsidTr="00450F95">
              <w:tc>
                <w:tcPr>
                  <w:tcW w:w="4531" w:type="dxa"/>
                  <w:shd w:val="clear" w:color="auto" w:fill="auto"/>
                </w:tcPr>
                <w:p w14:paraId="4076972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91544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7E8777FE" w14:textId="77777777" w:rsidTr="00450F95">
              <w:tc>
                <w:tcPr>
                  <w:tcW w:w="4531" w:type="dxa"/>
                  <w:shd w:val="clear" w:color="auto" w:fill="auto"/>
                </w:tcPr>
                <w:p w14:paraId="057D9E3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2B632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48CA424C" w14:textId="77777777" w:rsidTr="00450F95">
              <w:tc>
                <w:tcPr>
                  <w:tcW w:w="4531" w:type="dxa"/>
                  <w:shd w:val="clear" w:color="auto" w:fill="auto"/>
                </w:tcPr>
                <w:p w14:paraId="2E133BF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F053C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25E2B03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CE25350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1A32730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002E1BB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317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68033C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: egzamin z oceną</w:t>
            </w:r>
          </w:p>
        </w:tc>
      </w:tr>
    </w:tbl>
    <w:p w14:paraId="03EB1C9F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DB5B602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78"/>
        <w:gridCol w:w="1984"/>
        <w:gridCol w:w="1844"/>
      </w:tblGrid>
      <w:tr w:rsidR="006F4B2C" w:rsidRPr="00953C5E" w14:paraId="20337478" w14:textId="77777777" w:rsidTr="007D3772">
        <w:trPr>
          <w:trHeight w:val="291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4666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9FBF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5B01D109" w14:textId="77777777" w:rsidTr="007D3772">
        <w:trPr>
          <w:trHeight w:val="291"/>
        </w:trPr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7D551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F675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F8B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44D36BDD" w14:textId="77777777" w:rsidTr="007D3772">
        <w:trPr>
          <w:trHeight w:val="44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D1B76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1950CA79" w14:textId="77777777" w:rsidTr="007D3772">
        <w:trPr>
          <w:trHeight w:val="29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C9A2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4F93" w14:textId="77777777" w:rsidR="00450F95" w:rsidRPr="00953C5E" w:rsidRDefault="0068033C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A0D5" w14:textId="77777777" w:rsidR="00450F95" w:rsidRPr="00953C5E" w:rsidRDefault="0068033C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953C5E" w14:paraId="442932E0" w14:textId="77777777" w:rsidTr="007D3772">
        <w:trPr>
          <w:trHeight w:val="435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4352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7124B350" w14:textId="77777777" w:rsidTr="007D3772">
        <w:trPr>
          <w:trHeight w:val="39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9D4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A2B0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FC66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953C5E" w14:paraId="7E1D4750" w14:textId="77777777" w:rsidTr="007D3772">
        <w:trPr>
          <w:trHeight w:val="41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F13C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574D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E9E8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07558475" w14:textId="77777777" w:rsidTr="007D377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C6B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4D3E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0E4E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953C5E" w14:paraId="5059C7C7" w14:textId="77777777" w:rsidTr="007D3772">
        <w:trPr>
          <w:trHeight w:val="4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1FD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7DA9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9988" w14:textId="77777777" w:rsidR="00450F95" w:rsidRPr="00953C5E" w:rsidRDefault="00251D91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953C5E" w14:paraId="15DA79EC" w14:textId="77777777" w:rsidTr="007D3772">
        <w:trPr>
          <w:trHeight w:val="36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BD06" w14:textId="56A19459" w:rsidR="00450F95" w:rsidRPr="003A5E1F" w:rsidRDefault="00450F95" w:rsidP="003A5E1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3F22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DEC7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953C5E" w14:paraId="1A1A238B" w14:textId="77777777" w:rsidTr="007D377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0F7F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8740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95DD" w14:textId="77777777" w:rsidR="00450F95" w:rsidRPr="00953C5E" w:rsidRDefault="0068033C" w:rsidP="003A5E1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77D24051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57FA65CD" w14:textId="77777777" w:rsidR="0068033C" w:rsidRPr="00953C5E" w:rsidRDefault="00450F95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68033C" w:rsidRPr="00953C5E" w14:paraId="7D580157" w14:textId="77777777" w:rsidTr="007D3772">
        <w:tc>
          <w:tcPr>
            <w:tcW w:w="9606" w:type="dxa"/>
            <w:shd w:val="clear" w:color="auto" w:fill="auto"/>
          </w:tcPr>
          <w:p w14:paraId="3C204569" w14:textId="77777777" w:rsidR="0068033C" w:rsidRPr="00953C5E" w:rsidRDefault="0068033C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13A21D" w14:textId="77777777" w:rsidR="0068033C" w:rsidRPr="00953C5E" w:rsidRDefault="0068033C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353F0BA0" w14:textId="77777777" w:rsidR="0068033C" w:rsidRPr="00953C5E" w:rsidRDefault="0068033C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4EADD1D7" w14:textId="77777777" w:rsidR="0068033C" w:rsidRPr="00953C5E" w:rsidRDefault="0068033C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953C5E" w14:paraId="14A69003" w14:textId="77777777" w:rsidTr="007D3772">
        <w:tc>
          <w:tcPr>
            <w:tcW w:w="9606" w:type="dxa"/>
            <w:shd w:val="clear" w:color="auto" w:fill="auto"/>
          </w:tcPr>
          <w:p w14:paraId="34385773" w14:textId="77777777" w:rsidR="0068033C" w:rsidRPr="00953C5E" w:rsidRDefault="0068033C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07F9F88" w14:textId="77777777" w:rsidR="0068033C" w:rsidRPr="00953C5E" w:rsidRDefault="0068033C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6B180C8E" w14:textId="77777777" w:rsidR="0068033C" w:rsidRPr="00953C5E" w:rsidRDefault="0068033C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54EF7045" w14:textId="77777777" w:rsidR="0068033C" w:rsidRPr="00953C5E" w:rsidRDefault="0068033C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0B2F537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846"/>
        <w:gridCol w:w="5760"/>
      </w:tblGrid>
      <w:tr w:rsidR="006F4B2C" w:rsidRPr="00953C5E" w14:paraId="5661D29E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F2E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8368" w14:textId="77777777" w:rsidR="00450F95" w:rsidRPr="00953C5E" w:rsidRDefault="0068033C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953C5E" w14:paraId="136F27FE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ED3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1298" w14:textId="601B26AD" w:rsidR="00450F95" w:rsidRPr="00953C5E" w:rsidRDefault="007D377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6F4B2C" w:rsidRPr="00953C5E" w14:paraId="7991EF03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EC6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F16E" w14:textId="77777777" w:rsidR="00450F95" w:rsidRPr="00953C5E" w:rsidRDefault="0068033C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953C5E" w14:paraId="30549662" w14:textId="77777777" w:rsidTr="007D377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2F3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24D3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819FE73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D3772" w:rsidRPr="00953C5E" w14:paraId="39C8EC9E" w14:textId="77777777" w:rsidTr="007D3772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AF66" w14:textId="77777777" w:rsidR="007D3772" w:rsidRPr="00953C5E" w:rsidRDefault="00431019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CCE5F51">
                <v:shape id="_x0000_i1034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9107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A37E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D3772" w:rsidRPr="00953C5E" w14:paraId="6EDF1E39" w14:textId="77777777" w:rsidTr="007D3772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4D0D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DBE4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9085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D3772" w:rsidRPr="00953C5E" w14:paraId="4759B999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5DBB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8D80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4AE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D3772" w:rsidRPr="00953C5E" w14:paraId="493CE2D1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F9DF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D14E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6963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D3772" w:rsidRPr="00953C5E" w14:paraId="0CDA3EE2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3C53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122C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E98B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D3772" w:rsidRPr="00953C5E" w14:paraId="5B0C84EC" w14:textId="77777777" w:rsidTr="007D3772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1F39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D3F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14:paraId="5E14EA29" w14:textId="77777777" w:rsidR="007D3772" w:rsidRDefault="007D3772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8435B3E" w14:textId="0A54462D" w:rsidR="00032E2E" w:rsidRPr="00953C5E" w:rsidRDefault="00032E2E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3D664E05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953C5E" w14:paraId="7621A3D7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F25B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4D0C" w14:textId="5EEDB87C" w:rsidR="00032E2E" w:rsidRPr="00953C5E" w:rsidRDefault="00953C5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Metody probabilistyczne i statystyka</w:t>
            </w:r>
          </w:p>
        </w:tc>
      </w:tr>
      <w:tr w:rsidR="00032E2E" w:rsidRPr="00953C5E" w14:paraId="50B99C2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712F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D823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3</w:t>
            </w:r>
          </w:p>
        </w:tc>
      </w:tr>
      <w:tr w:rsidR="00032E2E" w:rsidRPr="00953C5E" w14:paraId="2EFA8DC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F535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FF6C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032E2E" w:rsidRPr="00953C5E" w14:paraId="1ABBDE0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DAD2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92F8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032E2E" w:rsidRPr="00953C5E" w14:paraId="3B3D07B3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8E23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A064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032E2E" w:rsidRPr="00953C5E" w14:paraId="7A285BC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431B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3DEC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032E2E" w:rsidRPr="00953C5E" w14:paraId="6E84A94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C159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6E70" w14:textId="77777777" w:rsidR="00032E2E" w:rsidRPr="00953C5E" w:rsidRDefault="00032E2E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Rafał Różański</w:t>
            </w:r>
          </w:p>
        </w:tc>
      </w:tr>
    </w:tbl>
    <w:p w14:paraId="726027BE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DE1A187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00D355A5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B7A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3068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99F4C4B" w14:textId="240AE53E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33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28D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36982BF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46A0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DF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24B8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92D1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367D0" w:rsidRPr="00953C5E" w14:paraId="72A56EB6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E2D2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481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5DD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DA61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A591C1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0D56AA3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953C5E" w14:paraId="7D2C53DB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0896" w14:textId="29496A3C" w:rsidR="00032E2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wiedza z zakresu analizy matematycznej, w szczególności podstawowe metody obliczania całek</w:t>
            </w:r>
          </w:p>
        </w:tc>
      </w:tr>
    </w:tbl>
    <w:p w14:paraId="2899F205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E66E3A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953C5E" w14:paraId="6164784B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FB6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z podstawowymi zagadnieniami rachunku prawdopodobieństwa, statystyki opisowej oraz elementów wnioskowania statystycznego w zakresie studiów inżynierskich pierwszego stopnia</w:t>
            </w:r>
          </w:p>
          <w:p w14:paraId="0195C18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C2 - obliczania prawdopodobieństwa zdarzeń; badania niezależności zdarzeń; określania rozkładu zmiennej losowej oraz jej dystrybuanty, wartości oczekiwanej i wariancji; analizowania danych statystycznych, korzystając z narzędzi statystyki opisowej i umiejętności ich interpretacji; wyznaczania przedziałów ufności i estymatorów punktowych</w:t>
            </w:r>
          </w:p>
          <w:p w14:paraId="692E8F3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0CDC753" w14:textId="3A3A1BA3" w:rsidR="00032E2E" w:rsidRPr="00953C5E" w:rsidRDefault="00953C5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wyrobienie umiejętności logicznego i kreatywnego myślenia</w:t>
            </w:r>
          </w:p>
        </w:tc>
      </w:tr>
    </w:tbl>
    <w:p w14:paraId="6667B77A" w14:textId="77777777" w:rsidR="00032E2E" w:rsidRPr="00953C5E" w:rsidRDefault="00032E2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F6A22E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953C5E" w14:paraId="139E79E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96E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EDBE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52F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953C5E" w14:paraId="2754FB9A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12B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953C5E" w:rsidRPr="00953C5E" w14:paraId="25C00E12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FA9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57AA" w14:textId="31BEE38D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rachunku prawdopodobieństwa, statystyki opisowej oraz wnioskowania statystycznego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ED8D" w14:textId="586EC085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953C5E" w14:paraId="1A630630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85D4" w14:textId="77777777" w:rsidR="00032E2E" w:rsidRPr="00953C5E" w:rsidRDefault="00032E2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953C5E" w:rsidRPr="00953C5E" w14:paraId="21B5F174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0FB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D23E" w14:textId="797A0B62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pozyskuje dane, analizuje je, interpretuje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5F4D" w14:textId="3D1529F7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953C5E" w:rsidRPr="00953C5E" w14:paraId="4837351C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B8F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F289" w14:textId="0D15E20E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operuje i wykorzystuje pojęcia, metody i modele probabilistyki oraz statystyki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2458" w14:textId="2C2F46DE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953C5E" w14:paraId="7A186B65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57A8" w14:textId="77777777" w:rsidR="00032E2E" w:rsidRPr="00953C5E" w:rsidRDefault="00032E2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953C5E" w:rsidRPr="00953C5E" w14:paraId="6673FB63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F7B5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9186" w14:textId="4E0C1D82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B969" w14:textId="1DDC6969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953C5E" w:rsidRPr="00953C5E" w14:paraId="16343302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E3C1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0DF8" w14:textId="33046137" w:rsidR="00953C5E" w:rsidRPr="00953C5E" w:rsidRDefault="00953C5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DF67" w14:textId="39E2C9C4" w:rsidR="00953C5E" w:rsidRPr="00953C5E" w:rsidRDefault="00953C5E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B959D3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9BDE61" w14:textId="77777777" w:rsidR="00953C5E" w:rsidRPr="00953C5E" w:rsidRDefault="00032E2E" w:rsidP="00953C5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953C5E" w:rsidRPr="00953C5E" w14:paraId="47AD7DC9" w14:textId="77777777" w:rsidTr="00D2313D">
        <w:trPr>
          <w:trHeight w:val="340"/>
        </w:trPr>
        <w:tc>
          <w:tcPr>
            <w:tcW w:w="669" w:type="dxa"/>
            <w:vMerge w:val="restart"/>
            <w:vAlign w:val="center"/>
          </w:tcPr>
          <w:p w14:paraId="62AF1C8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18" w:type="dxa"/>
            <w:vMerge w:val="restart"/>
            <w:vAlign w:val="center"/>
          </w:tcPr>
          <w:p w14:paraId="72E7744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465FD27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4881C016" w14:textId="77777777" w:rsidTr="00D2313D">
        <w:trPr>
          <w:trHeight w:val="196"/>
        </w:trPr>
        <w:tc>
          <w:tcPr>
            <w:tcW w:w="669" w:type="dxa"/>
            <w:vMerge/>
          </w:tcPr>
          <w:p w14:paraId="65BF5FD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  <w:vMerge/>
          </w:tcPr>
          <w:p w14:paraId="79CC6A1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20EA390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6A58F92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4F5C5B4F" w14:textId="77777777" w:rsidTr="007D3772">
        <w:trPr>
          <w:trHeight w:val="225"/>
        </w:trPr>
        <w:tc>
          <w:tcPr>
            <w:tcW w:w="669" w:type="dxa"/>
          </w:tcPr>
          <w:p w14:paraId="34B2E32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18" w:type="dxa"/>
          </w:tcPr>
          <w:p w14:paraId="4DC072B5" w14:textId="40668C0A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256" w:type="dxa"/>
            <w:vAlign w:val="center"/>
          </w:tcPr>
          <w:p w14:paraId="6AFD5E0C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50DD977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43ED5007" w14:textId="77777777" w:rsidTr="007D3772">
        <w:trPr>
          <w:trHeight w:val="285"/>
        </w:trPr>
        <w:tc>
          <w:tcPr>
            <w:tcW w:w="669" w:type="dxa"/>
          </w:tcPr>
          <w:p w14:paraId="2527BE9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18" w:type="dxa"/>
          </w:tcPr>
          <w:p w14:paraId="00C6847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256" w:type="dxa"/>
            <w:vAlign w:val="center"/>
          </w:tcPr>
          <w:p w14:paraId="5AD571A5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975B6A9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7F15DDDB" w14:textId="77777777" w:rsidTr="007D3772">
        <w:trPr>
          <w:trHeight w:val="345"/>
        </w:trPr>
        <w:tc>
          <w:tcPr>
            <w:tcW w:w="669" w:type="dxa"/>
          </w:tcPr>
          <w:p w14:paraId="0224063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18" w:type="dxa"/>
          </w:tcPr>
          <w:p w14:paraId="3B0E63F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256" w:type="dxa"/>
            <w:vAlign w:val="center"/>
          </w:tcPr>
          <w:p w14:paraId="321EA0C1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09CD4D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DB9CA41" w14:textId="77777777" w:rsidTr="007D3772">
        <w:trPr>
          <w:trHeight w:val="240"/>
        </w:trPr>
        <w:tc>
          <w:tcPr>
            <w:tcW w:w="669" w:type="dxa"/>
          </w:tcPr>
          <w:p w14:paraId="04ED276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18" w:type="dxa"/>
          </w:tcPr>
          <w:p w14:paraId="190E46A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256" w:type="dxa"/>
            <w:vAlign w:val="center"/>
          </w:tcPr>
          <w:p w14:paraId="53B96E80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BD10BAE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30CF7A70" w14:textId="77777777" w:rsidTr="007D3772">
        <w:trPr>
          <w:trHeight w:val="240"/>
        </w:trPr>
        <w:tc>
          <w:tcPr>
            <w:tcW w:w="669" w:type="dxa"/>
          </w:tcPr>
          <w:p w14:paraId="0B911AB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18" w:type="dxa"/>
          </w:tcPr>
          <w:p w14:paraId="58BAEF7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256" w:type="dxa"/>
            <w:vAlign w:val="center"/>
          </w:tcPr>
          <w:p w14:paraId="16819448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223EC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4948B33" w14:textId="77777777" w:rsidTr="007D3772">
        <w:trPr>
          <w:trHeight w:val="240"/>
        </w:trPr>
        <w:tc>
          <w:tcPr>
            <w:tcW w:w="669" w:type="dxa"/>
          </w:tcPr>
          <w:p w14:paraId="2298F73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18" w:type="dxa"/>
          </w:tcPr>
          <w:p w14:paraId="61512C0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256" w:type="dxa"/>
            <w:vAlign w:val="center"/>
          </w:tcPr>
          <w:p w14:paraId="021419F0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33C189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7D5E9FD" w14:textId="77777777" w:rsidTr="007D3772">
        <w:trPr>
          <w:trHeight w:val="240"/>
        </w:trPr>
        <w:tc>
          <w:tcPr>
            <w:tcW w:w="669" w:type="dxa"/>
          </w:tcPr>
          <w:p w14:paraId="61ACF99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18" w:type="dxa"/>
          </w:tcPr>
          <w:p w14:paraId="43F1174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256" w:type="dxa"/>
            <w:vAlign w:val="center"/>
          </w:tcPr>
          <w:p w14:paraId="13173326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11F44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7342C32B" w14:textId="77777777" w:rsidTr="007D3772">
        <w:trPr>
          <w:trHeight w:val="240"/>
        </w:trPr>
        <w:tc>
          <w:tcPr>
            <w:tcW w:w="669" w:type="dxa"/>
          </w:tcPr>
          <w:p w14:paraId="447E7BC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18" w:type="dxa"/>
          </w:tcPr>
          <w:p w14:paraId="435F7E9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256" w:type="dxa"/>
            <w:vAlign w:val="center"/>
          </w:tcPr>
          <w:p w14:paraId="41879BD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72DAD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125E5B2F" w14:textId="77777777" w:rsidTr="007D3772">
        <w:tc>
          <w:tcPr>
            <w:tcW w:w="669" w:type="dxa"/>
          </w:tcPr>
          <w:p w14:paraId="634650F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</w:tcPr>
          <w:p w14:paraId="1B9DEA3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42F97A1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00D8A5D4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8DCD126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953C5E" w:rsidRPr="00953C5E" w14:paraId="64B31DB3" w14:textId="77777777" w:rsidTr="00D2313D">
        <w:trPr>
          <w:trHeight w:val="340"/>
        </w:trPr>
        <w:tc>
          <w:tcPr>
            <w:tcW w:w="658" w:type="dxa"/>
            <w:vMerge w:val="restart"/>
            <w:vAlign w:val="center"/>
          </w:tcPr>
          <w:p w14:paraId="5A507130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5B13207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07D07F5F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3C5E" w:rsidRPr="00953C5E" w14:paraId="2F2BB4DA" w14:textId="77777777" w:rsidTr="00D2313D">
        <w:trPr>
          <w:trHeight w:val="196"/>
        </w:trPr>
        <w:tc>
          <w:tcPr>
            <w:tcW w:w="658" w:type="dxa"/>
            <w:vMerge/>
          </w:tcPr>
          <w:p w14:paraId="4687531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508B64E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AA0F8A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2D22E804" w14:textId="77777777" w:rsidR="00953C5E" w:rsidRPr="00953C5E" w:rsidRDefault="00953C5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3C5E" w:rsidRPr="00953C5E" w14:paraId="2C02F37C" w14:textId="77777777" w:rsidTr="007D3772">
        <w:trPr>
          <w:trHeight w:val="225"/>
        </w:trPr>
        <w:tc>
          <w:tcPr>
            <w:tcW w:w="658" w:type="dxa"/>
          </w:tcPr>
          <w:p w14:paraId="3AC5C90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50BE672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  <w:vAlign w:val="center"/>
          </w:tcPr>
          <w:p w14:paraId="33888AA1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83B0A3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EA36712" w14:textId="77777777" w:rsidTr="007D3772">
        <w:trPr>
          <w:trHeight w:val="285"/>
        </w:trPr>
        <w:tc>
          <w:tcPr>
            <w:tcW w:w="658" w:type="dxa"/>
          </w:tcPr>
          <w:p w14:paraId="0843B54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288E982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  <w:vAlign w:val="center"/>
          </w:tcPr>
          <w:p w14:paraId="0170A3FC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94F9F69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0870402C" w14:textId="77777777" w:rsidTr="007D3772">
        <w:trPr>
          <w:trHeight w:val="345"/>
        </w:trPr>
        <w:tc>
          <w:tcPr>
            <w:tcW w:w="658" w:type="dxa"/>
          </w:tcPr>
          <w:p w14:paraId="3DB6005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0A39066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  <w:vAlign w:val="center"/>
          </w:tcPr>
          <w:p w14:paraId="48B707E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0B770D4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6CCC9029" w14:textId="77777777" w:rsidTr="007D3772">
        <w:trPr>
          <w:trHeight w:val="345"/>
        </w:trPr>
        <w:tc>
          <w:tcPr>
            <w:tcW w:w="658" w:type="dxa"/>
          </w:tcPr>
          <w:p w14:paraId="555A929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0EB6134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  <w:vAlign w:val="center"/>
          </w:tcPr>
          <w:p w14:paraId="7A0D7622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179E82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09DF32D4" w14:textId="77777777" w:rsidTr="007D3772">
        <w:trPr>
          <w:trHeight w:val="345"/>
        </w:trPr>
        <w:tc>
          <w:tcPr>
            <w:tcW w:w="658" w:type="dxa"/>
          </w:tcPr>
          <w:p w14:paraId="7EC36D4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2A451F4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  <w:vAlign w:val="center"/>
          </w:tcPr>
          <w:p w14:paraId="38CDCDD2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A5DC1C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5F0F9AE7" w14:textId="77777777" w:rsidTr="007D3772">
        <w:trPr>
          <w:trHeight w:val="240"/>
        </w:trPr>
        <w:tc>
          <w:tcPr>
            <w:tcW w:w="658" w:type="dxa"/>
          </w:tcPr>
          <w:p w14:paraId="52ADB273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6CA3D1E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  <w:vAlign w:val="center"/>
          </w:tcPr>
          <w:p w14:paraId="63B8428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EDC9367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59561DC5" w14:textId="77777777" w:rsidTr="007D3772">
        <w:trPr>
          <w:trHeight w:val="310"/>
        </w:trPr>
        <w:tc>
          <w:tcPr>
            <w:tcW w:w="658" w:type="dxa"/>
          </w:tcPr>
          <w:p w14:paraId="74B66A81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1520C7D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  <w:vAlign w:val="center"/>
          </w:tcPr>
          <w:p w14:paraId="259FF31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43DFE6C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6F672527" w14:textId="77777777" w:rsidTr="007D3772">
        <w:trPr>
          <w:trHeight w:val="310"/>
        </w:trPr>
        <w:tc>
          <w:tcPr>
            <w:tcW w:w="658" w:type="dxa"/>
          </w:tcPr>
          <w:p w14:paraId="57C0F2AB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202A7DBD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  <w:vAlign w:val="center"/>
          </w:tcPr>
          <w:p w14:paraId="1926798E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411F168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37B80C89" w14:textId="77777777" w:rsidTr="007D3772">
        <w:trPr>
          <w:trHeight w:val="310"/>
        </w:trPr>
        <w:tc>
          <w:tcPr>
            <w:tcW w:w="658" w:type="dxa"/>
          </w:tcPr>
          <w:p w14:paraId="63094B77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76A10FA2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  <w:vAlign w:val="center"/>
          </w:tcPr>
          <w:p w14:paraId="1BE1C047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E9A122D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D20336D" w14:textId="77777777" w:rsidTr="007D3772">
        <w:trPr>
          <w:trHeight w:val="310"/>
        </w:trPr>
        <w:tc>
          <w:tcPr>
            <w:tcW w:w="658" w:type="dxa"/>
          </w:tcPr>
          <w:p w14:paraId="2AC5A27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7AF74A28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  <w:vAlign w:val="center"/>
          </w:tcPr>
          <w:p w14:paraId="7BE4DBEF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5D6665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1EA068D0" w14:textId="77777777" w:rsidTr="007D3772">
        <w:trPr>
          <w:trHeight w:val="310"/>
        </w:trPr>
        <w:tc>
          <w:tcPr>
            <w:tcW w:w="658" w:type="dxa"/>
          </w:tcPr>
          <w:p w14:paraId="3761BC0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3B784EA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  <w:vAlign w:val="center"/>
          </w:tcPr>
          <w:p w14:paraId="116E809D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748CAFE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3C5E" w:rsidRPr="00953C5E" w14:paraId="595BD105" w14:textId="77777777" w:rsidTr="007D3772">
        <w:trPr>
          <w:trHeight w:val="310"/>
        </w:trPr>
        <w:tc>
          <w:tcPr>
            <w:tcW w:w="658" w:type="dxa"/>
          </w:tcPr>
          <w:p w14:paraId="0AE1B4AE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5" w:type="dxa"/>
          </w:tcPr>
          <w:p w14:paraId="0FDD24C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  <w:vAlign w:val="center"/>
          </w:tcPr>
          <w:p w14:paraId="31D85DD4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49453B3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26AC3316" w14:textId="77777777" w:rsidTr="007D3772">
        <w:trPr>
          <w:trHeight w:val="310"/>
        </w:trPr>
        <w:tc>
          <w:tcPr>
            <w:tcW w:w="658" w:type="dxa"/>
          </w:tcPr>
          <w:p w14:paraId="326E823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535" w:type="dxa"/>
          </w:tcPr>
          <w:p w14:paraId="54871455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  <w:vAlign w:val="center"/>
          </w:tcPr>
          <w:p w14:paraId="5D23E73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56AA0E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5999B4A8" w14:textId="77777777" w:rsidTr="007D3772">
        <w:trPr>
          <w:trHeight w:val="310"/>
        </w:trPr>
        <w:tc>
          <w:tcPr>
            <w:tcW w:w="658" w:type="dxa"/>
          </w:tcPr>
          <w:p w14:paraId="3730930F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5D86658A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  <w:vAlign w:val="center"/>
          </w:tcPr>
          <w:p w14:paraId="07F236BA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22A3E02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953C5E" w:rsidRPr="00953C5E" w14:paraId="353B1871" w14:textId="77777777" w:rsidTr="007D3772">
        <w:trPr>
          <w:trHeight w:val="310"/>
        </w:trPr>
        <w:tc>
          <w:tcPr>
            <w:tcW w:w="658" w:type="dxa"/>
          </w:tcPr>
          <w:p w14:paraId="78B47A7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3ECAA3C9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7EFA225E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D0573DF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3C5E" w:rsidRPr="00953C5E" w14:paraId="6D01EE1B" w14:textId="77777777" w:rsidTr="007D3772">
        <w:tc>
          <w:tcPr>
            <w:tcW w:w="658" w:type="dxa"/>
          </w:tcPr>
          <w:p w14:paraId="37256624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30CC4AAC" w14:textId="77777777" w:rsidR="00953C5E" w:rsidRPr="00953C5E" w:rsidRDefault="00953C5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85968ED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  <w:vAlign w:val="center"/>
          </w:tcPr>
          <w:p w14:paraId="091B07AB" w14:textId="77777777" w:rsidR="00953C5E" w:rsidRPr="00953C5E" w:rsidRDefault="00953C5E" w:rsidP="007D37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0CD466AA" w14:textId="77777777" w:rsidR="00953C5E" w:rsidRPr="00953C5E" w:rsidRDefault="00953C5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4401FF" w14:textId="0020FE9C" w:rsidR="00032E2E" w:rsidRPr="00953C5E" w:rsidRDefault="00032E2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953C5E" w14:paraId="2C10AFBD" w14:textId="77777777" w:rsidTr="00450F95">
        <w:tc>
          <w:tcPr>
            <w:tcW w:w="1666" w:type="dxa"/>
          </w:tcPr>
          <w:p w14:paraId="610D5C04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88FF120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223324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953C5E" w14:paraId="6A8E6B54" w14:textId="77777777" w:rsidTr="00450F95">
        <w:tc>
          <w:tcPr>
            <w:tcW w:w="1666" w:type="dxa"/>
          </w:tcPr>
          <w:p w14:paraId="1732C054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10901C1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2194F52C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953C5E" w14:paraId="63E1B0EE" w14:textId="77777777" w:rsidTr="00450F95">
        <w:tc>
          <w:tcPr>
            <w:tcW w:w="1666" w:type="dxa"/>
          </w:tcPr>
          <w:p w14:paraId="74B86741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15E1E79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2C3FD84" w14:textId="77777777" w:rsidR="00032E2E" w:rsidRPr="00953C5E" w:rsidRDefault="00032E2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44D7D97" w14:textId="77777777" w:rsidR="00032E2E" w:rsidRPr="00953C5E" w:rsidRDefault="00032E2E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D7EF9D" w14:textId="77777777" w:rsidR="00032E2E" w:rsidRPr="00953C5E" w:rsidRDefault="00032E2E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61000C5" w14:textId="77777777" w:rsidR="00032E2E" w:rsidRPr="00953C5E" w:rsidRDefault="00032E2E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953C5E" w14:paraId="4BF006EB" w14:textId="77777777" w:rsidTr="00450F95">
        <w:tc>
          <w:tcPr>
            <w:tcW w:w="1526" w:type="dxa"/>
          </w:tcPr>
          <w:p w14:paraId="5EFA823F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B638E51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55794B0" w14:textId="4C14A17D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953C5E" w14:paraId="0547E74F" w14:textId="77777777" w:rsidTr="00450F95">
        <w:tc>
          <w:tcPr>
            <w:tcW w:w="1526" w:type="dxa"/>
          </w:tcPr>
          <w:p w14:paraId="52463D30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BA62FC7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6183E139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1B643255" w14:textId="77777777" w:rsidR="00032E2E" w:rsidRPr="00953C5E" w:rsidRDefault="00032E2E" w:rsidP="00953C5E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953C5E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6DEBAC8F" w14:textId="77777777" w:rsidR="00032E2E" w:rsidRPr="00953C5E" w:rsidRDefault="00032E2E" w:rsidP="00953C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953C5E" w14:paraId="235980AF" w14:textId="77777777" w:rsidTr="00450F95">
        <w:tc>
          <w:tcPr>
            <w:tcW w:w="1526" w:type="dxa"/>
          </w:tcPr>
          <w:p w14:paraId="328170D5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2AD25886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629AC88C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70C81B7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65D94808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5BAD5317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AA7F8F" w14:textId="77777777" w:rsidR="00194B90" w:rsidRPr="00953C5E" w:rsidRDefault="00194B90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16EC5D74" w14:textId="77777777" w:rsidR="00032E2E" w:rsidRPr="00953C5E" w:rsidRDefault="00194B90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953C5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953C5E" w14:paraId="08B903EF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9F014" w14:textId="77777777" w:rsidR="00032E2E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BE6F0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75D74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953C5E" w14:paraId="19B50679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A4AB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FA7A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309AA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6957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503CA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F29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9626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FCFB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953C5E" w14:paraId="628D1C7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08E7" w14:textId="77777777" w:rsidR="00032E2E" w:rsidRPr="00953C5E" w:rsidRDefault="00032E2E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618E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B640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9E393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C2F4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BAF0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595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05E5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953C5E" w14:paraId="2843D23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3894" w14:textId="77777777" w:rsidR="00032E2E" w:rsidRPr="00953C5E" w:rsidRDefault="00032E2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71D1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00F8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19001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E52E6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27E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CDEB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73A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953C5E" w14:paraId="3784F35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6E2F" w14:textId="77777777" w:rsidR="00032E2E" w:rsidRPr="00953C5E" w:rsidRDefault="00032E2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D19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DA4B6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4E64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438D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8FA3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198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74E3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953C5E" w14:paraId="443341F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55E1" w14:textId="77777777" w:rsidR="00032E2E" w:rsidRPr="00953C5E" w:rsidRDefault="00032E2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37F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E8E9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06796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2923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7F68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856E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C632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953C5E" w14:paraId="133AB9A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2D04" w14:textId="77777777" w:rsidR="00032E2E" w:rsidRPr="00953C5E" w:rsidRDefault="00032E2E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EA90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876B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04E75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ECCE0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7635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9803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CE1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EF0DAD6" w14:textId="77777777" w:rsidR="00032E2E" w:rsidRPr="00953C5E" w:rsidRDefault="00032E2E" w:rsidP="00953C5E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908332A" w14:textId="77777777" w:rsidR="00032E2E" w:rsidRPr="00953C5E" w:rsidRDefault="00032E2E" w:rsidP="00953C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953C5E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953C5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953C5E" w14:paraId="16C1E139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898F" w14:textId="77777777" w:rsidR="00032E2E" w:rsidRPr="00953C5E" w:rsidRDefault="00032E2E" w:rsidP="00953C5E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756CE85F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E1B71E8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376B0827" w14:textId="77777777" w:rsidTr="00450F95">
              <w:tc>
                <w:tcPr>
                  <w:tcW w:w="4531" w:type="dxa"/>
                  <w:shd w:val="clear" w:color="auto" w:fill="auto"/>
                </w:tcPr>
                <w:p w14:paraId="2DEDB29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EA091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68B31EB7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024896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B6ED1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6705FBA0" w14:textId="77777777" w:rsidTr="00450F95">
              <w:tc>
                <w:tcPr>
                  <w:tcW w:w="4531" w:type="dxa"/>
                  <w:shd w:val="clear" w:color="auto" w:fill="auto"/>
                </w:tcPr>
                <w:p w14:paraId="3AAE40A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F2146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2F2408B7" w14:textId="77777777" w:rsidTr="00450F95">
              <w:tc>
                <w:tcPr>
                  <w:tcW w:w="4531" w:type="dxa"/>
                  <w:shd w:val="clear" w:color="auto" w:fill="auto"/>
                </w:tcPr>
                <w:p w14:paraId="6B93102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DF78A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726BB79C" w14:textId="77777777" w:rsidTr="00450F95">
              <w:tc>
                <w:tcPr>
                  <w:tcW w:w="4531" w:type="dxa"/>
                  <w:shd w:val="clear" w:color="auto" w:fill="auto"/>
                </w:tcPr>
                <w:p w14:paraId="146F25DB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0C001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46E9665D" w14:textId="77777777" w:rsidTr="00450F95">
              <w:tc>
                <w:tcPr>
                  <w:tcW w:w="4531" w:type="dxa"/>
                  <w:shd w:val="clear" w:color="auto" w:fill="auto"/>
                </w:tcPr>
                <w:p w14:paraId="296FCC4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FD0D0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652D7E36" w14:textId="77777777" w:rsidTr="00450F95">
              <w:tc>
                <w:tcPr>
                  <w:tcW w:w="4531" w:type="dxa"/>
                  <w:shd w:val="clear" w:color="auto" w:fill="auto"/>
                </w:tcPr>
                <w:p w14:paraId="0308C6B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BB440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D4FBAE7" w14:textId="77777777" w:rsidR="00032E2E" w:rsidRPr="00953C5E" w:rsidRDefault="00032E2E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6EA0F1E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C52A958" w14:textId="77777777" w:rsidR="00032E2E" w:rsidRPr="00953C5E" w:rsidRDefault="00032E2E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953C5E" w14:paraId="0E043188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7EB2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z oceną</w:t>
            </w:r>
          </w:p>
        </w:tc>
      </w:tr>
    </w:tbl>
    <w:p w14:paraId="6F09B91F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30FCE2D" w14:textId="77777777" w:rsidR="00032E2E" w:rsidRPr="00953C5E" w:rsidRDefault="00032E2E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953C5E" w14:paraId="1DA180B7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56E2F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0F91B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953C5E" w14:paraId="1EBFC9F3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7D3A25A" w14:textId="77777777" w:rsidR="00032E2E" w:rsidRPr="00953C5E" w:rsidRDefault="00032E2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8478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41BC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953C5E" w14:paraId="7E569D96" w14:textId="77777777" w:rsidTr="0043101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B34479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953C5E" w14:paraId="48EEE378" w14:textId="77777777" w:rsidTr="0043101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7635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ACB2" w14:textId="6D75F0DB" w:rsidR="00032E2E" w:rsidRPr="00953C5E" w:rsidRDefault="20A255BB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C92E" w14:textId="77777777" w:rsidR="00032E2E" w:rsidRPr="00953C5E" w:rsidRDefault="00032E2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032E2E" w:rsidRPr="00953C5E" w14:paraId="0A158D78" w14:textId="77777777" w:rsidTr="0043101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96071" w14:textId="77777777" w:rsidR="00032E2E" w:rsidRPr="00953C5E" w:rsidRDefault="00032E2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953C5E" w14:paraId="0785E3A9" w14:textId="77777777" w:rsidTr="0043101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F3D5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17E9" w14:textId="7CEA65A8" w:rsidR="00032E2E" w:rsidRPr="00431019" w:rsidRDefault="4242DDEE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FDEB" w14:textId="4DC00633" w:rsidR="00032E2E" w:rsidRPr="00953C5E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339836AA"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32E2E" w:rsidRPr="00953C5E" w14:paraId="15F67F3E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9628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6908" w14:textId="77777777" w:rsidR="00032E2E" w:rsidRPr="00953C5E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0BFB" w14:textId="77777777" w:rsidR="00032E2E" w:rsidRPr="00953C5E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5872B007" w14:paraId="75439AAA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2726" w14:textId="2037A15A" w:rsidR="65299F2E" w:rsidRPr="00431019" w:rsidRDefault="65299F2E" w:rsidP="5872B007">
            <w:pPr>
              <w:rPr>
                <w:color w:val="000000"/>
              </w:rPr>
            </w:pPr>
            <w:r w:rsidRPr="00431019">
              <w:rPr>
                <w:color w:val="00000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88B6" w14:textId="36C7B3D9" w:rsidR="65299F2E" w:rsidRPr="00431019" w:rsidRDefault="65299F2E" w:rsidP="5872B007">
            <w:pPr>
              <w:jc w:val="center"/>
              <w:rPr>
                <w:color w:val="000000"/>
              </w:rPr>
            </w:pPr>
            <w:r w:rsidRPr="0043101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1928" w14:textId="2CB7629E" w:rsidR="65299F2E" w:rsidRPr="00431019" w:rsidRDefault="65299F2E" w:rsidP="5872B007">
            <w:pPr>
              <w:jc w:val="center"/>
              <w:rPr>
                <w:color w:val="000000"/>
              </w:rPr>
            </w:pPr>
            <w:r w:rsidRPr="00431019">
              <w:rPr>
                <w:color w:val="000000"/>
              </w:rPr>
              <w:t>5</w:t>
            </w:r>
          </w:p>
        </w:tc>
      </w:tr>
      <w:tr w:rsidR="00032E2E" w:rsidRPr="00953C5E" w14:paraId="3B0E8DFC" w14:textId="77777777" w:rsidTr="0043101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25F2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8623" w14:textId="77777777" w:rsidR="00032E2E" w:rsidRPr="00953C5E" w:rsidRDefault="00032E2E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C2A8" w14:textId="2391B18F" w:rsidR="00032E2E" w:rsidRPr="00431019" w:rsidRDefault="2D107D33" w:rsidP="5872B007">
            <w:pPr>
              <w:spacing w:after="0"/>
              <w:jc w:val="center"/>
              <w:rPr>
                <w:color w:val="000000"/>
              </w:rPr>
            </w:pPr>
            <w:r w:rsidRPr="00431019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32E2E" w:rsidRPr="00953C5E" w14:paraId="09141024" w14:textId="77777777" w:rsidTr="0043101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AEDE" w14:textId="6368217A" w:rsidR="00032E2E" w:rsidRPr="007D3772" w:rsidRDefault="00032E2E" w:rsidP="007D3772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46B4" w14:textId="3B0AA68D" w:rsidR="00032E2E" w:rsidRPr="00431019" w:rsidRDefault="58CD8A8D" w:rsidP="5872B007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28E0" w14:textId="155165FD" w:rsidR="00032E2E" w:rsidRPr="00431019" w:rsidRDefault="58CD8A8D" w:rsidP="5872B007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032E2E" w:rsidRPr="00953C5E" w14:paraId="395DBC09" w14:textId="77777777" w:rsidTr="0043101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E4BB" w14:textId="77777777" w:rsidR="00032E2E" w:rsidRPr="00953C5E" w:rsidRDefault="00032E2E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C7DC" w14:textId="19BC3D46" w:rsidR="00032E2E" w:rsidRPr="00953C5E" w:rsidRDefault="2F4DD5EB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E1F2" w14:textId="19050687" w:rsidR="00032E2E" w:rsidRPr="00953C5E" w:rsidRDefault="2F4DD5EB" w:rsidP="5872B00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3101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5C037332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0B671B69" w14:textId="77777777" w:rsidR="00032E2E" w:rsidRPr="00953C5E" w:rsidRDefault="00032E2E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032E2E" w:rsidRPr="00953C5E" w14:paraId="6719D96B" w14:textId="77777777" w:rsidTr="007D3772">
        <w:tc>
          <w:tcPr>
            <w:tcW w:w="9747" w:type="dxa"/>
            <w:shd w:val="clear" w:color="auto" w:fill="auto"/>
          </w:tcPr>
          <w:p w14:paraId="0D93413F" w14:textId="77777777" w:rsidR="00032E2E" w:rsidRPr="00953C5E" w:rsidRDefault="00032E2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53AC6E8" w14:textId="77777777" w:rsidR="00032E2E" w:rsidRPr="00953C5E" w:rsidRDefault="00032E2E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1AED94E4" w14:textId="77777777" w:rsidR="00032E2E" w:rsidRPr="00953C5E" w:rsidRDefault="00032E2E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953C5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2775A3CE" w14:textId="77777777" w:rsidR="00032E2E" w:rsidRPr="00953C5E" w:rsidRDefault="00032E2E" w:rsidP="00953C5E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953C5E" w14:paraId="0F75B959" w14:textId="77777777" w:rsidTr="007D3772">
        <w:tc>
          <w:tcPr>
            <w:tcW w:w="9747" w:type="dxa"/>
            <w:shd w:val="clear" w:color="auto" w:fill="auto"/>
          </w:tcPr>
          <w:p w14:paraId="65B6D7ED" w14:textId="77777777" w:rsidR="00032E2E" w:rsidRPr="00953C5E" w:rsidRDefault="00032E2E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2869B2E" w14:textId="77777777" w:rsidR="00032E2E" w:rsidRPr="00953C5E" w:rsidRDefault="00032E2E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70FC05C1" w14:textId="77777777" w:rsidR="00032E2E" w:rsidRPr="00953C5E" w:rsidRDefault="00032E2E" w:rsidP="00953C5E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953C5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53C5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953C5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3254451A" w14:textId="77777777" w:rsidR="00032E2E" w:rsidRPr="00953C5E" w:rsidRDefault="00032E2E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5EBD201" w14:textId="77777777" w:rsidR="00032E2E" w:rsidRPr="00953C5E" w:rsidRDefault="00032E2E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953C5E" w14:paraId="728789B0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6F38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7EAD" w14:textId="77777777" w:rsidR="00032E2E" w:rsidRPr="00953C5E" w:rsidRDefault="00032E2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953C5E" w14:paraId="29E5B2AC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12C8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6797" w14:textId="2DABDE1B" w:rsidR="00032E2E" w:rsidRPr="00953C5E" w:rsidRDefault="007D377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032E2E" w:rsidRPr="00953C5E" w14:paraId="288BAA2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2768" w14:textId="77777777" w:rsidR="00032E2E" w:rsidRPr="00953C5E" w:rsidRDefault="00032E2E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AB97" w14:textId="77777777" w:rsidR="00032E2E" w:rsidRPr="00953C5E" w:rsidRDefault="00032E2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953C5E" w14:paraId="7A8BA293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76F6" w14:textId="77777777" w:rsidR="00032E2E" w:rsidRPr="00953C5E" w:rsidRDefault="00C2752F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8373" w14:textId="77777777" w:rsidR="00032E2E" w:rsidRPr="00953C5E" w:rsidRDefault="00032E2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9E8CC66" w14:textId="77777777" w:rsidR="00032E2E" w:rsidRPr="00953C5E" w:rsidRDefault="00032E2E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953C5E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-9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D3772" w:rsidRPr="00953C5E" w14:paraId="702824A0" w14:textId="77777777" w:rsidTr="007D3772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66A0" w14:textId="77777777" w:rsidR="007D3772" w:rsidRPr="00953C5E" w:rsidRDefault="00431019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037D5BFB">
                <v:shape id="_x0000_i1035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FC0B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E578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D3772" w:rsidRPr="00953C5E" w14:paraId="1671ABEC" w14:textId="77777777" w:rsidTr="007D3772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0DE1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3F0B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355A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D3772" w:rsidRPr="00953C5E" w14:paraId="3412272A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2845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A700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6CDD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D3772" w:rsidRPr="00953C5E" w14:paraId="0F7831FD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37AC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8AEA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0D25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D3772" w:rsidRPr="00953C5E" w14:paraId="11D1419A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7FD2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44A6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7856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D3772" w:rsidRPr="00953C5E" w14:paraId="7C89D84A" w14:textId="77777777" w:rsidTr="007D3772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79ED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4FCA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14:paraId="380D31D9" w14:textId="77777777" w:rsidR="007D3772" w:rsidRDefault="007D3772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2F64D94" w14:textId="4F3B7BE7" w:rsidR="00450F95" w:rsidRPr="00953C5E" w:rsidRDefault="00450F95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66419AD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953C5E" w14:paraId="79AC9FC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3EBB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80F9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 obcy dla inżynierów</w:t>
            </w:r>
          </w:p>
        </w:tc>
      </w:tr>
      <w:tr w:rsidR="006F4B2C" w:rsidRPr="00953C5E" w14:paraId="3A85D28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896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7601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6F4B2C" w:rsidRPr="00953C5E" w14:paraId="22BE52F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D6B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E0C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6F4B2C" w:rsidRPr="00953C5E" w14:paraId="07CEE36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659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15BD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6F4B2C" w:rsidRPr="00953C5E" w14:paraId="1F95243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D37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0E52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Angielski, niemiecki</w:t>
            </w:r>
          </w:p>
        </w:tc>
      </w:tr>
      <w:tr w:rsidR="006F4B2C" w:rsidRPr="00953C5E" w14:paraId="658E89C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8C26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5C8E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2</w:t>
            </w:r>
          </w:p>
        </w:tc>
      </w:tr>
      <w:tr w:rsidR="006F4B2C" w:rsidRPr="00953C5E" w14:paraId="3BAECCC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869C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CBD0" w14:textId="77777777" w:rsidR="00450F95" w:rsidRPr="00953C5E" w:rsidRDefault="00450F95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Wydział Humanistyczny</w:t>
            </w:r>
          </w:p>
        </w:tc>
      </w:tr>
    </w:tbl>
    <w:p w14:paraId="3BF3669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B42081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374379FC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A053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BA4B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9C6511D" w14:textId="716A8D5C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B1E2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F7C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7383C734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8E7E" w14:textId="41EF770A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385C" w14:textId="6BCEFC15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114B" w14:textId="49F6654D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251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277C945D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5489BA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953C5E" w14:paraId="2ADE74ED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D56" w14:textId="6A4FA3BF" w:rsidR="00450F95" w:rsidRPr="007D3772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953C5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953C5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</w:t>
            </w:r>
          </w:p>
        </w:tc>
      </w:tr>
    </w:tbl>
    <w:p w14:paraId="333862E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5379B67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953C5E" w14:paraId="2BB7AC44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8394" w14:textId="77777777" w:rsidR="00431208" w:rsidRPr="00953C5E" w:rsidRDefault="00450F95" w:rsidP="00953C5E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1208" w:rsidRPr="00953C5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7F319157" w14:textId="77777777" w:rsidR="00450F95" w:rsidRPr="00953C5E" w:rsidRDefault="00431208" w:rsidP="00953C5E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5F5BA8" w:rsidRPr="00953C5E">
              <w:rPr>
                <w:rFonts w:ascii="Cambria" w:hAnsi="Cambria"/>
                <w:color w:val="000000"/>
                <w:sz w:val="20"/>
                <w:szCs w:val="20"/>
              </w:rPr>
              <w:t>informatyką</w:t>
            </w:r>
            <w:r w:rsidRPr="00953C5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2BA1A8DF" w14:textId="77777777" w:rsidR="00431208" w:rsidRPr="00953C5E" w:rsidRDefault="00431208" w:rsidP="00953C5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953C5E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73D84CFF" w14:textId="77777777" w:rsidR="00431208" w:rsidRPr="00953C5E" w:rsidRDefault="00431208" w:rsidP="00953C5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4C0ED89C" w14:textId="77777777" w:rsidR="00431208" w:rsidRPr="00953C5E" w:rsidRDefault="00431208" w:rsidP="00953C5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7098A9D1" w14:textId="77777777" w:rsidR="00431208" w:rsidRPr="00953C5E" w:rsidRDefault="00431208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953C5E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40587190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C097862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953C5E" w14:paraId="7FBF69E2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FDA0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BB8B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83DD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953C5E" w14:paraId="6212F96A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092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953C5E" w14:paraId="3C161D2E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3266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3333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953C5E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CB3A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953C5E" w14:paraId="02FA2164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4587" w14:textId="77777777" w:rsidR="00450F95" w:rsidRPr="00953C5E" w:rsidRDefault="00450F95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431208" w:rsidRPr="00953C5E" w14:paraId="3AD84D47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A888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53E2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potrafi porozumiewać się w języku polskim i obcym stosując specjalistyczną terminologię z zakresu </w:t>
            </w:r>
            <w:r w:rsidR="005F5BA8" w:rsidRPr="00953C5E">
              <w:rPr>
                <w:rFonts w:ascii="Cambria" w:hAnsi="Cambria" w:cs="Times New Roman"/>
                <w:sz w:val="20"/>
                <w:szCs w:val="20"/>
              </w:rPr>
              <w:t>informatyki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D3DA" w14:textId="77777777" w:rsidR="00431208" w:rsidRPr="00953C5E" w:rsidRDefault="00431208" w:rsidP="007D3772">
            <w:pPr>
              <w:pStyle w:val="Default"/>
              <w:spacing w:line="276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953C5E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06CB285E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953C5E" w14:paraId="375586EC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804D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C5D7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posługuje się językiem obcym w stopniu wystarczającym do porozumiewania się, a także czytania ze zrozumieniem również informacji ze słownictwem technicznym w zakresie </w:t>
            </w:r>
            <w:r w:rsidR="005F5BA8" w:rsidRPr="00953C5E">
              <w:rPr>
                <w:rFonts w:ascii="Cambria" w:hAnsi="Cambria" w:cs="Times New Roman"/>
                <w:sz w:val="20"/>
                <w:szCs w:val="20"/>
              </w:rPr>
              <w:t>informatyki.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A7F8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953C5E" w14:paraId="32B177EA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DD8E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953C5E" w14:paraId="4A357B1B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11FD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09C7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DC3B" w14:textId="77777777" w:rsidR="00431208" w:rsidRPr="00953C5E" w:rsidRDefault="00431208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00C09314" w14:textId="77777777" w:rsidR="00194B90" w:rsidRPr="00953C5E" w:rsidRDefault="00194B90" w:rsidP="00953C5E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6D718B0" w14:textId="77777777" w:rsidR="00431208" w:rsidRPr="00953C5E" w:rsidRDefault="00450F95" w:rsidP="00953C5E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993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5887"/>
        <w:gridCol w:w="1559"/>
        <w:gridCol w:w="1842"/>
      </w:tblGrid>
      <w:tr w:rsidR="00431208" w:rsidRPr="00953C5E" w14:paraId="119BB0D0" w14:textId="77777777" w:rsidTr="007D3772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B2182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4A1F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758F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953C5E" w14:paraId="55818DF3" w14:textId="77777777" w:rsidTr="007D3772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E871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5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F877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FB6A9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4B88" w14:textId="77777777" w:rsidR="00431208" w:rsidRPr="00953C5E" w:rsidRDefault="00431208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953C5E" w14:paraId="12E121BA" w14:textId="77777777" w:rsidTr="007D3772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928B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D495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3C29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B72E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953C5E" w14:paraId="39F0AC4B" w14:textId="77777777" w:rsidTr="007D3772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79105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34C5A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953C5E">
              <w:rPr>
                <w:sz w:val="20"/>
                <w:szCs w:val="20"/>
                <w:lang w:val="en-US"/>
              </w:rPr>
              <w:t>Użycie</w:t>
            </w:r>
            <w:proofErr w:type="spellEnd"/>
            <w:r w:rsidRPr="00953C5E">
              <w:rPr>
                <w:sz w:val="20"/>
                <w:szCs w:val="20"/>
                <w:lang w:val="en-US"/>
              </w:rPr>
              <w:t xml:space="preserve"> : „cause to”, „prevent”, „stop”, “ allow to”, “enable to” </w:t>
            </w:r>
            <w:proofErr w:type="spellStart"/>
            <w:r w:rsidRPr="00953C5E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953C5E">
              <w:rPr>
                <w:sz w:val="20"/>
                <w:szCs w:val="20"/>
                <w:lang w:val="en-US"/>
              </w:rPr>
              <w:t xml:space="preserve"> “let”.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E2E0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7E79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29942CB8" w14:textId="77777777" w:rsidTr="007D3772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E85E5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9B6E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7A64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275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1AE6A2C0" w14:textId="77777777" w:rsidTr="007D3772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48D7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2A35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25BF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D8D7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953C5E" w14:paraId="62CBE413" w14:textId="77777777" w:rsidTr="007D3772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4FC8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6FB0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B071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C26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4F3C69DE" w14:textId="77777777" w:rsidTr="007D3772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9401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C1CD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D4B4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C15A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71C4AFC6" w14:textId="77777777" w:rsidTr="007D3772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511F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0C8B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1B1F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3A05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03F2EF99" w14:textId="77777777" w:rsidTr="007D3772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3698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1BD7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F0E7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BA0B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3D632FE1" w14:textId="77777777" w:rsidTr="007D3772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6B85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83DE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981E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80C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4BA9D9CE" w14:textId="77777777" w:rsidTr="007D3772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F8F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FC1A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526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14E8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576C0D16" w14:textId="77777777" w:rsidTr="007D3772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7F4A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105A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Oczyszczanie wody.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17B2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010D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1318DEDF" w14:textId="77777777" w:rsidTr="007D3772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FC20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507B" w14:textId="77777777" w:rsidR="00431208" w:rsidRPr="00953C5E" w:rsidRDefault="00431208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7E5D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7D0B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50BBE891" w14:textId="77777777" w:rsidTr="007D3772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ADC9D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5770" w14:textId="77777777" w:rsidR="00431208" w:rsidRPr="00953C5E" w:rsidRDefault="00431208" w:rsidP="00953C5E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953C5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4CCF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9B55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3240AECB" w14:textId="77777777" w:rsidTr="007D3772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D09A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7A30" w14:textId="77777777" w:rsidR="00431208" w:rsidRPr="00953C5E" w:rsidRDefault="00431208" w:rsidP="00953C5E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953C5E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5FE7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D9F0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953C5E" w14:paraId="70311530" w14:textId="77777777" w:rsidTr="007D3772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7D15" w14:textId="77777777" w:rsidR="00431208" w:rsidRPr="00953C5E" w:rsidRDefault="00431208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7893" w14:textId="77777777" w:rsidR="00431208" w:rsidRPr="00953C5E" w:rsidRDefault="00431208" w:rsidP="00953C5E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953C5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999D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D967" w14:textId="77777777" w:rsidR="00431208" w:rsidRPr="00953C5E" w:rsidRDefault="00431208" w:rsidP="00953C5E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953C5E" w14:paraId="25F76BF3" w14:textId="77777777" w:rsidTr="007D377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6D6CD" w14:textId="77777777" w:rsidR="00431208" w:rsidRPr="00953C5E" w:rsidRDefault="00431208" w:rsidP="00953C5E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382F" w14:textId="77777777" w:rsidR="00431208" w:rsidRPr="00953C5E" w:rsidRDefault="00431208" w:rsidP="00953C5E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74860" w14:textId="77777777" w:rsidR="00431208" w:rsidRPr="00953C5E" w:rsidRDefault="00431208" w:rsidP="00953C5E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7AE4" w14:textId="77777777" w:rsidR="00431208" w:rsidRPr="00953C5E" w:rsidRDefault="00431208" w:rsidP="00953C5E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953C5E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1FF50B11" w14:textId="77777777" w:rsidR="00450F95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6B65116" w14:textId="77777777" w:rsidR="009C6CEB" w:rsidRPr="00953C5E" w:rsidRDefault="00450F95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57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086"/>
      </w:tblGrid>
      <w:tr w:rsidR="009C6CEB" w:rsidRPr="00953C5E" w14:paraId="2D447AAF" w14:textId="77777777" w:rsidTr="007D377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7E86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FCA19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FED1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953C5E" w14:paraId="62AD81FF" w14:textId="77777777" w:rsidTr="007D377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4E7C" w14:textId="77777777" w:rsidR="009C6CEB" w:rsidRPr="00953C5E" w:rsidRDefault="009C6CEB" w:rsidP="00953C5E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CCC0" w14:textId="77777777" w:rsidR="009C6CEB" w:rsidRPr="00953C5E" w:rsidRDefault="009C6CEB" w:rsidP="00953C5E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2E69DC8F" w14:textId="77777777" w:rsidR="009C6CEB" w:rsidRPr="00953C5E" w:rsidRDefault="009C6CEB" w:rsidP="00953C5E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2E3F28A0" w14:textId="77777777" w:rsidR="009C6CEB" w:rsidRPr="00953C5E" w:rsidRDefault="009C6CEB" w:rsidP="00953C5E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48065153" w14:textId="77777777" w:rsidR="009C6CEB" w:rsidRPr="00953C5E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356AB6C4" w14:textId="77777777" w:rsidR="009C6CEB" w:rsidRPr="00953C5E" w:rsidRDefault="009C6CEB" w:rsidP="00953C5E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59F26055" w14:textId="77777777" w:rsidR="009C6CEB" w:rsidRPr="00953C5E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426682A2" w14:textId="77777777" w:rsidR="009C6CEB" w:rsidRPr="00953C5E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71AE4DF3" w14:textId="77777777" w:rsidR="009C6CEB" w:rsidRPr="00953C5E" w:rsidRDefault="009C6CEB" w:rsidP="00953C5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46F15FF5" w14:textId="77777777" w:rsidR="009C6CEB" w:rsidRPr="00953C5E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34FB1D6F" w14:textId="77777777" w:rsidR="009C6CEB" w:rsidRPr="00953C5E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20A50697" w14:textId="77777777" w:rsidR="009C6CEB" w:rsidRPr="00953C5E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75FA8B78" w14:textId="77777777" w:rsidR="009C6CEB" w:rsidRPr="00953C5E" w:rsidRDefault="009C6CEB" w:rsidP="00953C5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d) ćwiczenia ze słownictwa, </w:t>
            </w:r>
          </w:p>
          <w:p w14:paraId="27C578C6" w14:textId="77777777" w:rsidR="009C6CEB" w:rsidRPr="00953C5E" w:rsidRDefault="009C6CEB" w:rsidP="00953C5E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1946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545167FF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520F8C1C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397EEC48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553B6564" w14:textId="77777777" w:rsidR="009C6CEB" w:rsidRPr="00953C5E" w:rsidRDefault="009C6CEB" w:rsidP="00953C5E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3560F738" w14:textId="77777777" w:rsidR="009C6CEB" w:rsidRPr="00953C5E" w:rsidRDefault="009C6CEB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3F8E22E" w14:textId="77777777" w:rsidR="00450F95" w:rsidRPr="00953C5E" w:rsidRDefault="00450F95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E09D973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086"/>
      </w:tblGrid>
      <w:tr w:rsidR="009C6CEB" w:rsidRPr="00953C5E" w14:paraId="3C28ED3D" w14:textId="77777777" w:rsidTr="007D37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E958" w14:textId="77777777" w:rsidR="009C6CEB" w:rsidRPr="00953C5E" w:rsidRDefault="009C6CEB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A344" w14:textId="77777777" w:rsidR="009C6CEB" w:rsidRPr="00953C5E" w:rsidRDefault="009C6CEB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60CA" w14:textId="77777777" w:rsidR="009C6CEB" w:rsidRPr="00953C5E" w:rsidRDefault="009C6CEB" w:rsidP="00953C5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953C5E" w14:paraId="29314013" w14:textId="77777777" w:rsidTr="007D37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1E6C" w14:textId="77777777" w:rsidR="009C6CEB" w:rsidRPr="00953C5E" w:rsidRDefault="009C6CEB" w:rsidP="00953C5E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953C5E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BFDD" w14:textId="77777777" w:rsidR="009C6CEB" w:rsidRPr="00953C5E" w:rsidRDefault="009C6CEB" w:rsidP="00953C5E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953C5E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953C5E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7ACE8F0C" w14:textId="77777777" w:rsidR="009C6CEB" w:rsidRPr="00953C5E" w:rsidRDefault="009C6CEB" w:rsidP="00953C5E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53C5E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953C5E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6152B2AC" w14:textId="77777777" w:rsidR="009C6CEB" w:rsidRPr="00953C5E" w:rsidRDefault="009C6CEB" w:rsidP="00953C5E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953C5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953C5E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3C9D5F4E" w14:textId="77777777" w:rsidR="009C6CEB" w:rsidRPr="00953C5E" w:rsidRDefault="009C6CEB" w:rsidP="00953C5E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53C5E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F9C" w14:textId="77777777" w:rsidR="009C6CEB" w:rsidRPr="00953C5E" w:rsidRDefault="009C6CEB" w:rsidP="00953C5E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953C5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953C5E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3D24006E" w14:textId="77777777" w:rsidR="009C6CEB" w:rsidRPr="00953C5E" w:rsidRDefault="009C6CEB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173D0A6" w14:textId="77777777" w:rsidR="009C6CEB" w:rsidRPr="00953C5E" w:rsidRDefault="009C6CEB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3184F8A" w14:textId="77777777" w:rsidR="009C6CEB" w:rsidRPr="00953C5E" w:rsidRDefault="00450F95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953C5E" w14:paraId="158924ED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35CD" w14:textId="77777777" w:rsidR="009C6CEB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DD0D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953C5E" w14:paraId="2B2902F9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A4C79" w14:textId="77777777" w:rsidR="009C6CEB" w:rsidRPr="00953C5E" w:rsidRDefault="009C6CEB" w:rsidP="00953C5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49686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60FC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4FE8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3F24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953C5E" w14:paraId="21090839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DB74" w14:textId="77777777" w:rsidR="009C6CEB" w:rsidRPr="00953C5E" w:rsidRDefault="009C6CEB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D88B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972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1928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F5A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953C5E" w14:paraId="0B81B837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352A" w14:textId="77777777" w:rsidR="009C6CEB" w:rsidRPr="00953C5E" w:rsidRDefault="009C6CEB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D90E2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F510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51AD1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79A6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953C5E" w14:paraId="50D3058C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C078" w14:textId="77777777" w:rsidR="009C6CEB" w:rsidRPr="00953C5E" w:rsidRDefault="009C6CEB" w:rsidP="00953C5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86EB2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77DD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FA8E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E5F0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953C5E" w14:paraId="2ACC9C15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B223" w14:textId="77777777" w:rsidR="009C6CEB" w:rsidRPr="00953C5E" w:rsidRDefault="009C6CEB" w:rsidP="00953C5E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6C03A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7744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51D5" w14:textId="77777777" w:rsidR="009C6CEB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21F6" w14:textId="77777777" w:rsidR="009C6CEB" w:rsidRPr="00953C5E" w:rsidRDefault="009C6CEB" w:rsidP="00953C5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68C9093" w14:textId="77777777" w:rsidR="009C6CEB" w:rsidRPr="00953C5E" w:rsidRDefault="009C6CEB" w:rsidP="00953C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992FAB1" w14:textId="77777777" w:rsidR="00450F95" w:rsidRPr="00953C5E" w:rsidRDefault="009C6CEB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953C5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953C5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953C5E" w14:paraId="0C170ABA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4757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0C5DC27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24663968" w14:textId="77777777" w:rsidTr="00450F95">
              <w:tc>
                <w:tcPr>
                  <w:tcW w:w="4531" w:type="dxa"/>
                  <w:shd w:val="clear" w:color="auto" w:fill="auto"/>
                </w:tcPr>
                <w:p w14:paraId="319B8E4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ADDF8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15EFD282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0B5171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4270D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06CD9B6A" w14:textId="77777777" w:rsidTr="00450F95">
              <w:tc>
                <w:tcPr>
                  <w:tcW w:w="4531" w:type="dxa"/>
                  <w:shd w:val="clear" w:color="auto" w:fill="auto"/>
                </w:tcPr>
                <w:p w14:paraId="2C6B817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52B3EF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3E9377B3" w14:textId="77777777" w:rsidTr="00450F95">
              <w:tc>
                <w:tcPr>
                  <w:tcW w:w="4531" w:type="dxa"/>
                  <w:shd w:val="clear" w:color="auto" w:fill="auto"/>
                </w:tcPr>
                <w:p w14:paraId="18CFDED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A4B3D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5EC8FDDD" w14:textId="77777777" w:rsidTr="00450F95">
              <w:tc>
                <w:tcPr>
                  <w:tcW w:w="4531" w:type="dxa"/>
                  <w:shd w:val="clear" w:color="auto" w:fill="auto"/>
                </w:tcPr>
                <w:p w14:paraId="3A63E3F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2D880C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0C3F0E66" w14:textId="77777777" w:rsidTr="00450F95">
              <w:tc>
                <w:tcPr>
                  <w:tcW w:w="4531" w:type="dxa"/>
                  <w:shd w:val="clear" w:color="auto" w:fill="auto"/>
                </w:tcPr>
                <w:p w14:paraId="5FBFE86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432DC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7DD2398D" w14:textId="77777777" w:rsidTr="00450F95">
              <w:tc>
                <w:tcPr>
                  <w:tcW w:w="4531" w:type="dxa"/>
                  <w:shd w:val="clear" w:color="auto" w:fill="auto"/>
                </w:tcPr>
                <w:p w14:paraId="6A1804E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0949E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F6D35B" w14:textId="77777777" w:rsidR="00450F95" w:rsidRPr="00953C5E" w:rsidRDefault="00450F95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B032BAD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3AF8F32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953C5E" w14:paraId="1B525B7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5B0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</w:p>
        </w:tc>
      </w:tr>
    </w:tbl>
    <w:p w14:paraId="418A9222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C14EFE6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953C5E" w14:paraId="3321CF0C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44AAF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1E66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953C5E" w14:paraId="6DBDBAD9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0C4F8" w14:textId="77777777" w:rsidR="00450F95" w:rsidRPr="00953C5E" w:rsidRDefault="00450F95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12E1E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E7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953C5E" w14:paraId="3B45EC8E" w14:textId="77777777" w:rsidTr="007D377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600B5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953C5E" w14:paraId="698ED996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E466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C43E" w14:textId="77777777" w:rsidR="00450F95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584A" w14:textId="77777777" w:rsidR="00450F95" w:rsidRPr="00953C5E" w:rsidRDefault="009C6CEB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953C5E" w14:paraId="74514D36" w14:textId="77777777" w:rsidTr="007D377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3E2D01" w14:textId="77777777" w:rsidR="00450F95" w:rsidRPr="00953C5E" w:rsidRDefault="00450F95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953C5E" w14:paraId="2A2B26C4" w14:textId="77777777" w:rsidTr="007D377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0641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CC58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38FE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953C5E" w14:paraId="35A92C75" w14:textId="77777777" w:rsidTr="007D37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110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14B3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FFDA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633B3FD0" w14:textId="77777777" w:rsidTr="007D377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4B50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087D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87BD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953C5E" w14:paraId="59CA16F2" w14:textId="77777777" w:rsidTr="007D377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C4E4" w14:textId="12C4F798" w:rsidR="00450F95" w:rsidRPr="007D3772" w:rsidRDefault="00450F95" w:rsidP="007D3772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3560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4F7C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953C5E" w14:paraId="70217A25" w14:textId="77777777" w:rsidTr="007D37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2605" w14:textId="77777777" w:rsidR="00450F95" w:rsidRPr="00953C5E" w:rsidRDefault="00450F95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5B11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7F6E" w14:textId="77777777" w:rsidR="00450F95" w:rsidRPr="00953C5E" w:rsidRDefault="009C6CEB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4F57DFD1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93230DC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C6CEB" w:rsidRPr="00953C5E" w14:paraId="009BCADA" w14:textId="77777777" w:rsidTr="007D3772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6342" w14:textId="77777777" w:rsidR="009C6CEB" w:rsidRPr="00953C5E" w:rsidRDefault="009C6CEB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52B18DDA" w14:textId="77777777" w:rsidR="009C6CEB" w:rsidRPr="00953C5E" w:rsidRDefault="009C6CEB" w:rsidP="00953C5E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Zettl, E.: Aus moderner Technik und Naturwissenschaft,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2003</w:t>
            </w:r>
          </w:p>
        </w:tc>
      </w:tr>
      <w:tr w:rsidR="009C6CEB" w:rsidRPr="00B367D0" w14:paraId="5EE180C3" w14:textId="77777777" w:rsidTr="007D3772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BAD3" w14:textId="77777777" w:rsidR="009C6CEB" w:rsidRPr="00953C5E" w:rsidRDefault="009C6CEB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953C5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6A29223E" w14:textId="77777777" w:rsidR="009C6CEB" w:rsidRPr="00953C5E" w:rsidRDefault="009C6CEB" w:rsidP="00953C5E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K.: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einFach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gut, Kommunikation in Technik und Industrie, Profil 2, PWN i Goethe Institut 1999</w:t>
            </w:r>
          </w:p>
          <w:p w14:paraId="471397FD" w14:textId="77777777" w:rsidR="009C6CEB" w:rsidRPr="00953C5E" w:rsidRDefault="009C6CEB" w:rsidP="00953C5E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Becker,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N.:Fachdeutsch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Technik Metall und Elektroberufe,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1993</w:t>
            </w:r>
          </w:p>
          <w:p w14:paraId="55BA9B3A" w14:textId="77777777" w:rsidR="009C6CEB" w:rsidRPr="00953C5E" w:rsidRDefault="009C6CEB" w:rsidP="00953C5E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I / Raven, S.: </w:t>
            </w:r>
            <w:proofErr w:type="spellStart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Geschӓftliche</w:t>
            </w:r>
            <w:proofErr w:type="spellEnd"/>
            <w:r w:rsidRPr="00953C5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Begegnungen B1+, Schubert Verlag 2013</w:t>
            </w:r>
          </w:p>
          <w:p w14:paraId="72E1E37F" w14:textId="77777777" w:rsidR="009C6CEB" w:rsidRPr="00953C5E" w:rsidRDefault="009C6CEB" w:rsidP="00953C5E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953C5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</w:t>
            </w:r>
            <w:proofErr w:type="spellEnd"/>
            <w:r w:rsidRPr="00953C5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, D.: Energie Roboter Autos Züge, Sachtexte mit Übungen für Deutsch als Fremdsprache, Kraków 2011</w:t>
            </w:r>
          </w:p>
        </w:tc>
      </w:tr>
    </w:tbl>
    <w:p w14:paraId="0C159BF9" w14:textId="77777777" w:rsidR="009C6CEB" w:rsidRPr="00953C5E" w:rsidRDefault="009C6CEB" w:rsidP="00953C5E">
      <w:pPr>
        <w:pStyle w:val="Legenda"/>
        <w:spacing w:after="0"/>
        <w:rPr>
          <w:rFonts w:ascii="Cambria" w:hAnsi="Cambria" w:cs="Cambria"/>
          <w:color w:val="000000"/>
          <w:lang w:val="de-DE"/>
        </w:rPr>
      </w:pPr>
    </w:p>
    <w:p w14:paraId="340D5ED9" w14:textId="77777777" w:rsidR="00450F95" w:rsidRPr="00953C5E" w:rsidRDefault="00450F95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953C5E" w14:paraId="5E9D628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77EE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E225" w14:textId="77777777" w:rsidR="00450F95" w:rsidRPr="00953C5E" w:rsidRDefault="009C6CEB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953C5E" w14:paraId="1090AA2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F07D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CE64" w14:textId="77777777" w:rsidR="00450F95" w:rsidRPr="00953C5E" w:rsidRDefault="009C6CEB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="006F4B2C" w:rsidRPr="00953C5E" w14:paraId="41E6BAF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22CA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4E96" w14:textId="77777777" w:rsidR="00450F95" w:rsidRPr="00953C5E" w:rsidRDefault="009C6CEB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pkotek@ajp.edu.pl</w:t>
            </w:r>
          </w:p>
        </w:tc>
      </w:tr>
      <w:tr w:rsidR="006F4B2C" w:rsidRPr="00953C5E" w14:paraId="10FD844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73D7" w14:textId="77777777" w:rsidR="00450F95" w:rsidRPr="00953C5E" w:rsidRDefault="00450F95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DE57" w14:textId="77777777" w:rsidR="00450F95" w:rsidRPr="00953C5E" w:rsidRDefault="00450F95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8C85502" w14:textId="77777777" w:rsidR="00450F95" w:rsidRPr="00953C5E" w:rsidRDefault="00450F95" w:rsidP="00953C5E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953C5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7D3772" w:rsidRPr="00953C5E" w14:paraId="63858017" w14:textId="77777777" w:rsidTr="007D3772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0AF1" w14:textId="77777777" w:rsidR="007D3772" w:rsidRPr="00953C5E" w:rsidRDefault="00431019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1DFEC93E">
                <v:shape id="_x0000_i1036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9AF6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049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7D3772" w:rsidRPr="00953C5E" w14:paraId="28720642" w14:textId="77777777" w:rsidTr="007D3772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EED0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7017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E39F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7D3772" w:rsidRPr="00953C5E" w14:paraId="66096DFB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CDFF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7612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607C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7D3772" w:rsidRPr="00953C5E" w14:paraId="07E0CD91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169F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7C78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F5F6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7D3772" w:rsidRPr="00953C5E" w14:paraId="7317C921" w14:textId="77777777" w:rsidTr="007D3772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D611" w14:textId="77777777" w:rsidR="007D3772" w:rsidRPr="00953C5E" w:rsidRDefault="007D3772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3254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866D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7D3772" w:rsidRPr="00953C5E" w14:paraId="002E07CA" w14:textId="77777777" w:rsidTr="007D3772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E667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0183" w14:textId="77777777" w:rsidR="007D3772" w:rsidRPr="00953C5E" w:rsidRDefault="007D3772" w:rsidP="007D3772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14:paraId="3086FC03" w14:textId="77777777" w:rsidR="007D3772" w:rsidRDefault="007D3772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87216EC" w14:textId="00ED73FA" w:rsidR="00A92560" w:rsidRPr="00953C5E" w:rsidRDefault="00A92560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03EE0C2D" w14:textId="77777777" w:rsidR="00A92560" w:rsidRPr="00953C5E" w:rsidRDefault="00A92560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92560" w:rsidRPr="00953C5E" w14:paraId="2464598D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DC35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D07F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Marketing dla inżynierów</w:t>
            </w:r>
          </w:p>
        </w:tc>
      </w:tr>
      <w:tr w:rsidR="00A92560" w:rsidRPr="00953C5E" w14:paraId="7B0EA361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3FA7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C3CF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3</w:t>
            </w:r>
          </w:p>
        </w:tc>
      </w:tr>
      <w:tr w:rsidR="00A92560" w:rsidRPr="00953C5E" w14:paraId="08B5774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AF81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DE07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A92560" w:rsidRPr="00953C5E" w14:paraId="021B305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C1BF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7AA6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A92560" w:rsidRPr="00953C5E" w14:paraId="79ABC94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1AA6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301E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A92560" w:rsidRPr="00953C5E" w14:paraId="523BE095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EB6D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9794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3</w:t>
            </w:r>
          </w:p>
        </w:tc>
      </w:tr>
      <w:tr w:rsidR="00A92560" w:rsidRPr="00953C5E" w14:paraId="6B164B2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8979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BC87" w14:textId="77777777" w:rsidR="00A92560" w:rsidRPr="00953C5E" w:rsidRDefault="00A92560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dr Agnieszka Wala</w:t>
            </w:r>
          </w:p>
        </w:tc>
      </w:tr>
    </w:tbl>
    <w:p w14:paraId="514DF547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6C78407" w14:textId="77777777" w:rsidR="00A92560" w:rsidRPr="00953C5E" w:rsidRDefault="00A92560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25E9FA3F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D537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386B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9A05C32" w14:textId="12DD68B8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D35D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7186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364B09BA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1130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3128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B9C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DC01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367D0" w:rsidRPr="00953C5E" w14:paraId="598AA1A7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E5AE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3E7F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5266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D8BD" w14:textId="77777777" w:rsidR="00B367D0" w:rsidRPr="00953C5E" w:rsidRDefault="00B367D0" w:rsidP="00B367D0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A347F3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A0C0C58" w14:textId="77777777" w:rsidR="00A92560" w:rsidRPr="00953C5E" w:rsidRDefault="00A92560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A92560" w:rsidRPr="00953C5E" w14:paraId="4DAA4379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685B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953C5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953C5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953C5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17EB5FB0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C2978A" w14:textId="77777777" w:rsidR="00A92560" w:rsidRPr="00953C5E" w:rsidRDefault="00A92560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560" w:rsidRPr="00953C5E" w14:paraId="0A625FC7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503E" w14:textId="77777777" w:rsidR="00A92560" w:rsidRPr="00953C5E" w:rsidRDefault="00A92560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2BDF1C76" w14:textId="77777777" w:rsidR="00A92560" w:rsidRPr="00953C5E" w:rsidRDefault="00A92560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2953AEB7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30362" w:rsidRPr="00953C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30362" w:rsidRPr="00953C5E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7B00F8BB" w14:textId="77777777" w:rsidR="00A92560" w:rsidRPr="00953C5E" w:rsidRDefault="00A9256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531AE9" w14:textId="77777777" w:rsidR="00A92560" w:rsidRPr="00953C5E" w:rsidRDefault="00A92560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A92560" w:rsidRPr="00953C5E" w14:paraId="63723B4B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5BF2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4422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916F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92560" w:rsidRPr="00953C5E" w14:paraId="79C0FA63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A2A2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0362" w:rsidRPr="00953C5E" w14:paraId="346A8661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AA7D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676F" w14:textId="77777777" w:rsidR="00A30362" w:rsidRPr="00953C5E" w:rsidRDefault="00A30362" w:rsidP="007D3772">
            <w:pPr>
              <w:snapToGrid w:val="0"/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E810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A92560" w:rsidRPr="00953C5E" w14:paraId="498B51DA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0589" w14:textId="77777777" w:rsidR="00A92560" w:rsidRPr="00953C5E" w:rsidRDefault="00A92560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30362" w:rsidRPr="00953C5E" w14:paraId="39D44065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066B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F1C4" w14:textId="77777777" w:rsidR="00A30362" w:rsidRPr="00953C5E" w:rsidRDefault="00A3036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Student potrafi obserwować i analizować zachodzące zjawiska gospodarcze, politykę gospodarczą prowadzoną przez państwo, oceniać jej wpływ na sytuację społeczno-ekonomiczną.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BD33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A30362" w:rsidRPr="00953C5E" w14:paraId="737AE307" w14:textId="77777777" w:rsidTr="007D377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27B4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A30362" w:rsidRPr="00953C5E" w14:paraId="591CA0CF" w14:textId="77777777" w:rsidTr="007D377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7E0D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91F6" w14:textId="77777777" w:rsidR="00A30362" w:rsidRPr="00953C5E" w:rsidRDefault="00A3036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7105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3A5216CB" w14:textId="77777777" w:rsidR="00194B90" w:rsidRPr="00953C5E" w:rsidRDefault="00194B9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A412B4E" w14:textId="77777777" w:rsidR="00A30362" w:rsidRPr="00953C5E" w:rsidRDefault="00A92560" w:rsidP="00953C5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141"/>
        <w:gridCol w:w="1516"/>
        <w:gridCol w:w="1806"/>
      </w:tblGrid>
      <w:tr w:rsidR="00A30362" w:rsidRPr="00953C5E" w14:paraId="788A1662" w14:textId="77777777" w:rsidTr="007D3772">
        <w:trPr>
          <w:trHeight w:val="340"/>
        </w:trPr>
        <w:tc>
          <w:tcPr>
            <w:tcW w:w="630" w:type="dxa"/>
            <w:vMerge w:val="restart"/>
            <w:vAlign w:val="center"/>
          </w:tcPr>
          <w:p w14:paraId="31274D11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41" w:type="dxa"/>
            <w:vMerge w:val="restart"/>
            <w:vAlign w:val="center"/>
          </w:tcPr>
          <w:p w14:paraId="4BC45739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652FB93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953C5E" w14:paraId="51FFF4BB" w14:textId="77777777" w:rsidTr="007D3772">
        <w:trPr>
          <w:trHeight w:val="196"/>
        </w:trPr>
        <w:tc>
          <w:tcPr>
            <w:tcW w:w="630" w:type="dxa"/>
            <w:vMerge/>
          </w:tcPr>
          <w:p w14:paraId="6489A197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141" w:type="dxa"/>
            <w:vMerge/>
          </w:tcPr>
          <w:p w14:paraId="0F08FE97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71BAD70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D97F93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953C5E" w14:paraId="5FF430A4" w14:textId="77777777" w:rsidTr="007D3772">
        <w:trPr>
          <w:trHeight w:val="225"/>
        </w:trPr>
        <w:tc>
          <w:tcPr>
            <w:tcW w:w="630" w:type="dxa"/>
          </w:tcPr>
          <w:p w14:paraId="635C8AF7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141" w:type="dxa"/>
          </w:tcPr>
          <w:p w14:paraId="704C082F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516" w:type="dxa"/>
          </w:tcPr>
          <w:p w14:paraId="2FE2E6D7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EBE9202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220E8A06" w14:textId="77777777" w:rsidTr="007D3772">
        <w:trPr>
          <w:trHeight w:val="285"/>
        </w:trPr>
        <w:tc>
          <w:tcPr>
            <w:tcW w:w="630" w:type="dxa"/>
          </w:tcPr>
          <w:p w14:paraId="35FADC38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141" w:type="dxa"/>
          </w:tcPr>
          <w:p w14:paraId="73DF259C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516" w:type="dxa"/>
          </w:tcPr>
          <w:p w14:paraId="52B2C6A2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7B2386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2144F279" w14:textId="77777777" w:rsidTr="007D3772">
        <w:trPr>
          <w:trHeight w:val="253"/>
        </w:trPr>
        <w:tc>
          <w:tcPr>
            <w:tcW w:w="630" w:type="dxa"/>
          </w:tcPr>
          <w:p w14:paraId="22D1C074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141" w:type="dxa"/>
          </w:tcPr>
          <w:p w14:paraId="63D0E56D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516" w:type="dxa"/>
          </w:tcPr>
          <w:p w14:paraId="5FFE64C8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6D32DC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51643E06" w14:textId="77777777" w:rsidTr="007D3772">
        <w:trPr>
          <w:trHeight w:val="240"/>
        </w:trPr>
        <w:tc>
          <w:tcPr>
            <w:tcW w:w="630" w:type="dxa"/>
          </w:tcPr>
          <w:p w14:paraId="6D16C98C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141" w:type="dxa"/>
          </w:tcPr>
          <w:p w14:paraId="1E3EE58A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516" w:type="dxa"/>
          </w:tcPr>
          <w:p w14:paraId="6DF8A557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EBDC02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32820E59" w14:textId="77777777" w:rsidTr="007D3772">
        <w:trPr>
          <w:trHeight w:val="240"/>
        </w:trPr>
        <w:tc>
          <w:tcPr>
            <w:tcW w:w="630" w:type="dxa"/>
          </w:tcPr>
          <w:p w14:paraId="0DAC4B6B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141" w:type="dxa"/>
          </w:tcPr>
          <w:p w14:paraId="25D5F62E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516" w:type="dxa"/>
          </w:tcPr>
          <w:p w14:paraId="1C51FFEE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D4104D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5D97FF58" w14:textId="77777777" w:rsidTr="007D3772">
        <w:trPr>
          <w:trHeight w:val="240"/>
        </w:trPr>
        <w:tc>
          <w:tcPr>
            <w:tcW w:w="630" w:type="dxa"/>
          </w:tcPr>
          <w:p w14:paraId="426D44E6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141" w:type="dxa"/>
          </w:tcPr>
          <w:p w14:paraId="74F8F9DA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516" w:type="dxa"/>
          </w:tcPr>
          <w:p w14:paraId="0E961948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54A704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0E6F2415" w14:textId="77777777" w:rsidTr="007D3772">
        <w:trPr>
          <w:trHeight w:val="240"/>
        </w:trPr>
        <w:tc>
          <w:tcPr>
            <w:tcW w:w="630" w:type="dxa"/>
          </w:tcPr>
          <w:p w14:paraId="2B2BCA55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141" w:type="dxa"/>
          </w:tcPr>
          <w:p w14:paraId="49FDDFEB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516" w:type="dxa"/>
          </w:tcPr>
          <w:p w14:paraId="2B840753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19C38A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953C5E" w14:paraId="74FE7F4F" w14:textId="77777777" w:rsidTr="007D3772">
        <w:trPr>
          <w:trHeight w:val="240"/>
        </w:trPr>
        <w:tc>
          <w:tcPr>
            <w:tcW w:w="630" w:type="dxa"/>
          </w:tcPr>
          <w:p w14:paraId="58C7EDC8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141" w:type="dxa"/>
          </w:tcPr>
          <w:p w14:paraId="08F9EC53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76EBD762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B2C363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953C5E" w14:paraId="44A8878D" w14:textId="77777777" w:rsidTr="007D3772">
        <w:tc>
          <w:tcPr>
            <w:tcW w:w="630" w:type="dxa"/>
          </w:tcPr>
          <w:p w14:paraId="6266EB70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141" w:type="dxa"/>
          </w:tcPr>
          <w:p w14:paraId="21631DB4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</w:tcPr>
          <w:p w14:paraId="72773916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2D5F1C2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0651187" w14:textId="77777777" w:rsidR="00194B90" w:rsidRPr="00953C5E" w:rsidRDefault="00194B90" w:rsidP="00953C5E">
      <w:pPr>
        <w:spacing w:after="0"/>
        <w:rPr>
          <w:rFonts w:ascii="Cambria" w:hAnsi="Cambri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A30362" w:rsidRPr="00953C5E" w14:paraId="685F6937" w14:textId="77777777" w:rsidTr="00194B90">
        <w:trPr>
          <w:trHeight w:val="340"/>
        </w:trPr>
        <w:tc>
          <w:tcPr>
            <w:tcW w:w="643" w:type="dxa"/>
            <w:vMerge w:val="restart"/>
            <w:vAlign w:val="center"/>
          </w:tcPr>
          <w:p w14:paraId="105E31B3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08A568B6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4CAEC8EF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953C5E" w14:paraId="7818FF39" w14:textId="77777777" w:rsidTr="00194B90">
        <w:trPr>
          <w:trHeight w:val="196"/>
        </w:trPr>
        <w:tc>
          <w:tcPr>
            <w:tcW w:w="643" w:type="dxa"/>
            <w:vMerge/>
          </w:tcPr>
          <w:p w14:paraId="2F544E81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50547770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5376F5F4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5C66B8F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953C5E" w14:paraId="4E6241DB" w14:textId="77777777" w:rsidTr="007D3772">
        <w:trPr>
          <w:trHeight w:val="225"/>
        </w:trPr>
        <w:tc>
          <w:tcPr>
            <w:tcW w:w="643" w:type="dxa"/>
          </w:tcPr>
          <w:p w14:paraId="72042956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24B2BD5B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14:paraId="7817224C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8BC070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1F645CC7" w14:textId="77777777" w:rsidTr="007D3772">
        <w:trPr>
          <w:trHeight w:val="285"/>
        </w:trPr>
        <w:tc>
          <w:tcPr>
            <w:tcW w:w="643" w:type="dxa"/>
          </w:tcPr>
          <w:p w14:paraId="2A855F1A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599E3B8A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14:paraId="265F07D5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BC4308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24384288" w14:textId="77777777" w:rsidTr="007D3772">
        <w:trPr>
          <w:trHeight w:val="345"/>
        </w:trPr>
        <w:tc>
          <w:tcPr>
            <w:tcW w:w="643" w:type="dxa"/>
          </w:tcPr>
          <w:p w14:paraId="68481415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30376902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14:paraId="58C44379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5D5950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12E002FA" w14:textId="77777777" w:rsidTr="007D3772">
        <w:trPr>
          <w:trHeight w:val="345"/>
        </w:trPr>
        <w:tc>
          <w:tcPr>
            <w:tcW w:w="643" w:type="dxa"/>
          </w:tcPr>
          <w:p w14:paraId="1D5D279C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19C55B19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14:paraId="4344963D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4478EE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1DF05DEA" w14:textId="77777777" w:rsidTr="007D3772">
        <w:trPr>
          <w:trHeight w:val="345"/>
        </w:trPr>
        <w:tc>
          <w:tcPr>
            <w:tcW w:w="643" w:type="dxa"/>
          </w:tcPr>
          <w:p w14:paraId="36DEF35C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222ACF4A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14:paraId="5F5F0C91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7209D7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6C5B5936" w14:textId="77777777" w:rsidTr="007D3772">
        <w:trPr>
          <w:trHeight w:val="240"/>
        </w:trPr>
        <w:tc>
          <w:tcPr>
            <w:tcW w:w="643" w:type="dxa"/>
          </w:tcPr>
          <w:p w14:paraId="294FA78F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6FDBF2B6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14:paraId="63FB212F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34E5A9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207CCFD7" w14:textId="77777777" w:rsidTr="007D3772">
        <w:trPr>
          <w:trHeight w:val="310"/>
        </w:trPr>
        <w:tc>
          <w:tcPr>
            <w:tcW w:w="643" w:type="dxa"/>
          </w:tcPr>
          <w:p w14:paraId="077A5E23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7C7A1F61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14:paraId="7412D50E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846E01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953C5E" w14:paraId="62F2ACF0" w14:textId="77777777" w:rsidTr="007D3772">
        <w:trPr>
          <w:trHeight w:val="310"/>
        </w:trPr>
        <w:tc>
          <w:tcPr>
            <w:tcW w:w="643" w:type="dxa"/>
          </w:tcPr>
          <w:p w14:paraId="6F3E3CC6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41AE77AF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14:paraId="5D3242DF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3C5E18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13762351" w14:textId="77777777" w:rsidTr="007D3772">
        <w:trPr>
          <w:trHeight w:val="310"/>
        </w:trPr>
        <w:tc>
          <w:tcPr>
            <w:tcW w:w="643" w:type="dxa"/>
          </w:tcPr>
          <w:p w14:paraId="12E15486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14:paraId="69744A48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2D528F70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558903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5145F8A2" w14:textId="77777777" w:rsidTr="007D3772">
        <w:trPr>
          <w:trHeight w:val="310"/>
        </w:trPr>
        <w:tc>
          <w:tcPr>
            <w:tcW w:w="643" w:type="dxa"/>
          </w:tcPr>
          <w:p w14:paraId="36358B21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14:paraId="3F274D60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61D0344A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72E19D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38F118D3" w14:textId="77777777" w:rsidTr="007D3772">
        <w:trPr>
          <w:trHeight w:val="310"/>
        </w:trPr>
        <w:tc>
          <w:tcPr>
            <w:tcW w:w="643" w:type="dxa"/>
          </w:tcPr>
          <w:p w14:paraId="04604C53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14:paraId="7D5CCE16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6C5B1C33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55B441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4D2D3A17" w14:textId="77777777" w:rsidTr="007D3772">
        <w:trPr>
          <w:trHeight w:val="310"/>
        </w:trPr>
        <w:tc>
          <w:tcPr>
            <w:tcW w:w="643" w:type="dxa"/>
          </w:tcPr>
          <w:p w14:paraId="14523032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14:paraId="300FA3F7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6311FE3D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535D40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5985A04C" w14:textId="77777777" w:rsidTr="007D3772">
        <w:trPr>
          <w:trHeight w:val="310"/>
        </w:trPr>
        <w:tc>
          <w:tcPr>
            <w:tcW w:w="643" w:type="dxa"/>
          </w:tcPr>
          <w:p w14:paraId="5B1A5607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14:paraId="1C6323EF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2266560D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FFFC7A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953C5E" w14:paraId="60FBF345" w14:textId="77777777" w:rsidTr="007D3772">
        <w:trPr>
          <w:trHeight w:val="310"/>
        </w:trPr>
        <w:tc>
          <w:tcPr>
            <w:tcW w:w="643" w:type="dxa"/>
          </w:tcPr>
          <w:p w14:paraId="7663647D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951" w:type="dxa"/>
          </w:tcPr>
          <w:p w14:paraId="5E130A4B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1B7EB4E4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EE59E7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953C5E" w14:paraId="5C055297" w14:textId="77777777" w:rsidTr="007D3772">
        <w:trPr>
          <w:trHeight w:val="310"/>
        </w:trPr>
        <w:tc>
          <w:tcPr>
            <w:tcW w:w="643" w:type="dxa"/>
          </w:tcPr>
          <w:p w14:paraId="3CB07DAD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951" w:type="dxa"/>
          </w:tcPr>
          <w:p w14:paraId="59D226FE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6E2ED39C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78F2BF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953C5E" w14:paraId="65F5648B" w14:textId="77777777" w:rsidTr="007D3772">
        <w:tc>
          <w:tcPr>
            <w:tcW w:w="643" w:type="dxa"/>
          </w:tcPr>
          <w:p w14:paraId="533E5674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198773B0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7C6DEEB7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06BE322" w14:textId="77777777" w:rsidR="00A30362" w:rsidRPr="00953C5E" w:rsidRDefault="00A30362" w:rsidP="007D37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53C5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10E24FC" w14:textId="77777777" w:rsidR="00A30362" w:rsidRPr="00953C5E" w:rsidRDefault="00A92560" w:rsidP="00953C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30362" w:rsidRPr="00953C5E" w14:paraId="363C0C32" w14:textId="77777777" w:rsidTr="00450F95">
        <w:tc>
          <w:tcPr>
            <w:tcW w:w="1666" w:type="dxa"/>
          </w:tcPr>
          <w:p w14:paraId="56ADBDD3" w14:textId="77777777" w:rsidR="00A30362" w:rsidRPr="00953C5E" w:rsidRDefault="00A30362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2581F2B" w14:textId="77777777" w:rsidR="00A30362" w:rsidRPr="00953C5E" w:rsidRDefault="00A30362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9B09474" w14:textId="77777777" w:rsidR="00A30362" w:rsidRPr="00953C5E" w:rsidRDefault="00A30362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30362" w:rsidRPr="00953C5E" w14:paraId="489768C3" w14:textId="77777777" w:rsidTr="00450F95">
        <w:tc>
          <w:tcPr>
            <w:tcW w:w="1666" w:type="dxa"/>
          </w:tcPr>
          <w:p w14:paraId="38AC9CC7" w14:textId="77777777" w:rsidR="00A30362" w:rsidRPr="00953C5E" w:rsidRDefault="00A30362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1074420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1ECD648E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A30362" w:rsidRPr="00953C5E" w14:paraId="102BDA54" w14:textId="77777777" w:rsidTr="00450F95">
        <w:tc>
          <w:tcPr>
            <w:tcW w:w="1666" w:type="dxa"/>
          </w:tcPr>
          <w:p w14:paraId="739ADE1F" w14:textId="77777777" w:rsidR="00A30362" w:rsidRPr="00953C5E" w:rsidRDefault="00A30362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74850F0" w14:textId="77777777" w:rsidR="00A30362" w:rsidRPr="00953C5E" w:rsidRDefault="00A30362" w:rsidP="00953C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4C55BC76" w14:textId="77777777" w:rsidR="00A30362" w:rsidRPr="00953C5E" w:rsidRDefault="00A30362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7D638BB9" w14:textId="77777777" w:rsidR="00A30362" w:rsidRPr="00953C5E" w:rsidRDefault="00A30362" w:rsidP="00953C5E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6EF435C9" w14:textId="77777777" w:rsidR="00A92560" w:rsidRPr="00953C5E" w:rsidRDefault="00A92560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9C04A58" w14:textId="77777777" w:rsidR="00A30362" w:rsidRPr="00953C5E" w:rsidRDefault="00A92560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30362" w:rsidRPr="00953C5E" w14:paraId="0C9074B1" w14:textId="77777777" w:rsidTr="00450F95">
        <w:tc>
          <w:tcPr>
            <w:tcW w:w="1526" w:type="dxa"/>
          </w:tcPr>
          <w:p w14:paraId="50F0E237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423466D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8519366" w14:textId="3C412CF9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D914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30362" w:rsidRPr="00953C5E" w14:paraId="7A09D37C" w14:textId="77777777" w:rsidTr="00450F95">
        <w:tc>
          <w:tcPr>
            <w:tcW w:w="1526" w:type="dxa"/>
          </w:tcPr>
          <w:p w14:paraId="1CD96C77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C22D39E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3F1D2BB1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5D21F03A" w14:textId="77777777" w:rsidR="00A30362" w:rsidRPr="00953C5E" w:rsidRDefault="00A30362" w:rsidP="00953C5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53C5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A30362" w:rsidRPr="00953C5E" w14:paraId="05887A67" w14:textId="77777777" w:rsidTr="00450F95">
        <w:tc>
          <w:tcPr>
            <w:tcW w:w="1526" w:type="dxa"/>
          </w:tcPr>
          <w:p w14:paraId="660323E5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2184FF1B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063B6C67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30BA6ABC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A9D746D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5FCC7E2F" w14:textId="77777777" w:rsidR="00A30362" w:rsidRPr="00953C5E" w:rsidRDefault="00A30362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11B6D4" w14:textId="77777777" w:rsidR="00A30362" w:rsidRPr="00953C5E" w:rsidRDefault="00A92560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A30362" w:rsidRPr="00953C5E" w14:paraId="5DAAC168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FB01F" w14:textId="77777777" w:rsidR="00A30362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44538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503269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A30362" w:rsidRPr="00953C5E" w14:paraId="4E9FDFC1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95C2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31A8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DCF60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6B71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BB886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CACA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869E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3010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A30362" w:rsidRPr="00953C5E" w14:paraId="6DA49EF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D863" w14:textId="77777777" w:rsidR="00A30362" w:rsidRPr="00953C5E" w:rsidRDefault="00A30362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2FAC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2ADED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75223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C6D810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C55D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5BAC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BBFC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953C5E" w14:paraId="09A682CF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6390" w14:textId="77777777" w:rsidR="00A30362" w:rsidRPr="00953C5E" w:rsidRDefault="00A30362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72A3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DC390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437D1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BE11DB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02F5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4957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94BB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953C5E" w14:paraId="27F46B2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ED81" w14:textId="77777777" w:rsidR="00A30362" w:rsidRPr="00953C5E" w:rsidRDefault="00A30362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5171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694540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282FE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7FC79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A29F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807C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DCE8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953C5E" w14:paraId="3EEA906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6E58" w14:textId="77777777" w:rsidR="00A30362" w:rsidRPr="00953C5E" w:rsidRDefault="00A30362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0D5E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BC277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017B0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98736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1F60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69EA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E6C9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30362" w:rsidRPr="00953C5E" w14:paraId="5353F5E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872B" w14:textId="77777777" w:rsidR="00A30362" w:rsidRPr="00953C5E" w:rsidRDefault="00A30362" w:rsidP="00953C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63BA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D87A5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9C42D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79B42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138F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33F6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2421" w14:textId="77777777" w:rsidR="00A30362" w:rsidRPr="00953C5E" w:rsidRDefault="00A30362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70E93AF" w14:textId="77777777" w:rsidR="00A30362" w:rsidRPr="00953C5E" w:rsidRDefault="00A30362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654493D0" w14:textId="77777777" w:rsidR="00A92560" w:rsidRPr="00953C5E" w:rsidRDefault="00A30362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A92560" w:rsidRPr="00953C5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A92560" w:rsidRPr="00953C5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560" w:rsidRPr="00953C5E" w14:paraId="4C3325DB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7A57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54D2509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651DBA6B" w14:textId="77777777" w:rsidTr="00450F95">
              <w:tc>
                <w:tcPr>
                  <w:tcW w:w="4531" w:type="dxa"/>
                  <w:shd w:val="clear" w:color="auto" w:fill="auto"/>
                </w:tcPr>
                <w:p w14:paraId="0B92A46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BA175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0D437E8E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08590F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16EB0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42EB313A" w14:textId="77777777" w:rsidTr="00450F95">
              <w:tc>
                <w:tcPr>
                  <w:tcW w:w="4531" w:type="dxa"/>
                  <w:shd w:val="clear" w:color="auto" w:fill="auto"/>
                </w:tcPr>
                <w:p w14:paraId="715ACF9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DAFB6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1A8724AB" w14:textId="77777777" w:rsidTr="00450F95">
              <w:tc>
                <w:tcPr>
                  <w:tcW w:w="4531" w:type="dxa"/>
                  <w:shd w:val="clear" w:color="auto" w:fill="auto"/>
                </w:tcPr>
                <w:p w14:paraId="53CC4840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FC925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4FF9D444" w14:textId="77777777" w:rsidTr="00450F95">
              <w:tc>
                <w:tcPr>
                  <w:tcW w:w="4531" w:type="dxa"/>
                  <w:shd w:val="clear" w:color="auto" w:fill="auto"/>
                </w:tcPr>
                <w:p w14:paraId="4D9680C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D6FEC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6EE40A36" w14:textId="77777777" w:rsidTr="00450F95">
              <w:tc>
                <w:tcPr>
                  <w:tcW w:w="4531" w:type="dxa"/>
                  <w:shd w:val="clear" w:color="auto" w:fill="auto"/>
                </w:tcPr>
                <w:p w14:paraId="3E510DB8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81D97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262C7F97" w14:textId="77777777" w:rsidTr="00450F95">
              <w:tc>
                <w:tcPr>
                  <w:tcW w:w="4531" w:type="dxa"/>
                  <w:shd w:val="clear" w:color="auto" w:fill="auto"/>
                </w:tcPr>
                <w:p w14:paraId="3D68AA16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51DA3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278C04" w14:textId="77777777" w:rsidR="00A92560" w:rsidRPr="00953C5E" w:rsidRDefault="00A92560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140296F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75827039" w14:textId="77777777" w:rsidR="00A92560" w:rsidRPr="00953C5E" w:rsidRDefault="00A92560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560" w:rsidRPr="00953C5E" w14:paraId="408DFCF3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1FF0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A30362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222DCA0D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1AD0B0B" w14:textId="77777777" w:rsidR="00A92560" w:rsidRPr="00953C5E" w:rsidRDefault="00A92560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92560" w:rsidRPr="00953C5E" w14:paraId="40532460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D9948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E5BC3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92560" w:rsidRPr="00953C5E" w14:paraId="621E1909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75D3A" w14:textId="77777777" w:rsidR="00A92560" w:rsidRPr="00953C5E" w:rsidRDefault="00A92560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0588E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1B4C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92560" w:rsidRPr="00953C5E" w14:paraId="75A297AA" w14:textId="77777777" w:rsidTr="007D377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B353CC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92560" w:rsidRPr="00953C5E" w14:paraId="42EC5618" w14:textId="77777777" w:rsidTr="007D377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5DCC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63DB" w14:textId="77777777" w:rsidR="00A92560" w:rsidRPr="00953C5E" w:rsidRDefault="00A30362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8F10" w14:textId="77777777" w:rsidR="00A92560" w:rsidRPr="00953C5E" w:rsidRDefault="001255F4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A92560" w:rsidRPr="00953C5E" w14:paraId="10604348" w14:textId="77777777" w:rsidTr="007D377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AFA52A" w14:textId="77777777" w:rsidR="00A92560" w:rsidRPr="00953C5E" w:rsidRDefault="00A92560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560" w:rsidRPr="00953C5E" w14:paraId="72BE5404" w14:textId="77777777" w:rsidTr="007D377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E0EB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8750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F023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92560" w:rsidRPr="00953C5E" w14:paraId="1AE92CE6" w14:textId="77777777" w:rsidTr="007D37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B55A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2D1D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8F46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92560" w:rsidRPr="00953C5E" w14:paraId="3284CB41" w14:textId="77777777" w:rsidTr="007D377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3D6E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A8EA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C78B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92560" w:rsidRPr="00953C5E" w14:paraId="4DACEDF0" w14:textId="77777777" w:rsidTr="007D377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0C8A" w14:textId="20A7F299" w:rsidR="007D3772" w:rsidRPr="007D3772" w:rsidRDefault="00A92560" w:rsidP="007D3772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0FF5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ED5C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92560" w:rsidRPr="00953C5E" w14:paraId="2D251C31" w14:textId="77777777" w:rsidTr="007D37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F26A" w14:textId="77777777" w:rsidR="00A92560" w:rsidRPr="00953C5E" w:rsidRDefault="00A92560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D1BB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CB47" w14:textId="77777777" w:rsidR="00A92560" w:rsidRPr="00953C5E" w:rsidRDefault="001255F4" w:rsidP="007D3772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03B73C87" w14:textId="77777777" w:rsidR="00194B90" w:rsidRPr="00953C5E" w:rsidRDefault="00194B90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2799A76A" w14:textId="77777777" w:rsidR="00A30362" w:rsidRPr="00953C5E" w:rsidRDefault="00A92560" w:rsidP="00953C5E">
      <w:pPr>
        <w:pStyle w:val="Legenda"/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30362" w:rsidRPr="00953C5E" w14:paraId="5930A8FD" w14:textId="77777777" w:rsidTr="00450F95">
        <w:tc>
          <w:tcPr>
            <w:tcW w:w="10065" w:type="dxa"/>
            <w:shd w:val="clear" w:color="auto" w:fill="auto"/>
          </w:tcPr>
          <w:p w14:paraId="4CB852F7" w14:textId="77777777" w:rsidR="00A30362" w:rsidRPr="00953C5E" w:rsidRDefault="00A30362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653B62E" w14:textId="77777777" w:rsidR="00A30362" w:rsidRPr="00953C5E" w:rsidRDefault="00A30362" w:rsidP="00953C5E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14:paraId="6480E47E" w14:textId="77777777" w:rsidR="00A30362" w:rsidRPr="00953C5E" w:rsidRDefault="00A30362" w:rsidP="00953C5E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3FCA9130" w14:textId="77777777" w:rsidR="00A30362" w:rsidRPr="00953C5E" w:rsidRDefault="00A30362" w:rsidP="00953C5E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="00A30362" w:rsidRPr="00953C5E" w14:paraId="39CD63A0" w14:textId="77777777" w:rsidTr="00450F95">
        <w:tc>
          <w:tcPr>
            <w:tcW w:w="10065" w:type="dxa"/>
            <w:shd w:val="clear" w:color="auto" w:fill="auto"/>
          </w:tcPr>
          <w:p w14:paraId="3ACFE7D9" w14:textId="77777777" w:rsidR="00A30362" w:rsidRPr="00953C5E" w:rsidRDefault="00A30362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4FE45EC" w14:textId="77777777" w:rsidR="00A30362" w:rsidRPr="00953C5E" w:rsidRDefault="00A30362" w:rsidP="00953C5E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1. Makro- i mikroekonomia: podstawowe problemy, red. nauk. S. Marciniak; Wydaw. Naukowe PWN,  Warszawa 2002.</w:t>
            </w:r>
          </w:p>
        </w:tc>
      </w:tr>
    </w:tbl>
    <w:p w14:paraId="1773B264" w14:textId="77777777" w:rsidR="00A30362" w:rsidRPr="00953C5E" w:rsidRDefault="00A30362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4C8F61D2" w14:textId="77777777" w:rsidR="00A92560" w:rsidRPr="00953C5E" w:rsidRDefault="00A92560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92560" w:rsidRPr="00953C5E" w14:paraId="60D2725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97AC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7EA" w14:textId="77777777" w:rsidR="00A92560" w:rsidRPr="00953C5E" w:rsidRDefault="00A3036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A92560" w:rsidRPr="00953C5E" w14:paraId="607C7DE3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865D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57B5" w14:textId="75A913DA" w:rsidR="00A92560" w:rsidRPr="00953C5E" w:rsidRDefault="007D377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30362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A92560" w:rsidRPr="00953C5E" w14:paraId="3EA7F52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6414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1B58" w14:textId="77777777" w:rsidR="00A92560" w:rsidRPr="00953C5E" w:rsidRDefault="00A30362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A92560" w:rsidRPr="00953C5E" w14:paraId="76219C49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DDFC" w14:textId="77777777" w:rsidR="00A92560" w:rsidRPr="00953C5E" w:rsidRDefault="00A92560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F513" w14:textId="77777777" w:rsidR="00A92560" w:rsidRPr="00953C5E" w:rsidRDefault="00A92560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2759A2E" w14:textId="77777777" w:rsidR="00A92560" w:rsidRPr="00953C5E" w:rsidRDefault="00A92560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4A87B59" w14:textId="77777777" w:rsidR="00A92560" w:rsidRPr="00953C5E" w:rsidRDefault="00A92560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E90FEB7" w14:textId="77777777" w:rsidR="00A92560" w:rsidRPr="00953C5E" w:rsidRDefault="00A92560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B88AD4A" w14:textId="77777777" w:rsidR="001255F4" w:rsidRPr="00953C5E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1255F4" w:rsidRPr="00953C5E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612D37" w:rsidRPr="00953C5E" w14:paraId="614FF73A" w14:textId="77777777" w:rsidTr="00612D37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5914" w14:textId="77777777" w:rsidR="00612D37" w:rsidRPr="00953C5E" w:rsidRDefault="00431019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41C540A9">
                <v:shape id="_x0000_i1037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2B42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5866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612D37" w:rsidRPr="00953C5E" w14:paraId="419BF303" w14:textId="77777777" w:rsidTr="00612D37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526C" w14:textId="77777777" w:rsidR="00612D37" w:rsidRPr="00953C5E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D7B8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898F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612D37" w:rsidRPr="00953C5E" w14:paraId="7FFE9EAC" w14:textId="77777777" w:rsidTr="00612D37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9F8C" w14:textId="77777777" w:rsidR="00612D37" w:rsidRPr="00953C5E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6F16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85CC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612D37" w:rsidRPr="00953C5E" w14:paraId="63EB48CA" w14:textId="77777777" w:rsidTr="00612D37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3C32" w14:textId="77777777" w:rsidR="00612D37" w:rsidRPr="00953C5E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32FE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F22C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612D37" w:rsidRPr="00953C5E" w14:paraId="7DB67B3B" w14:textId="77777777" w:rsidTr="00612D37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602C" w14:textId="77777777" w:rsidR="00612D37" w:rsidRPr="00953C5E" w:rsidRDefault="00612D37" w:rsidP="00612D3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5C50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4B37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612D37" w:rsidRPr="00953C5E" w14:paraId="56D08A02" w14:textId="77777777" w:rsidTr="00612D37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892F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A890" w14:textId="77777777" w:rsidR="00612D37" w:rsidRPr="00953C5E" w:rsidRDefault="00612D37" w:rsidP="00612D3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77B8B985" w14:textId="77777777" w:rsidR="00612D37" w:rsidRDefault="00612D37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DD9AADA" w14:textId="194B4592" w:rsidR="001255F4" w:rsidRPr="00953C5E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14:paraId="3E442310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953C5E" w14:paraId="3C2DE3F8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E2CB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789C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Ochrona własności intelektualnych</w:t>
            </w:r>
          </w:p>
        </w:tc>
      </w:tr>
      <w:tr w:rsidR="001255F4" w:rsidRPr="00953C5E" w14:paraId="75F6AF6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7F21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ED40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1</w:t>
            </w:r>
          </w:p>
        </w:tc>
      </w:tr>
      <w:tr w:rsidR="001255F4" w:rsidRPr="00953C5E" w14:paraId="0F48EB0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E5A0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F17B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obowiązkowe/obieralne</w:t>
            </w:r>
          </w:p>
        </w:tc>
      </w:tr>
      <w:tr w:rsidR="001255F4" w:rsidRPr="00953C5E" w14:paraId="5DF6D55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4262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9773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Przedmioty podstawowe</w:t>
            </w:r>
          </w:p>
        </w:tc>
      </w:tr>
      <w:tr w:rsidR="001255F4" w:rsidRPr="00953C5E" w14:paraId="21B354E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5E25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EBA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Polski</w:t>
            </w:r>
          </w:p>
        </w:tc>
      </w:tr>
      <w:tr w:rsidR="001255F4" w:rsidRPr="00953C5E" w14:paraId="6505AF9A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175F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9D55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3</w:t>
            </w:r>
          </w:p>
        </w:tc>
      </w:tr>
      <w:tr w:rsidR="001255F4" w:rsidRPr="00953C5E" w14:paraId="2231EF13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8C2D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5D08" w14:textId="77777777" w:rsidR="001255F4" w:rsidRPr="00953C5E" w:rsidRDefault="001255F4" w:rsidP="00953C5E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953C5E">
              <w:rPr>
                <w:color w:val="000000"/>
              </w:rPr>
              <w:t>Prof. dr hab. inż. Wojciech Kacalak</w:t>
            </w:r>
          </w:p>
        </w:tc>
      </w:tr>
    </w:tbl>
    <w:p w14:paraId="70AD6658" w14:textId="77777777" w:rsidR="00C77B3E" w:rsidRPr="00953C5E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3C31E2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263"/>
        <w:gridCol w:w="2556"/>
      </w:tblGrid>
      <w:tr w:rsidR="00B367D0" w:rsidRPr="00953C5E" w14:paraId="7D5CA23B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84F0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D099" w14:textId="77777777" w:rsidR="00B367D0" w:rsidRDefault="00B367D0" w:rsidP="00B367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7C2E339" w14:textId="5A236BA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DB3E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C0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B367D0" w:rsidRPr="00953C5E" w14:paraId="3E92B033" w14:textId="77777777" w:rsidTr="00B367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A485" w14:textId="77777777" w:rsidR="00B367D0" w:rsidRPr="00953C5E" w:rsidRDefault="00B367D0" w:rsidP="00B367D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8284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F9FD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3/6;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384C" w14:textId="77777777" w:rsidR="00B367D0" w:rsidRPr="00953C5E" w:rsidRDefault="00B367D0" w:rsidP="00B367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03F246A" w14:textId="77777777" w:rsidR="00C77B3E" w:rsidRPr="00953C5E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64D72A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953C5E" w14:paraId="0E3C7BCE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4C3D" w14:textId="77777777" w:rsidR="001255F4" w:rsidRPr="00953C5E" w:rsidRDefault="001255F4" w:rsidP="00953C5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16657CA" w14:textId="77777777" w:rsidR="00C77B3E" w:rsidRPr="00953C5E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E42C4F1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953C5E" w14:paraId="0D339414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FBE3" w14:textId="77777777" w:rsidR="001255F4" w:rsidRPr="00953C5E" w:rsidRDefault="001255F4" w:rsidP="00953C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953C5E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7290FEFD" w14:textId="77777777" w:rsidR="001255F4" w:rsidRPr="00953C5E" w:rsidRDefault="001255F4" w:rsidP="00953C5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953C5E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3F9333B6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953C5E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0EC47745" w14:textId="77777777" w:rsidR="00C77B3E" w:rsidRPr="00953C5E" w:rsidRDefault="00C77B3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2047CB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953C5E" w14:paraId="3E613F6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F34A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2EBA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9565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953C5E" w14:paraId="67AFFB1A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01B3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953C5E" w14:paraId="7BFEF33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14CC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B5B9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953C5E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24FD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953C5E" w14:paraId="2B0EBCA2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A2F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8093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4CB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953C5E" w14:paraId="6A6EBA40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568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953C5E" w14:paraId="1596D4F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215C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A6C7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</w:t>
            </w:r>
            <w:r w:rsidRPr="00953C5E">
              <w:rPr>
                <w:rFonts w:ascii="Cambria" w:hAnsi="Cambria"/>
                <w:sz w:val="20"/>
                <w:szCs w:val="20"/>
              </w:rPr>
              <w:lastRenderedPageBreak/>
              <w:t xml:space="preserve">autorskim </w:t>
            </w:r>
            <w:r w:rsidRPr="00953C5E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10C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lastRenderedPageBreak/>
              <w:t>K_U01</w:t>
            </w:r>
          </w:p>
        </w:tc>
      </w:tr>
      <w:tr w:rsidR="00102B7E" w:rsidRPr="00953C5E" w14:paraId="357D6C3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F68C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B7F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43E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953C5E" w14:paraId="504D2EF9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C437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953C5E" w14:paraId="644CCE14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DAC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DEDA" w14:textId="77777777" w:rsidR="00102B7E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28A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718ABF70" w14:textId="77777777" w:rsidR="00C77B3E" w:rsidRPr="00953C5E" w:rsidRDefault="00C77B3E" w:rsidP="00953C5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2DF1449" w14:textId="77777777" w:rsidR="00102B7E" w:rsidRPr="00953C5E" w:rsidRDefault="001255F4" w:rsidP="00953C5E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953C5E" w14:paraId="4810285E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731A243C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4CED0B68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CDB6721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953C5E" w14:paraId="7FA1F653" w14:textId="77777777" w:rsidTr="00452D37">
        <w:trPr>
          <w:trHeight w:val="196"/>
        </w:trPr>
        <w:tc>
          <w:tcPr>
            <w:tcW w:w="642" w:type="dxa"/>
            <w:vMerge/>
          </w:tcPr>
          <w:p w14:paraId="2EE96DA6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4C20486E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D87769C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0DDFF9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953C5E" w14:paraId="5B7EE99A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0373C52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0B5EBAA4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C2AE0C5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3FDD27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953C5E" w14:paraId="4ABDE0A2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2ED4ADC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301ACC23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F161A55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DFCEA8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953C5E" w14:paraId="44D52DCE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715F8B67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973E57A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953C5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E376B49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F1BB3FF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953C5E" w14:paraId="49DBEACF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414B0E7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7765114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1115D69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239436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953C5E" w14:paraId="1BB4B5E3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14CBF4F9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F81ABE7" w14:textId="77777777" w:rsidR="00102B7E" w:rsidRPr="00953C5E" w:rsidRDefault="00102B7E" w:rsidP="00953C5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953C5E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CACA6A4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681C6CE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953C5E" w14:paraId="4DAE5D2C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7EB2924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3A21B83" w14:textId="77777777" w:rsidR="00102B7E" w:rsidRPr="00953C5E" w:rsidRDefault="00102B7E" w:rsidP="00953C5E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D063E25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38AC4D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953C5E" w14:paraId="6B6732DB" w14:textId="77777777" w:rsidTr="00452D37">
        <w:trPr>
          <w:trHeight w:val="53"/>
        </w:trPr>
        <w:tc>
          <w:tcPr>
            <w:tcW w:w="642" w:type="dxa"/>
            <w:vAlign w:val="center"/>
          </w:tcPr>
          <w:p w14:paraId="35393E7F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01F5BFC" w14:textId="77777777" w:rsidR="00102B7E" w:rsidRPr="00953C5E" w:rsidRDefault="00102B7E" w:rsidP="00953C5E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953C5E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953C5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E18C82E" w14:textId="77777777" w:rsidR="00102B7E" w:rsidRPr="00953C5E" w:rsidRDefault="00102B7E" w:rsidP="00953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7C493CF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953C5E" w14:paraId="56CF4682" w14:textId="77777777" w:rsidTr="00452D37">
        <w:tc>
          <w:tcPr>
            <w:tcW w:w="642" w:type="dxa"/>
          </w:tcPr>
          <w:p w14:paraId="7116E069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15AC08DE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3DCF5B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ECAD80D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8D0D69F" w14:textId="77777777" w:rsidR="00C77B3E" w:rsidRPr="00953C5E" w:rsidRDefault="00C77B3E" w:rsidP="00953C5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C67318" w14:textId="77777777" w:rsidR="001255F4" w:rsidRPr="00953C5E" w:rsidRDefault="001255F4" w:rsidP="00953C5E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953C5E" w14:paraId="6CB13E52" w14:textId="77777777" w:rsidTr="00450F95">
        <w:tc>
          <w:tcPr>
            <w:tcW w:w="1666" w:type="dxa"/>
          </w:tcPr>
          <w:p w14:paraId="0E3A37B0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A7717DA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5DAF9E2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953C5E" w14:paraId="7CAE79E3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66B0CD4B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27C099AE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22D45D1D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953C5E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4804DE27" w14:textId="77777777" w:rsidR="00102B7E" w:rsidRPr="00953C5E" w:rsidRDefault="00102B7E" w:rsidP="00953C5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CB55FB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4C86F579" w14:textId="77777777" w:rsidR="00102B7E" w:rsidRPr="00953C5E" w:rsidRDefault="00102B7E" w:rsidP="00953C5E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083EE1C" w14:textId="77777777" w:rsidR="001255F4" w:rsidRPr="00953C5E" w:rsidRDefault="001255F4" w:rsidP="00953C5E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0528922" w14:textId="77777777" w:rsidR="001255F4" w:rsidRPr="00953C5E" w:rsidRDefault="001255F4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953C5E" w14:paraId="2C28349C" w14:textId="77777777" w:rsidTr="00450F95">
        <w:tc>
          <w:tcPr>
            <w:tcW w:w="1526" w:type="dxa"/>
          </w:tcPr>
          <w:p w14:paraId="496392A0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0BFCE396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7FB3B4B3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953C5E" w14:paraId="664824D8" w14:textId="77777777" w:rsidTr="00450F95">
        <w:tc>
          <w:tcPr>
            <w:tcW w:w="1526" w:type="dxa"/>
            <w:vAlign w:val="center"/>
          </w:tcPr>
          <w:p w14:paraId="1D7708A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92FF06" w14:textId="77777777" w:rsidR="00102B7E" w:rsidRPr="00953C5E" w:rsidRDefault="00102B7E" w:rsidP="00953C5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953C5E">
              <w:rPr>
                <w:color w:val="auto"/>
                <w:sz w:val="20"/>
                <w:szCs w:val="20"/>
              </w:rPr>
              <w:t>F2 – obserwacja/aktywność</w:t>
            </w:r>
          </w:p>
          <w:p w14:paraId="744E70A7" w14:textId="77777777" w:rsidR="00102B7E" w:rsidRPr="00953C5E" w:rsidRDefault="00102B7E" w:rsidP="00953C5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953C5E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44B108" w14:textId="77777777" w:rsidR="00102B7E" w:rsidRPr="00953C5E" w:rsidRDefault="00102B7E" w:rsidP="00953C5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953C5E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953C5E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78BA615C" w14:textId="77777777" w:rsidR="00102B7E" w:rsidRPr="00953C5E" w:rsidRDefault="00102B7E" w:rsidP="00953C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360E6B" w14:textId="77777777" w:rsidR="001255F4" w:rsidRPr="00953C5E" w:rsidRDefault="001255F4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953C5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953C5E" w14:paraId="6C8F5BB3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3EC6C" w14:textId="77777777" w:rsidR="00102B7E" w:rsidRPr="00953C5E" w:rsidRDefault="00D24566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21C50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953C5E" w14:paraId="03F6880C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E5E6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9CC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000D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D18B1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8F6F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953C5E" w14:paraId="4402076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D794" w14:textId="77777777" w:rsidR="00102B7E" w:rsidRPr="00953C5E" w:rsidRDefault="00102B7E" w:rsidP="00953C5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0A7B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2CFA0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3F6C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F1F57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953C5E" w14:paraId="54F0A96F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AAA1" w14:textId="77777777" w:rsidR="00102B7E" w:rsidRPr="00953C5E" w:rsidRDefault="00C2752F" w:rsidP="00953C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A7A5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D57E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1450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11146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953C5E" w14:paraId="61778BDF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F399" w14:textId="77777777" w:rsidR="00102B7E" w:rsidRPr="00953C5E" w:rsidRDefault="00102B7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FA1D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119F4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D834D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2FCC3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953C5E" w14:paraId="4C7C8078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CB58" w14:textId="77777777" w:rsidR="00102B7E" w:rsidRPr="00953C5E" w:rsidRDefault="00102B7E" w:rsidP="00953C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C6EF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2A21A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1B32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20A9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953C5E" w14:paraId="2E5A358C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5821" w14:textId="77777777" w:rsidR="00102B7E" w:rsidRPr="00953C5E" w:rsidRDefault="00102B7E" w:rsidP="00953C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953C5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3C5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D05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37818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2E612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10C1B" w14:textId="77777777" w:rsidR="00102B7E" w:rsidRPr="00953C5E" w:rsidRDefault="00102B7E" w:rsidP="00953C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5C513DD" w14:textId="77777777" w:rsidR="001255F4" w:rsidRPr="00953C5E" w:rsidRDefault="001255F4" w:rsidP="00953C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497D8DF" w14:textId="77777777" w:rsidR="001255F4" w:rsidRPr="00953C5E" w:rsidRDefault="001255F4" w:rsidP="00953C5E">
      <w:pPr>
        <w:spacing w:after="0"/>
        <w:rPr>
          <w:rFonts w:ascii="Cambria" w:hAnsi="Cambria"/>
          <w:color w:val="000000"/>
          <w:sz w:val="20"/>
          <w:szCs w:val="20"/>
        </w:rPr>
      </w:pPr>
      <w:r w:rsidRPr="00953C5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953C5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953C5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953C5E" w14:paraId="23FFCD2D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9B0F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B46332" w14:textId="77777777" w:rsidR="007270CC" w:rsidRPr="00953C5E" w:rsidRDefault="007270CC" w:rsidP="00953C5E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53C5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953C5E" w14:paraId="4CE5C755" w14:textId="77777777" w:rsidTr="00450F95">
              <w:tc>
                <w:tcPr>
                  <w:tcW w:w="4531" w:type="dxa"/>
                  <w:shd w:val="clear" w:color="auto" w:fill="auto"/>
                </w:tcPr>
                <w:p w14:paraId="704E3959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FAF06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953C5E" w14:paraId="13689D2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1CE3E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5F7DC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953C5E" w14:paraId="3281A0A3" w14:textId="77777777" w:rsidTr="00450F95">
              <w:tc>
                <w:tcPr>
                  <w:tcW w:w="4531" w:type="dxa"/>
                  <w:shd w:val="clear" w:color="auto" w:fill="auto"/>
                </w:tcPr>
                <w:p w14:paraId="2F627A13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F2039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953C5E" w14:paraId="366C6B2C" w14:textId="77777777" w:rsidTr="00450F95">
              <w:tc>
                <w:tcPr>
                  <w:tcW w:w="4531" w:type="dxa"/>
                  <w:shd w:val="clear" w:color="auto" w:fill="auto"/>
                </w:tcPr>
                <w:p w14:paraId="31FC57C5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BFF024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953C5E" w14:paraId="67BC5420" w14:textId="77777777" w:rsidTr="00450F95">
              <w:tc>
                <w:tcPr>
                  <w:tcW w:w="4531" w:type="dxa"/>
                  <w:shd w:val="clear" w:color="auto" w:fill="auto"/>
                </w:tcPr>
                <w:p w14:paraId="78584582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6F73D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953C5E" w14:paraId="6224FF90" w14:textId="77777777" w:rsidTr="00450F95">
              <w:tc>
                <w:tcPr>
                  <w:tcW w:w="4531" w:type="dxa"/>
                  <w:shd w:val="clear" w:color="auto" w:fill="auto"/>
                </w:tcPr>
                <w:p w14:paraId="3EF4390D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3D7101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953C5E" w14:paraId="2CD218B7" w14:textId="77777777" w:rsidTr="00450F95">
              <w:tc>
                <w:tcPr>
                  <w:tcW w:w="4531" w:type="dxa"/>
                  <w:shd w:val="clear" w:color="auto" w:fill="auto"/>
                </w:tcPr>
                <w:p w14:paraId="406D2D1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8069A" w14:textId="77777777" w:rsidR="007270CC" w:rsidRPr="00953C5E" w:rsidRDefault="007270CC" w:rsidP="00953C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53C5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30AE4FF" w14:textId="77777777" w:rsidR="001255F4" w:rsidRPr="00953C5E" w:rsidRDefault="001255F4" w:rsidP="00953C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76EF637" w14:textId="77777777" w:rsidR="00C77B3E" w:rsidRPr="00953C5E" w:rsidRDefault="00C77B3E" w:rsidP="00953C5E">
      <w:pPr>
        <w:pStyle w:val="Legenda"/>
        <w:spacing w:after="0"/>
        <w:rPr>
          <w:rFonts w:ascii="Cambria" w:hAnsi="Cambria" w:cs="Cambria"/>
          <w:color w:val="000000"/>
        </w:rPr>
      </w:pPr>
    </w:p>
    <w:p w14:paraId="66E85EAA" w14:textId="77777777" w:rsidR="001255F4" w:rsidRPr="00953C5E" w:rsidRDefault="001255F4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953C5E" w14:paraId="2805488B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92EB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6DBCCA0B" w14:textId="77777777" w:rsidR="001255F4" w:rsidRPr="00953C5E" w:rsidRDefault="001255F4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11.</w:t>
      </w:r>
      <w:r w:rsidRPr="00953C5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953C5E" w14:paraId="1654F9D8" w14:textId="77777777" w:rsidTr="002F72F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0081F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47E7A" w14:textId="77777777" w:rsidR="001255F4" w:rsidRPr="00953C5E" w:rsidRDefault="007270CC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953C5E" w14:paraId="12F4E242" w14:textId="77777777" w:rsidTr="002F72F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1A00B" w14:textId="77777777" w:rsidR="001255F4" w:rsidRPr="00953C5E" w:rsidRDefault="001255F4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5B843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BC40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953C5E" w14:paraId="17300893" w14:textId="77777777" w:rsidTr="002F72F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98ACF5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953C5E" w14:paraId="30E9BF03" w14:textId="77777777" w:rsidTr="002F72F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B384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86B3" w14:textId="77777777" w:rsidR="001255F4" w:rsidRPr="00953C5E" w:rsidRDefault="00102B7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6043" w14:textId="77777777" w:rsidR="001255F4" w:rsidRPr="00953C5E" w:rsidRDefault="00102B7E" w:rsidP="00953C5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953C5E" w14:paraId="5E8D0089" w14:textId="77777777" w:rsidTr="002F72F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1934F" w14:textId="77777777" w:rsidR="001255F4" w:rsidRPr="00953C5E" w:rsidRDefault="001255F4" w:rsidP="00953C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953C5E" w14:paraId="495AC614" w14:textId="77777777" w:rsidTr="002F72F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6282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EDCB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530C" w14:textId="77777777" w:rsidR="001255F4" w:rsidRPr="00953C5E" w:rsidRDefault="001255F4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953C5E" w14:paraId="0CE07AFA" w14:textId="77777777" w:rsidTr="002F72F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3023" w14:textId="212B2D3A" w:rsidR="001255F4" w:rsidRPr="002F72FA" w:rsidRDefault="001255F4" w:rsidP="002F72F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8149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ADCE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953C5E" w14:paraId="6A08EF21" w14:textId="77777777" w:rsidTr="002F72F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72B5" w14:textId="77777777" w:rsidR="001255F4" w:rsidRPr="00953C5E" w:rsidRDefault="001255F4" w:rsidP="00953C5E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53C5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53C5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51D6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4E8A" w14:textId="77777777" w:rsidR="001255F4" w:rsidRPr="00953C5E" w:rsidRDefault="00102B7E" w:rsidP="002F72F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73CAAD83" w14:textId="77777777" w:rsidR="00C77B3E" w:rsidRPr="00953C5E" w:rsidRDefault="00C77B3E" w:rsidP="00953C5E">
      <w:pPr>
        <w:pStyle w:val="Legenda"/>
        <w:spacing w:after="0"/>
        <w:ind w:left="720"/>
        <w:rPr>
          <w:rFonts w:ascii="Cambria" w:hAnsi="Cambria" w:cs="Cambria"/>
          <w:color w:val="000000"/>
        </w:rPr>
      </w:pPr>
    </w:p>
    <w:p w14:paraId="416F6357" w14:textId="77777777" w:rsidR="001255F4" w:rsidRPr="00953C5E" w:rsidRDefault="001255F4" w:rsidP="00953C5E">
      <w:pPr>
        <w:pStyle w:val="Legenda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953C5E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953C5E" w14:paraId="19908957" w14:textId="77777777" w:rsidTr="00450F95">
        <w:tc>
          <w:tcPr>
            <w:tcW w:w="10065" w:type="dxa"/>
            <w:shd w:val="clear" w:color="auto" w:fill="auto"/>
          </w:tcPr>
          <w:p w14:paraId="6942D80B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4671D39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53C5E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42D8FDE1" w14:textId="77777777" w:rsidR="00102B7E" w:rsidRPr="00953C5E" w:rsidRDefault="00102B7E" w:rsidP="00953C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953C5E" w14:paraId="3778F870" w14:textId="77777777" w:rsidTr="00450F95">
        <w:tc>
          <w:tcPr>
            <w:tcW w:w="10065" w:type="dxa"/>
            <w:shd w:val="clear" w:color="auto" w:fill="auto"/>
          </w:tcPr>
          <w:p w14:paraId="58F197F6" w14:textId="77777777" w:rsidR="00102B7E" w:rsidRPr="00953C5E" w:rsidRDefault="00102B7E" w:rsidP="00953C5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75F8B8A" w14:textId="77777777" w:rsidR="00102B7E" w:rsidRPr="00953C5E" w:rsidRDefault="00102B7E" w:rsidP="00953C5E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53C5E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36DFA938" w14:textId="77777777" w:rsidR="00102B7E" w:rsidRPr="00953C5E" w:rsidRDefault="00102B7E" w:rsidP="00953C5E">
      <w:pPr>
        <w:spacing w:after="0"/>
        <w:ind w:left="720"/>
        <w:rPr>
          <w:rFonts w:ascii="Cambria" w:hAnsi="Cambria"/>
          <w:sz w:val="20"/>
          <w:szCs w:val="20"/>
        </w:rPr>
      </w:pPr>
    </w:p>
    <w:p w14:paraId="3D6B9C97" w14:textId="77777777" w:rsidR="001255F4" w:rsidRPr="00953C5E" w:rsidRDefault="001255F4" w:rsidP="00953C5E">
      <w:pPr>
        <w:pStyle w:val="Legenda"/>
        <w:spacing w:after="0"/>
        <w:rPr>
          <w:rFonts w:ascii="Cambria" w:hAnsi="Cambria"/>
          <w:color w:val="000000"/>
        </w:rPr>
      </w:pPr>
      <w:r w:rsidRPr="00953C5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953C5E" w14:paraId="324591AD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1F20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F966" w14:textId="77777777" w:rsidR="001255F4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953C5E" w14:paraId="0C351A3F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6899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8BC0" w14:textId="2236B7F9" w:rsidR="001255F4" w:rsidRPr="00953C5E" w:rsidRDefault="002F72FA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="001255F4" w:rsidRPr="00953C5E" w14:paraId="1E47A0D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A007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0EC6" w14:textId="77777777" w:rsidR="001255F4" w:rsidRPr="00953C5E" w:rsidRDefault="00102B7E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953C5E" w14:paraId="4D2FE620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1D85" w14:textId="77777777" w:rsidR="001255F4" w:rsidRPr="00953C5E" w:rsidRDefault="001255F4" w:rsidP="00953C5E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4BFC" w14:textId="77777777" w:rsidR="001255F4" w:rsidRPr="00953C5E" w:rsidRDefault="001255F4" w:rsidP="00953C5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19C42D3" w14:textId="77777777" w:rsidR="001255F4" w:rsidRPr="00953C5E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2BC7365" w14:textId="77777777" w:rsidR="001255F4" w:rsidRPr="00953C5E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2A39BE5" w14:textId="77777777" w:rsidR="001255F4" w:rsidRPr="00953C5E" w:rsidRDefault="001255F4" w:rsidP="00953C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9A06E7E" w14:textId="77777777" w:rsidR="00450F95" w:rsidRPr="00953C5E" w:rsidRDefault="00450F95" w:rsidP="00953C5E">
      <w:pPr>
        <w:spacing w:after="0"/>
        <w:rPr>
          <w:rFonts w:ascii="Cambria" w:hAnsi="Cambria"/>
          <w:color w:val="000000"/>
          <w:sz w:val="20"/>
          <w:szCs w:val="20"/>
        </w:rPr>
      </w:pPr>
    </w:p>
    <w:sectPr w:rsidR="00450F95" w:rsidRPr="00953C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6AC2" w14:textId="77777777" w:rsidR="00431019" w:rsidRDefault="00431019">
      <w:pPr>
        <w:spacing w:after="0" w:line="240" w:lineRule="auto"/>
      </w:pPr>
      <w:r>
        <w:separator/>
      </w:r>
    </w:p>
  </w:endnote>
  <w:endnote w:type="continuationSeparator" w:id="0">
    <w:p w14:paraId="69660D68" w14:textId="77777777" w:rsidR="00431019" w:rsidRDefault="0043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D52A" w14:textId="77777777" w:rsidR="00C452C8" w:rsidRDefault="00C452C8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F3FA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A6DE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1087" w14:textId="77777777" w:rsidR="00450F95" w:rsidRDefault="00450F95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45F6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870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6FF4" w14:textId="77777777" w:rsidR="00450F95" w:rsidRDefault="00450F9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B5C7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1E8E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A91A" w14:textId="77777777" w:rsidR="00450F95" w:rsidRDefault="00450F95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2BD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3D4F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9F9C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AAD9" w14:textId="77777777" w:rsidR="00450F95" w:rsidRDefault="00450F9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C325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7995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C28" w14:textId="77777777" w:rsidR="00450F95" w:rsidRDefault="00450F95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80FB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C4A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6E95" w14:textId="77777777" w:rsidR="00450F95" w:rsidRDefault="00450F95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E1DA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0B6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8C44" w14:textId="77777777" w:rsidR="00C452C8" w:rsidRDefault="00C452C8">
    <w:pPr>
      <w:pStyle w:val="Stopk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3B0E" w14:textId="77777777" w:rsidR="00450F95" w:rsidRDefault="00450F95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A9C1" w14:textId="77777777" w:rsidR="00450F95" w:rsidRDefault="00450F95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40F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7E5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0A51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E60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7D9E" w14:textId="77777777" w:rsidR="00450F95" w:rsidRDefault="00450F9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B29C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605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8C43" w14:textId="77777777" w:rsidR="00450F95" w:rsidRDefault="00450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67D9" w14:textId="77777777" w:rsidR="00431019" w:rsidRDefault="00431019">
      <w:pPr>
        <w:spacing w:after="0" w:line="240" w:lineRule="auto"/>
      </w:pPr>
      <w:r>
        <w:separator/>
      </w:r>
    </w:p>
  </w:footnote>
  <w:footnote w:type="continuationSeparator" w:id="0">
    <w:p w14:paraId="47FB73B7" w14:textId="77777777" w:rsidR="00431019" w:rsidRDefault="0043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F9A2" w14:textId="77777777" w:rsidR="00C452C8" w:rsidRDefault="00C452C8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ADB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308E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490BFE2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01E042A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6A928889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162C9352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3D12" w14:textId="77777777" w:rsidR="00450F95" w:rsidRDefault="00450F9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206A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E257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1D3CCAB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55F8446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6C626E8F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57898576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0717" w14:textId="77777777" w:rsidR="00450F95" w:rsidRDefault="00450F95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9562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CE1F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63B67D5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00B37C9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0967F8F5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5376C404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4672" w14:textId="77777777" w:rsidR="00450F95" w:rsidRDefault="00450F95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1B82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7531" w14:textId="02C27AA5" w:rsidR="007C3A59" w:rsidRPr="00AE4C6E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B90B4E3" w14:textId="62EFAB1C" w:rsidR="007C3A59" w:rsidRPr="00AE4C6E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9784B60" w14:textId="5911FBD8" w:rsidR="007C3A59" w:rsidRPr="00AE4C6E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 w:rsidR="00C452C8"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66F04C5B" w14:textId="617E5CE9" w:rsidR="007C3A59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47BF36ED" w14:textId="77777777" w:rsidR="007C3A59" w:rsidRDefault="007C3A59" w:rsidP="007C3A5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87CC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F54912B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A522CC2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6D8BFE58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40130C58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4581" w14:textId="77777777" w:rsidR="00450F95" w:rsidRDefault="00450F95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DAD0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5714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17E5D54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7CF28CB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415CE650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799648B1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13A0" w14:textId="77777777" w:rsidR="00450F95" w:rsidRDefault="00450F95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1C11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5A7D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3283591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89BD271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6CE51FED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76C92C88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20A8" w14:textId="77777777" w:rsidR="00450F95" w:rsidRDefault="00450F95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3B80" w14:textId="77777777" w:rsidR="00450F95" w:rsidRDefault="00450F95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B000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49AAEDD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D333D55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61C4D931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5AB2FFB9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23DB" w14:textId="77777777" w:rsidR="00C452C8" w:rsidRDefault="00C452C8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EB32" w14:textId="77777777" w:rsidR="00450F95" w:rsidRDefault="00450F95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2A0C" w14:textId="77777777" w:rsidR="00450F95" w:rsidRDefault="00450F95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1B9E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2A96F09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915A906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7F0235A6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10E6E8BC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6FEA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EB6D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05A3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64A26AB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35BA298A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41D86E8C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7C5600A7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27A7" w14:textId="77777777" w:rsidR="00450F95" w:rsidRDefault="00450F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195D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BB6A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7C3A116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70778B8" w14:textId="77777777" w:rsidR="00C452C8" w:rsidRPr="00AE4C6E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74AF1FBB" w14:textId="77777777" w:rsidR="00C452C8" w:rsidRDefault="00C452C8" w:rsidP="00C452C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7117462C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3EAE" w14:textId="77777777" w:rsidR="00450F95" w:rsidRDefault="0045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B2C"/>
    <w:rsid w:val="00032E2E"/>
    <w:rsid w:val="00033F68"/>
    <w:rsid w:val="0009191D"/>
    <w:rsid w:val="000D5CC3"/>
    <w:rsid w:val="000E29FB"/>
    <w:rsid w:val="00102B7E"/>
    <w:rsid w:val="001255F4"/>
    <w:rsid w:val="001543F6"/>
    <w:rsid w:val="00194B90"/>
    <w:rsid w:val="001A6AED"/>
    <w:rsid w:val="00251D91"/>
    <w:rsid w:val="002F72FA"/>
    <w:rsid w:val="00352AB5"/>
    <w:rsid w:val="003A5E1F"/>
    <w:rsid w:val="00431019"/>
    <w:rsid w:val="00431208"/>
    <w:rsid w:val="00450F95"/>
    <w:rsid w:val="00452D37"/>
    <w:rsid w:val="00497A49"/>
    <w:rsid w:val="00581938"/>
    <w:rsid w:val="005D7115"/>
    <w:rsid w:val="005E76F0"/>
    <w:rsid w:val="005F228A"/>
    <w:rsid w:val="005F5BA8"/>
    <w:rsid w:val="00612D37"/>
    <w:rsid w:val="0068033C"/>
    <w:rsid w:val="0069111D"/>
    <w:rsid w:val="006F4B2C"/>
    <w:rsid w:val="007270CC"/>
    <w:rsid w:val="007C3A59"/>
    <w:rsid w:val="007D3772"/>
    <w:rsid w:val="008024C3"/>
    <w:rsid w:val="00824717"/>
    <w:rsid w:val="00886723"/>
    <w:rsid w:val="00953C5E"/>
    <w:rsid w:val="009C6CEB"/>
    <w:rsid w:val="00A12140"/>
    <w:rsid w:val="00A30362"/>
    <w:rsid w:val="00A92560"/>
    <w:rsid w:val="00AE3DFD"/>
    <w:rsid w:val="00B15EBE"/>
    <w:rsid w:val="00B367D0"/>
    <w:rsid w:val="00BE21F2"/>
    <w:rsid w:val="00C2752F"/>
    <w:rsid w:val="00C452C8"/>
    <w:rsid w:val="00C5768E"/>
    <w:rsid w:val="00C60B05"/>
    <w:rsid w:val="00C77B3E"/>
    <w:rsid w:val="00D24566"/>
    <w:rsid w:val="00D869DA"/>
    <w:rsid w:val="00D9146E"/>
    <w:rsid w:val="00DE1C3E"/>
    <w:rsid w:val="00E15C69"/>
    <w:rsid w:val="00E238A7"/>
    <w:rsid w:val="00E2514E"/>
    <w:rsid w:val="00E7410C"/>
    <w:rsid w:val="00F45030"/>
    <w:rsid w:val="00F56CA0"/>
    <w:rsid w:val="00FA7D21"/>
    <w:rsid w:val="00FC7B71"/>
    <w:rsid w:val="046EF397"/>
    <w:rsid w:val="0B19E2F4"/>
    <w:rsid w:val="0C5FDF06"/>
    <w:rsid w:val="0D7D867E"/>
    <w:rsid w:val="1D69C5C3"/>
    <w:rsid w:val="2065D6D3"/>
    <w:rsid w:val="20A255BB"/>
    <w:rsid w:val="26F77FAC"/>
    <w:rsid w:val="2BC7705B"/>
    <w:rsid w:val="2D107D33"/>
    <w:rsid w:val="2F4DD5EB"/>
    <w:rsid w:val="31331792"/>
    <w:rsid w:val="3161EE6B"/>
    <w:rsid w:val="339836AA"/>
    <w:rsid w:val="36C124A3"/>
    <w:rsid w:val="387E4F81"/>
    <w:rsid w:val="3B87BC28"/>
    <w:rsid w:val="410B283F"/>
    <w:rsid w:val="4242DDEE"/>
    <w:rsid w:val="57580978"/>
    <w:rsid w:val="5872B007"/>
    <w:rsid w:val="58CD8A8D"/>
    <w:rsid w:val="5AA87474"/>
    <w:rsid w:val="60F0EF77"/>
    <w:rsid w:val="65299F2E"/>
    <w:rsid w:val="664A47BC"/>
    <w:rsid w:val="67E6181D"/>
    <w:rsid w:val="700A60D5"/>
    <w:rsid w:val="71E07AC4"/>
    <w:rsid w:val="7389218D"/>
    <w:rsid w:val="788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BC8EB7"/>
  <w15:chartTrackingRefBased/>
  <w15:docId w15:val="{4AFA1044-64D3-484F-8D04-2D5FF218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Normal1">
    <w:name w:val="Table 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C3A59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63" Type="http://schemas.openxmlformats.org/officeDocument/2006/relationships/header" Target="header24.xml"/><Relationship Id="rId68" Type="http://schemas.openxmlformats.org/officeDocument/2006/relationships/footer" Target="footer26.xml"/><Relationship Id="rId84" Type="http://schemas.openxmlformats.org/officeDocument/2006/relationships/theme" Target="theme/theme1.xml"/><Relationship Id="rId16" Type="http://schemas.openxmlformats.org/officeDocument/2006/relationships/header" Target="header4.xml"/><Relationship Id="rId11" Type="http://schemas.openxmlformats.org/officeDocument/2006/relationships/footer" Target="footer1.xml"/><Relationship Id="rId32" Type="http://schemas.openxmlformats.org/officeDocument/2006/relationships/header" Target="header12.xml"/><Relationship Id="rId37" Type="http://schemas.openxmlformats.org/officeDocument/2006/relationships/hyperlink" Target="https://ksiegarnia.pwn.pl/autor/Kamil-Niedzialomski,a,74092309" TargetMode="External"/><Relationship Id="rId53" Type="http://schemas.openxmlformats.org/officeDocument/2006/relationships/header" Target="header20.xml"/><Relationship Id="rId58" Type="http://schemas.openxmlformats.org/officeDocument/2006/relationships/hyperlink" Target="mailto:rrozanski@ajp.edu.pl" TargetMode="External"/><Relationship Id="rId74" Type="http://schemas.openxmlformats.org/officeDocument/2006/relationships/footer" Target="footer29.xml"/><Relationship Id="rId79" Type="http://schemas.openxmlformats.org/officeDocument/2006/relationships/footer" Target="footer31.xml"/><Relationship Id="rId5" Type="http://schemas.openxmlformats.org/officeDocument/2006/relationships/footnotes" Target="footnotes.xml"/><Relationship Id="rId61" Type="http://schemas.openxmlformats.org/officeDocument/2006/relationships/footer" Target="footer22.xml"/><Relationship Id="rId82" Type="http://schemas.openxmlformats.org/officeDocument/2006/relationships/footer" Target="footer33.xm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yperlink" Target="http://www.wydawnictwopw.pl/index.php?s=wyniki&amp;rodz=12&amp;id=611" TargetMode="External"/><Relationship Id="rId43" Type="http://schemas.openxmlformats.org/officeDocument/2006/relationships/header" Target="header15.xml"/><Relationship Id="rId48" Type="http://schemas.openxmlformats.org/officeDocument/2006/relationships/footer" Target="footer17.xml"/><Relationship Id="rId56" Type="http://schemas.openxmlformats.org/officeDocument/2006/relationships/header" Target="header21.xml"/><Relationship Id="rId64" Type="http://schemas.openxmlformats.org/officeDocument/2006/relationships/footer" Target="footer24.xml"/><Relationship Id="rId69" Type="http://schemas.openxmlformats.org/officeDocument/2006/relationships/header" Target="header27.xml"/><Relationship Id="rId77" Type="http://schemas.openxmlformats.org/officeDocument/2006/relationships/header" Target="header31.xml"/><Relationship Id="rId8" Type="http://schemas.openxmlformats.org/officeDocument/2006/relationships/hyperlink" Target="mailto:pkotek@ajp.edu.pl" TargetMode="External"/><Relationship Id="rId51" Type="http://schemas.openxmlformats.org/officeDocument/2006/relationships/hyperlink" Target="mailto:gkrzywoszyja@ajp.edu.pl" TargetMode="External"/><Relationship Id="rId72" Type="http://schemas.openxmlformats.org/officeDocument/2006/relationships/header" Target="header29.xml"/><Relationship Id="rId80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yperlink" Target="https://ksiegarnia.pwn.pl/autor/Cezary-Obczynski,a,74092307" TargetMode="External"/><Relationship Id="rId46" Type="http://schemas.openxmlformats.org/officeDocument/2006/relationships/header" Target="header17.xml"/><Relationship Id="rId59" Type="http://schemas.openxmlformats.org/officeDocument/2006/relationships/header" Target="header22.xml"/><Relationship Id="rId67" Type="http://schemas.openxmlformats.org/officeDocument/2006/relationships/footer" Target="footer25.xml"/><Relationship Id="rId20" Type="http://schemas.openxmlformats.org/officeDocument/2006/relationships/header" Target="header6.xml"/><Relationship Id="rId41" Type="http://schemas.openxmlformats.org/officeDocument/2006/relationships/footer" Target="footer13.xml"/><Relationship Id="rId54" Type="http://schemas.openxmlformats.org/officeDocument/2006/relationships/footer" Target="footer19.xml"/><Relationship Id="rId62" Type="http://schemas.openxmlformats.org/officeDocument/2006/relationships/footer" Target="footer23.xml"/><Relationship Id="rId70" Type="http://schemas.openxmlformats.org/officeDocument/2006/relationships/footer" Target="footer27.xml"/><Relationship Id="rId75" Type="http://schemas.openxmlformats.org/officeDocument/2006/relationships/header" Target="header30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Jkurianska-woloszyn@ajp.edu.pl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yperlink" Target="https://ksiegarnia.pwn.pl/autor/Robert-Kowalczyk,a,74092305" TargetMode="External"/><Relationship Id="rId49" Type="http://schemas.openxmlformats.org/officeDocument/2006/relationships/header" Target="header18.xml"/><Relationship Id="rId57" Type="http://schemas.openxmlformats.org/officeDocument/2006/relationships/footer" Target="footer21.xml"/><Relationship Id="rId10" Type="http://schemas.openxmlformats.org/officeDocument/2006/relationships/header" Target="header2.xml"/><Relationship Id="rId31" Type="http://schemas.openxmlformats.org/officeDocument/2006/relationships/footer" Target="footer11.xml"/><Relationship Id="rId44" Type="http://schemas.openxmlformats.org/officeDocument/2006/relationships/footer" Target="footer15.xml"/><Relationship Id="rId52" Type="http://schemas.openxmlformats.org/officeDocument/2006/relationships/header" Target="header19.xml"/><Relationship Id="rId60" Type="http://schemas.openxmlformats.org/officeDocument/2006/relationships/header" Target="header23.xml"/><Relationship Id="rId65" Type="http://schemas.openxmlformats.org/officeDocument/2006/relationships/header" Target="header25.xml"/><Relationship Id="rId73" Type="http://schemas.openxmlformats.org/officeDocument/2006/relationships/footer" Target="footer28.xml"/><Relationship Id="rId78" Type="http://schemas.openxmlformats.org/officeDocument/2006/relationships/header" Target="header32.xml"/><Relationship Id="rId81" Type="http://schemas.openxmlformats.org/officeDocument/2006/relationships/header" Target="header3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header" Target="header13.xml"/><Relationship Id="rId34" Type="http://schemas.openxmlformats.org/officeDocument/2006/relationships/hyperlink" Target="http://www.wydawnictwopw.pl/index.php?s=wyniki&amp;rodz=12&amp;id=426" TargetMode="External"/><Relationship Id="rId50" Type="http://schemas.openxmlformats.org/officeDocument/2006/relationships/footer" Target="footer18.xml"/><Relationship Id="rId55" Type="http://schemas.openxmlformats.org/officeDocument/2006/relationships/footer" Target="footer20.xml"/><Relationship Id="rId76" Type="http://schemas.openxmlformats.org/officeDocument/2006/relationships/footer" Target="footer30.xml"/><Relationship Id="rId7" Type="http://schemas.openxmlformats.org/officeDocument/2006/relationships/image" Target="media/image1.jpeg"/><Relationship Id="rId71" Type="http://schemas.openxmlformats.org/officeDocument/2006/relationships/header" Target="header28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7.xml"/><Relationship Id="rId40" Type="http://schemas.openxmlformats.org/officeDocument/2006/relationships/header" Target="header14.xml"/><Relationship Id="rId45" Type="http://schemas.openxmlformats.org/officeDocument/2006/relationships/header" Target="header16.xml"/><Relationship Id="rId66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14669</Words>
  <Characters>88017</Characters>
  <Application>Microsoft Office Word</Application>
  <DocSecurity>0</DocSecurity>
  <Lines>733</Lines>
  <Paragraphs>204</Paragraphs>
  <ScaleCrop>false</ScaleCrop>
  <Company/>
  <LinksUpToDate>false</LinksUpToDate>
  <CharactersWithSpaces>102482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16</cp:revision>
  <cp:lastPrinted>2021-08-19T11:43:00Z</cp:lastPrinted>
  <dcterms:created xsi:type="dcterms:W3CDTF">2022-06-15T17:12:00Z</dcterms:created>
  <dcterms:modified xsi:type="dcterms:W3CDTF">2022-09-13T07:26:00Z</dcterms:modified>
</cp:coreProperties>
</file>