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9EAD" w14:textId="2D572F00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4B2CD39" w14:textId="77777777" w:rsidR="00AE7985" w:rsidRPr="00450F95" w:rsidRDefault="00AE7985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69AF025A" w14:textId="77777777" w:rsidR="00DE1C3E" w:rsidRPr="007270CC" w:rsidRDefault="00DE1C3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31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7270CC" w14:paraId="1F47E9CE" w14:textId="77777777" w:rsidTr="00AE7985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DED7" w14:textId="576E84B1" w:rsidR="00DE1C3E" w:rsidRPr="007270CC" w:rsidRDefault="00B15887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279C78" wp14:editId="528F1D93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987A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46E7" w14:textId="77777777" w:rsidR="00DE1C3E" w:rsidRPr="007270CC" w:rsidRDefault="00E15C69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7270CC" w14:paraId="46A55E28" w14:textId="77777777" w:rsidTr="00AE7985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4E2B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824A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3357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DE1C3E" w:rsidRPr="007270CC" w14:paraId="536A1B41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FE4B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44F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FE92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7270CC" w14:paraId="2201AF47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5BE4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F40C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4F5F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7270CC" w14:paraId="616822C3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0060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2496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73CC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7270CC" w14:paraId="3EE966A0" w14:textId="77777777" w:rsidTr="00AE7985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81E1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9C48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1B12D45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8689886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9F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0AB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</w:t>
            </w:r>
          </w:p>
        </w:tc>
      </w:tr>
      <w:tr w:rsidR="006F4B2C" w:rsidRPr="00450F95" w14:paraId="60D62D4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0D3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F9B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6</w:t>
            </w:r>
          </w:p>
        </w:tc>
      </w:tr>
      <w:tr w:rsidR="006F4B2C" w:rsidRPr="00450F95" w14:paraId="4C1AF3C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FFA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E99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30E8CE6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7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114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E54166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2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D2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1C2F7BC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A1B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048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1,2</w:t>
            </w:r>
          </w:p>
        </w:tc>
      </w:tr>
      <w:tr w:rsidR="006F4B2C" w:rsidRPr="00450F95" w14:paraId="6CBC296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347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E1D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098C6F7E" w14:textId="77777777" w:rsidR="00D24566" w:rsidRPr="005D53F6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B9DF4F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2483666D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5A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4D7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BC9788A" w14:textId="1308A2BB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07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AFA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958CA" w:rsidRPr="00450F95" w14:paraId="5A5BAB09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309F" w14:textId="6F30BD5D" w:rsidR="003958CA" w:rsidRPr="00450F95" w:rsidRDefault="003958CA" w:rsidP="003958C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397A" w14:textId="551FD612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022F4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/64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BE83" w14:textId="64199838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5C1D" w14:textId="77777777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03005785" w14:textId="77777777" w:rsidR="00D24566" w:rsidRPr="005D53F6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3F2A390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5948FB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4F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0F5AD1BA" w14:textId="77777777" w:rsidR="00D24566" w:rsidRPr="005D53F6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A2C896A" w14:textId="77777777" w:rsidR="00450F95" w:rsidRPr="00450F95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23C1D1C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6DD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6AA3A6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 mechaniką i budową maszyn, procesami planowania i realizacji eksperymentów, tak w procesie przygotowania z udziałem metod symulacji komputerowych, jak i w rzeczywistym środowisku,</w:t>
            </w:r>
          </w:p>
          <w:p w14:paraId="233C45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5A36D5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4ADFB6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21931CB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5D99A0B3" w14:textId="77777777" w:rsidR="00AE3DFD" w:rsidRPr="005D53F6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9B6D1F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878170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A9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6D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F9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DFA746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6C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7C87B04E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C6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64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7D67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61117B89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A302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7AA45F8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21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64DB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9C9E" w14:textId="48C877BE" w:rsidR="00450F95" w:rsidRPr="00AE7985" w:rsidRDefault="00450F95" w:rsidP="00AE798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K_U22, K_U23</w:t>
            </w:r>
          </w:p>
        </w:tc>
      </w:tr>
      <w:tr w:rsidR="006F4B2C" w:rsidRPr="00450F95" w14:paraId="741800E5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1C8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396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367C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450F95" w14:paraId="5E9513BF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46D4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2DD5070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735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61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689" w14:textId="77777777" w:rsidR="00450F95" w:rsidRPr="00450F95" w:rsidRDefault="00450F95" w:rsidP="00AE798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K_K01</w:t>
            </w:r>
          </w:p>
        </w:tc>
      </w:tr>
    </w:tbl>
    <w:p w14:paraId="3F63BB25" w14:textId="77777777" w:rsidR="00D24566" w:rsidRPr="005D53F6" w:rsidRDefault="00D24566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700F47D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450F95" w14:paraId="68756E60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F5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37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1F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1B49949F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38E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FD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CE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11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450F95" w14:paraId="73C222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4D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D04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230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32C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D89DD8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DE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2B230E21" w14:textId="77777777" w:rsidR="00450F95" w:rsidRPr="00450F95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D37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6C8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F57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471C0E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45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341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B33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3D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732FA04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2F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2DE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66A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2B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0496FF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40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889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9D1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0A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7B85D7E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80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D25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423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A25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2F1271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7B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DBB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99D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232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1CDA63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B5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79A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263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29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F024D4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61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FC3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909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E8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843F0A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7F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012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B6C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8FD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2316D6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8C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008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7D6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B9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D43748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5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713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10014BA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11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82A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26F119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BD5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232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5F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CE8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0A473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A8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476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D5F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451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844907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D8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0AB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D2A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82B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F891F4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C5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2A4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6D7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4F9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C07B8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CA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084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643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521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5EACA6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58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25C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181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1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3993E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94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3C3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2B2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45D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4B491C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FF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924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4F3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CB0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C60C6D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0D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66F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BCB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828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6E3C8A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16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9915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CA8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F2D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995A5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63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152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215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A13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CDF3F0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47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8E9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1DF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63F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6DFB8C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38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9FB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lastRenderedPageBreak/>
              <w:t xml:space="preserve">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1DC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433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AA22F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86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403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1B0332B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4B3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C56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9936F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CE3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E42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BEE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40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D7708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FE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38E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127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640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D51B4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AE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985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C83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4BD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C62446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348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95A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C3C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3A8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5CCF0D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30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94BA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82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E7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C762B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C0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31A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787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78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5E4F69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00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D99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815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B1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22F9D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ED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02D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A5A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F6A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DF8AD7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0F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B19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3F0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DB5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6A5878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45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1FD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E2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DEA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EF4647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7F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E7E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03A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087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A42B7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5C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3A6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DA9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42B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1333D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87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4AE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7AF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A0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0DF259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29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F4F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FBE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766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C79CD9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E9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FA9C" w14:textId="77777777" w:rsidR="00450F95" w:rsidRPr="00450F95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E01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3BF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783FC9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09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58D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C2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553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0F9A7B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D5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87A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071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7C4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BC430C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AFC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799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A1E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E0C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738D5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E6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721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3B6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47F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5ED2ECF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4CF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49C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E05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48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729A539" w14:textId="77777777" w:rsidR="00450F95" w:rsidRPr="005D53F6" w:rsidRDefault="00450F95" w:rsidP="007270CC">
      <w:pPr>
        <w:spacing w:after="0"/>
        <w:rPr>
          <w:rFonts w:ascii="Cambria" w:hAnsi="Cambria"/>
          <w:color w:val="000000"/>
          <w:sz w:val="12"/>
          <w:szCs w:val="12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73B4565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450F95" w14:paraId="73A924F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4C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A0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997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504074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27C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3C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3239D6B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6FEE252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1E155099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32C1ACDD" w14:textId="77777777" w:rsidR="00450F95" w:rsidRPr="00450F95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4B11655D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756A7AC5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10F4DD8B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1CE3C848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6987412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04DA7A1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4C8980F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5224822E" w14:textId="77777777" w:rsidR="00450F95" w:rsidRPr="00450F95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F66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4FD2AEA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6082CDC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151C287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74498F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4697199C" w14:textId="77777777" w:rsidR="00450F95" w:rsidRPr="005D53F6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DBE5D1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B056ED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6F4B2C" w:rsidRPr="00450F95" w14:paraId="035C7825" w14:textId="77777777" w:rsidTr="005D53F6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FF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6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44EF3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E7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97E73A7" w14:textId="77777777" w:rsidTr="005D53F6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5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ED70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18F4B0BD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7E2D0E5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49E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0ECE401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3277C5A" w14:textId="77777777" w:rsidR="00AE3DFD" w:rsidRPr="005D53F6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3CDA4264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450F95" w14:paraId="3F74C94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CAED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9C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224DEA1F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F63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AA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F57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A1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BE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450F95" w14:paraId="15DAA72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6C33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98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B4C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A88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72F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A03F70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58C5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34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DE1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54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4E7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F6A1066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CD66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98F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475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5AD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2D6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571FE0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119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97E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CAB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BF1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F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12AD2D7" w14:textId="77777777" w:rsidR="00AE3DFD" w:rsidRPr="00450F95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2E777D1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1D208E6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747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E3D473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A27053D" w14:textId="77777777" w:rsidTr="00450F95">
              <w:tc>
                <w:tcPr>
                  <w:tcW w:w="4531" w:type="dxa"/>
                  <w:shd w:val="clear" w:color="auto" w:fill="auto"/>
                </w:tcPr>
                <w:p w14:paraId="4FE1A2C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2DB28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633FB46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00DC5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11ADA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D3A1D5A" w14:textId="77777777" w:rsidTr="00450F95">
              <w:tc>
                <w:tcPr>
                  <w:tcW w:w="4531" w:type="dxa"/>
                  <w:shd w:val="clear" w:color="auto" w:fill="auto"/>
                </w:tcPr>
                <w:p w14:paraId="1DF90AB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C0D6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ACCBB6F" w14:textId="77777777" w:rsidTr="00450F95">
              <w:tc>
                <w:tcPr>
                  <w:tcW w:w="4531" w:type="dxa"/>
                  <w:shd w:val="clear" w:color="auto" w:fill="auto"/>
                </w:tcPr>
                <w:p w14:paraId="2984DAB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C864B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014C8D4" w14:textId="77777777" w:rsidTr="00450F95">
              <w:tc>
                <w:tcPr>
                  <w:tcW w:w="4531" w:type="dxa"/>
                  <w:shd w:val="clear" w:color="auto" w:fill="auto"/>
                </w:tcPr>
                <w:p w14:paraId="4B3F944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2914E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D9E8C29" w14:textId="77777777" w:rsidTr="00450F95">
              <w:tc>
                <w:tcPr>
                  <w:tcW w:w="4531" w:type="dxa"/>
                  <w:shd w:val="clear" w:color="auto" w:fill="auto"/>
                </w:tcPr>
                <w:p w14:paraId="386922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668F9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26C6DC0" w14:textId="77777777" w:rsidTr="00450F95">
              <w:tc>
                <w:tcPr>
                  <w:tcW w:w="4531" w:type="dxa"/>
                  <w:shd w:val="clear" w:color="auto" w:fill="auto"/>
                </w:tcPr>
                <w:p w14:paraId="2673DC9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E30C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BB3658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040DB7" w14:textId="77777777" w:rsidR="00AE3DFD" w:rsidRPr="005D53F6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078EE878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DE4659C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05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E1ABA5C" w14:textId="77777777" w:rsidR="00AE3DFD" w:rsidRPr="005D53F6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326C271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450F95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6C86795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4D5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DA8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44C053FE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BEB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F2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18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18B8C15" w14:textId="77777777" w:rsidTr="00AE798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317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5FAFCD9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F83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2AA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2B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450F95" w14:paraId="774A4A52" w14:textId="77777777" w:rsidTr="00AE798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2E1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6F4B2C" w:rsidRPr="00450F95" w14:paraId="3121BACE" w14:textId="77777777" w:rsidTr="00AE798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15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079D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F013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578C5272" w14:textId="77777777" w:rsidTr="00AE798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49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795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959C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450F95" w14:paraId="6A96EDFF" w14:textId="77777777" w:rsidTr="00AE7985">
        <w:trPr>
          <w:gridAfter w:val="1"/>
          <w:wAfter w:w="7" w:type="dxa"/>
          <w:trHeight w:val="44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B1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0F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74A0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450F95" w14:paraId="14293C47" w14:textId="77777777" w:rsidTr="00AE798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41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955A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6076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4DD0BBBA" w14:textId="77777777" w:rsidTr="00AE798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26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1AD2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E6E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75CBDF83" w14:textId="77777777" w:rsidTr="00AE798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B4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A038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600E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450F95" w14:paraId="2DBECF2E" w14:textId="77777777" w:rsidTr="00AE798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FBD" w14:textId="4C1FA438" w:rsidR="00450F95" w:rsidRPr="00AE7985" w:rsidRDefault="00450F95" w:rsidP="00AE7985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E408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06F6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450F95" w14:paraId="63CE6B7B" w14:textId="77777777" w:rsidTr="00AE798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D9F3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08A3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020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00FE3CA8" w14:textId="77777777" w:rsidR="00450F95" w:rsidRPr="005D53F6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3469ACE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022F48" w14:paraId="2D5A5212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284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678715E6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Glending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 E., McEwan J.,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445FF744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309DB5F5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450F95" w14:paraId="1A1CB8DC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3CC0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326852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67CE856D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78E18E25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001722B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129AC6E1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56CC72C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7C5BA63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6304212F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K., Brown P.,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3079F180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450F95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513284C7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5AEC9F58" w14:textId="77777777" w:rsidR="00450F95" w:rsidRPr="005D53F6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42A9E17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C636B9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4F2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58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450F95" w14:paraId="32BA63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FE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B6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450F95" w14:paraId="3B58515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09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CE98" w14:textId="77777777" w:rsidR="00450F95" w:rsidRPr="00450F95" w:rsidRDefault="001A77D9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450F95" w14:paraId="7656B0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D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0B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6CD605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FF5BBF4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51384B1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450F95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6A504D50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1F4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887622F" wp14:editId="4CCE4BD0">
                  <wp:extent cx="1066800" cy="1066800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69EA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2C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307A9EAC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D42D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7B38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E80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8C3E4D8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EF51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F787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CEA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191C32BB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0112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D7C6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7E4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2BE93E6C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F2D8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2A2C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D4CB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36702D52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846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6FF1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03BC5016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7A5AE2F" w14:textId="72ECDBE2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417CB8C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340FCB1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B3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CC8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Wychowanie fizyczne</w:t>
            </w:r>
          </w:p>
        </w:tc>
      </w:tr>
      <w:tr w:rsidR="006F4B2C" w:rsidRPr="00450F95" w14:paraId="79B8FE8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C00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DE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533D006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E92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0C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1D330E4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6D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A9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769987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737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9D3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50543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7B6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EF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BE733D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E02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C4C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Nauk o Zdrowiu</w:t>
            </w:r>
          </w:p>
        </w:tc>
      </w:tr>
    </w:tbl>
    <w:p w14:paraId="3FBC1991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2DA97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1973712D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1EC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83A0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D0AAF9F" w14:textId="458E88EF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5A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F8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D53F6" w:rsidRPr="00450F95" w14:paraId="655607A5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8005" w14:textId="3EB65268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3441" w14:textId="3EC88572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022F4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5F1" w14:textId="276C80CB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50B5" w14:textId="77777777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843A07A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70144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669D24F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BFB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5129EFB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4B5F35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455E3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B4527B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6FB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4496DCD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6AA29B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271290E5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4D783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2336003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78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FB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B70E60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CD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1BA65D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7B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185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4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450F95" w14:paraId="2425384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C1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37D267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7C7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D3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9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450F95" w14:paraId="0A41B15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C4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458570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4D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DF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9B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C0FF2FA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AE91A37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B9F8F1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450F95" w14:paraId="214514D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45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C1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A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435C7C51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79E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B88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3D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1A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D0A3FB2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11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D9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4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0F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401FB1C0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6F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80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32C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04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106FE14B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D7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B3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BB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29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2020F82D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BE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7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B4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74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4517DF64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9EE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F0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C5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CD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FE1C5D6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36F79A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C1DE7B1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16D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3D2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DAC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17A74B67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596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9D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5EE8973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C3B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080474E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067F0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A438AE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758F72A8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A09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0D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56B24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4E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D31E155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8E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A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D3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1D9E469C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C07822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450F95" w14:paraId="0D527659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BD7A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CA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3D31713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9B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5A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9D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948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E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450F95" w14:paraId="1E718F7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BE93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D4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476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E3C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2D5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13286ABD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7DB4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16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15A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FEC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2B9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7EEC81F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A151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4C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429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806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344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242F78F" w14:textId="77777777" w:rsidR="00AE3DFD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6E201B83" w14:textId="77777777" w:rsidR="00450F95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4A84D185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6660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C805F6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3D87C7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2E920F2" w14:textId="77777777" w:rsidTr="00450F95">
              <w:tc>
                <w:tcPr>
                  <w:tcW w:w="4531" w:type="dxa"/>
                  <w:shd w:val="clear" w:color="auto" w:fill="auto"/>
                </w:tcPr>
                <w:p w14:paraId="232B7B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921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5EEB4D3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4A1A69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812EC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9B5C8D7" w14:textId="77777777" w:rsidTr="00450F95">
              <w:tc>
                <w:tcPr>
                  <w:tcW w:w="4531" w:type="dxa"/>
                  <w:shd w:val="clear" w:color="auto" w:fill="auto"/>
                </w:tcPr>
                <w:p w14:paraId="03FD620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A5E7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18B802B2" w14:textId="77777777" w:rsidTr="00450F95">
              <w:tc>
                <w:tcPr>
                  <w:tcW w:w="4531" w:type="dxa"/>
                  <w:shd w:val="clear" w:color="auto" w:fill="auto"/>
                </w:tcPr>
                <w:p w14:paraId="0DE6B6A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F9D0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F6C522A" w14:textId="77777777" w:rsidTr="00450F95">
              <w:tc>
                <w:tcPr>
                  <w:tcW w:w="4531" w:type="dxa"/>
                  <w:shd w:val="clear" w:color="auto" w:fill="auto"/>
                </w:tcPr>
                <w:p w14:paraId="664C246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1D77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C346685" w14:textId="77777777" w:rsidTr="00450F95">
              <w:tc>
                <w:tcPr>
                  <w:tcW w:w="4531" w:type="dxa"/>
                  <w:shd w:val="clear" w:color="auto" w:fill="auto"/>
                </w:tcPr>
                <w:p w14:paraId="4998CA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8D63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76308F5D" w14:textId="77777777" w:rsidTr="00450F95">
              <w:tc>
                <w:tcPr>
                  <w:tcW w:w="4531" w:type="dxa"/>
                  <w:shd w:val="clear" w:color="auto" w:fill="auto"/>
                </w:tcPr>
                <w:p w14:paraId="214DAA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2F8D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FF8E563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466AAE3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1B6C2E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75D7199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A6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57FE0AE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F41CC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0E9A9FEE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1AD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91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EE6934A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616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F5B5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72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F695393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D74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3FB00215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E9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38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08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0F27C93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CBC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7BBB48FA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F7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63D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05E7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9E9B314" w14:textId="77777777" w:rsidTr="005D53F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AB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24F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07D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1D4A7FB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E1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DB06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4CF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EE7BA29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1DC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393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1DD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819E480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FA82" w14:textId="0895C058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2006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550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B361A64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D3E0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F5E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0A8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359F221B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4EC2CF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6AD156F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D5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450F95" w14:paraId="582DB621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275A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81E9457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6CB0F8BC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C4341F3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lastRenderedPageBreak/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24A5551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F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A4F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450F95" w14:paraId="5C31767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70D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54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450F95" w14:paraId="559AD51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F4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6A9E" w14:textId="77777777" w:rsidR="00450F95" w:rsidRPr="00450F95" w:rsidRDefault="001A77D9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1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450F95" w14:paraId="233904A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4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F2D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D74DBA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51CEB484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E25F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DA628EB" wp14:editId="3A7C65BC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053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08D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1D40CD52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1F92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E1E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42A8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CDCEFE3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95A9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4A2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EC73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04D233F9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B7E6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C3A1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BF7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55603C1C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79DA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61FB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C67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1DDEF693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F48E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EB7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48052E5B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71C6798" w14:textId="2D198B63" w:rsidR="00450F95" w:rsidRPr="00450F95" w:rsidRDefault="005D53F6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="00450F95"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101641E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F0553AC" w14:textId="77777777" w:rsidTr="00AE798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E4C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1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Technologie informacyjne</w:t>
            </w:r>
          </w:p>
        </w:tc>
      </w:tr>
      <w:tr w:rsidR="006F4B2C" w:rsidRPr="00450F95" w14:paraId="0CFE28E4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E64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B76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0346135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BF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E1D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6036F096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EF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1D7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1F828284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9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41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3CCC0EA7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BD5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C0E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498D67FF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EC3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DC9D" w14:textId="34D7583B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7985">
              <w:rPr>
                <w:color w:val="000000"/>
              </w:rPr>
              <w:t>mgr Elżbieta Błaszczak</w:t>
            </w:r>
          </w:p>
        </w:tc>
      </w:tr>
    </w:tbl>
    <w:p w14:paraId="50DB903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39052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716B21F1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25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E746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0EBD26" w14:textId="72D83467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3C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42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D53F6" w:rsidRPr="00450F95" w14:paraId="3784A712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101D" w14:textId="2D126413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023A" w14:textId="533DAA5B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ECE" w14:textId="1B817F74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7678" w14:textId="77777777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DAE85D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5178A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8D1A76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55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1E0F5E6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A55C6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813B09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A93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77CA653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A9B04C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466A90AF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D5EC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F773182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73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37E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9B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4E9BAF4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20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212EB4FE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EB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A9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C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5A2D01A5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28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5D15332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FD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E3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0E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450F95" w14:paraId="3B8C885B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6A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BD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26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450F95" w14:paraId="1728B778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CE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A3E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6627" w14:textId="47B5C373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450F95" w14:paraId="4AB7A0E9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2D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149BE256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D4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F6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63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3B46C67D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5396A7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450F95" w14:paraId="1E20BED0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05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18B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7B00990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F53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666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1C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309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DBB41A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CB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A7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B4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F7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E9E8DF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82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2E2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E3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0B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04B9A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4C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F3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E7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F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26D85B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07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C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74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61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5DAC08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23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14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5D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2A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527970E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F6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FA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33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0E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D08208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8D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7F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1F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5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E70173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69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5B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1C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FD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C8161B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C4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C6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04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6E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E9C7FE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9C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C7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59B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7F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BE5465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0A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2E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DD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3B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DFE8BDA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6D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33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0D1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5B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05DC1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0D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F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D3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90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A30EE7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2F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2F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1B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B9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0D020C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2B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848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78A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30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1762CC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E1B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03E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0B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5C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6D9FB224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81FA9A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4B929E9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B29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7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BA1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599A2C76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83C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7E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754F7A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ćwiczenia doskonalące obsługę oprogramowania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33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0AA89DD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1BADA1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1EBC7E1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F1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2F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6E765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C2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70FBA930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62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EED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38FC68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70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019679B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450F95" w14:paraId="522FD3EC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5540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1D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2CE2EBFF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E88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15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F6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9D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4371CC0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5EC5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69D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E80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DB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F0AAD5E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78D0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BF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CE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7F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16A16EF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DFF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DC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E0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2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ED785B1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BE3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2E2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9D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51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CE1F227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9796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4F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298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DC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3139471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1327776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D69A10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BD7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FB3329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1D5914D8" w14:textId="77777777" w:rsidTr="00450F95">
              <w:tc>
                <w:tcPr>
                  <w:tcW w:w="4531" w:type="dxa"/>
                  <w:shd w:val="clear" w:color="auto" w:fill="auto"/>
                </w:tcPr>
                <w:p w14:paraId="3AE6821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1875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53105C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15E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0CE81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90DE3CA" w14:textId="77777777" w:rsidTr="00450F95">
              <w:tc>
                <w:tcPr>
                  <w:tcW w:w="4531" w:type="dxa"/>
                  <w:shd w:val="clear" w:color="auto" w:fill="auto"/>
                </w:tcPr>
                <w:p w14:paraId="74B7CFC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AE48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5B640A3A" w14:textId="77777777" w:rsidTr="00450F95">
              <w:tc>
                <w:tcPr>
                  <w:tcW w:w="4531" w:type="dxa"/>
                  <w:shd w:val="clear" w:color="auto" w:fill="auto"/>
                </w:tcPr>
                <w:p w14:paraId="44E8809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991F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F4D5BD0" w14:textId="77777777" w:rsidTr="00450F95">
              <w:tc>
                <w:tcPr>
                  <w:tcW w:w="4531" w:type="dxa"/>
                  <w:shd w:val="clear" w:color="auto" w:fill="auto"/>
                </w:tcPr>
                <w:p w14:paraId="27E9281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B4C09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302EAB4" w14:textId="77777777" w:rsidTr="00450F95">
              <w:tc>
                <w:tcPr>
                  <w:tcW w:w="4531" w:type="dxa"/>
                  <w:shd w:val="clear" w:color="auto" w:fill="auto"/>
                </w:tcPr>
                <w:p w14:paraId="65C8172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DE0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25C27E7" w14:textId="77777777" w:rsidTr="00450F95">
              <w:tc>
                <w:tcPr>
                  <w:tcW w:w="4531" w:type="dxa"/>
                  <w:shd w:val="clear" w:color="auto" w:fill="auto"/>
                </w:tcPr>
                <w:p w14:paraId="41F2B1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8188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4737C05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52CEB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BD178E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1611944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279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3B71D39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8CE138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4D5038E7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0D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CD9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5A86164C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3C26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6E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45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7573E43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23A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7877C9C7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56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DA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55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4E6C15FE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84C4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C48A8E6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7E7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DF1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481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450F95" w14:paraId="1627B1FF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44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101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1E56" w14:textId="77777777" w:rsidR="00450F95" w:rsidRPr="00450F95" w:rsidRDefault="00C60B0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35755046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34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699B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B5D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2B32480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4DBF" w14:textId="5203341F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7A65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3EA5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4C420D3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ECD5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994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C98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32BF2A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808CCC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2380DD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EB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1F7ECF9D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5EEF6FFB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22A7E7FF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1E7BE6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450F95" w14:paraId="20EAEF2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2ED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CA92B32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6FE4E09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A89CB2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603EBC1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F15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07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450F95" w14:paraId="6277B35B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27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D28F" w14:textId="05CA9F8E" w:rsidR="00450F95" w:rsidRPr="00450F95" w:rsidRDefault="005D53F6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450F95" w14:paraId="01B9A948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8A3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55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450F95" w14:paraId="529D0414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0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327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CB24F0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15E7504B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313E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D17A287" wp14:editId="0EC31B65">
                  <wp:extent cx="1066800" cy="1066800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FD6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19A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66F4A399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0B36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F8C6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9BD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23BE4D1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1C64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132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7FF0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3D4A9182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FC79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5990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DE93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096FAB9D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F57A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D9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3BB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266EA0B2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535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12DE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7D564C97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8F931F" w14:textId="7C3AF858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051C000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5EFBE9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0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5BA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BHP</w:t>
            </w:r>
          </w:p>
        </w:tc>
      </w:tr>
      <w:tr w:rsidR="006F4B2C" w:rsidRPr="00450F95" w14:paraId="7D77E4B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145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795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457CA6E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C9E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E9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176E3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8DE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F57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88FD7C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415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0E2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5913031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91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51E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744EA0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BD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848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Jolanta Muniak starszy specjalista ds. bhp</w:t>
            </w:r>
          </w:p>
        </w:tc>
      </w:tr>
    </w:tbl>
    <w:p w14:paraId="07762BA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7602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96350D0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D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DACA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901ACD4" w14:textId="5CA93426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B9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46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5A8BBE5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29E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7EA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BBCA" w14:textId="77777777" w:rsidR="00450F95" w:rsidRPr="00450F95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F6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5C9639F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9FF91F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E77C01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B9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A7B7D04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3122B8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1D5BD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390141A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54D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747502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47E1B5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0040293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879E76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103039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BA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D9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88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75B4336C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3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7838F67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6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37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02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450F95" w14:paraId="2399FDB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FD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1077011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1C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28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44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450F95" w14:paraId="3B9B1FD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9F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7F24C57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51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B9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D5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40B909B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450F95" w14:paraId="071861C5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08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FC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71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1E967C64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79A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4F7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354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2B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09CD6DF" w14:textId="77777777" w:rsidTr="005D53F6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DC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86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AD9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FA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B7FCF8" w14:textId="77777777" w:rsidTr="005D53F6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D6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43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B08D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C23A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A59F418" w14:textId="77777777" w:rsidTr="005D53F6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7E0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94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26A8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E2C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9F99B70" w14:textId="77777777" w:rsidTr="005D53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0ED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2A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3B6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1F8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7CCF00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211C4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03B78DB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95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27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FB8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74797215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B5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24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E5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721A8C15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7CF69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0CED8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1459195C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12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F8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D96E9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70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3850727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96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ADB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353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01447BD4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450F95" w14:paraId="0CD2BFA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2EC3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B1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23A3559A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A0F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22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450F95" w14:paraId="4B8CD4B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C9FD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CE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74F472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408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28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67145F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5FD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9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2965DC3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D97E8CB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04E26A1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7D4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33E15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471D9B8" w14:textId="77777777" w:rsidTr="00450F95">
              <w:tc>
                <w:tcPr>
                  <w:tcW w:w="4531" w:type="dxa"/>
                  <w:shd w:val="clear" w:color="auto" w:fill="auto"/>
                </w:tcPr>
                <w:p w14:paraId="075949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4E3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4E5D37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BA37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E71A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C72F406" w14:textId="77777777" w:rsidTr="00450F95">
              <w:tc>
                <w:tcPr>
                  <w:tcW w:w="4531" w:type="dxa"/>
                  <w:shd w:val="clear" w:color="auto" w:fill="auto"/>
                </w:tcPr>
                <w:p w14:paraId="3FEEAFD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DC674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4FFF595" w14:textId="77777777" w:rsidTr="00450F95">
              <w:tc>
                <w:tcPr>
                  <w:tcW w:w="4531" w:type="dxa"/>
                  <w:shd w:val="clear" w:color="auto" w:fill="auto"/>
                </w:tcPr>
                <w:p w14:paraId="01084CD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9AD7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0A0C0D1" w14:textId="77777777" w:rsidTr="00450F95">
              <w:tc>
                <w:tcPr>
                  <w:tcW w:w="4531" w:type="dxa"/>
                  <w:shd w:val="clear" w:color="auto" w:fill="auto"/>
                </w:tcPr>
                <w:p w14:paraId="1A7D548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1FD0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666F80B9" w14:textId="77777777" w:rsidTr="00450F95">
              <w:tc>
                <w:tcPr>
                  <w:tcW w:w="4531" w:type="dxa"/>
                  <w:shd w:val="clear" w:color="auto" w:fill="auto"/>
                </w:tcPr>
                <w:p w14:paraId="7211DC0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32EB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406C471B" w14:textId="77777777" w:rsidTr="00450F95">
              <w:tc>
                <w:tcPr>
                  <w:tcW w:w="4531" w:type="dxa"/>
                  <w:shd w:val="clear" w:color="auto" w:fill="auto"/>
                </w:tcPr>
                <w:p w14:paraId="5EAA2B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60FA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F0ADF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12CE92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90BE6D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B33AF4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3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58D6E96A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C5661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938671D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97C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7BF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C8A0EBC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979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E78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23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44425749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40C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96758F2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72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F6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5F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17DF332A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BF7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6ABFB92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98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8E3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FFD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902EF52" w14:textId="77777777" w:rsidTr="005D53F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F9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F36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BEC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CBBF2F0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E445" w14:textId="10AE4E2B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0FD8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B72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C64DC5C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BB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CC2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DF80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6A8464DE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9CC9" w14:textId="1C360A29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BE0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22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79AC5EE5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980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21C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C17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64C17CA3" w14:textId="77777777" w:rsidR="00AE3DFD" w:rsidRPr="003B4491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6DD7666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7FEC63D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B0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C9ED0A8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23B79F44" w14:textId="77777777" w:rsidR="00450F95" w:rsidRPr="00450F95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5665AC46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158ED897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2417E68F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43F4BD49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1F0E8259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0AAB483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450F95" w14:paraId="32B2C29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04F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0EE09678" w14:textId="77777777" w:rsidR="00450F95" w:rsidRPr="003B4491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58F92B1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665707A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20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78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450F95" w14:paraId="6F925EC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78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DAD8" w14:textId="43B1F738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450F95" w14:paraId="3E4BC7E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7E4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A4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450F95" w14:paraId="2C0F022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53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248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6D340C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DCAF101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9F3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1F353C8" wp14:editId="6EE1E257">
                  <wp:extent cx="1066800" cy="1066800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513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2FA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3078FACC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921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AD2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B19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7305B6AC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312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DB1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DC5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34DCBD7D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CAFD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11F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2A9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72E1DF6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42E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26E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525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48E485F1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09D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CA8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27E01FCC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169EB1E" w14:textId="2B84FCB9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7A5876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3DACF93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5AC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747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Wprowadzenie do matematyki</w:t>
            </w:r>
          </w:p>
        </w:tc>
      </w:tr>
      <w:tr w:rsidR="006F4B2C" w:rsidRPr="00450F95" w14:paraId="00C2364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376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838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371AD8F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FFE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576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7A20BD9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36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0EB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F2A8BB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595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7E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19398C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D44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D8E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4A1374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6D4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E22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37D25B1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FE23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42B86F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E5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EC34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9AB6E0" w14:textId="7DAE58DC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81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61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1E11DB9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8D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54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3E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0F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C21E123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CB3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954A" w14:textId="77777777" w:rsidR="00450F95" w:rsidRPr="00450F95" w:rsidRDefault="001543F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50F95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FF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7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9A60C0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37E7B8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6AFC69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5C8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A27DF56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062CC0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3ADAE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4E1311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858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70282DD5" w14:textId="0215CD6A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>Wykorzystanie metod matematycznych do rozwiązywania zadań</w:t>
            </w:r>
          </w:p>
          <w:p w14:paraId="50734182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70A4FF40" w14:textId="77777777" w:rsidR="00FA7D21" w:rsidRPr="00450F95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4E24F621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03215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98519F8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AA4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2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5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1EBA63DE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26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450F95" w14:paraId="7E392AC3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66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43C0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0C77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450F95" w14:paraId="60973F92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6C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450F95" w14:paraId="6AC0EBB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BC73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5DA6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62EC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450F95" w14:paraId="2937287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F8F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C23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823D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450F95" w14:paraId="1397E582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247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450F95" w14:paraId="21F0204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79A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E151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B36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450F95" w14:paraId="3BEC4A9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F25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2C46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5645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2F56AAD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0A57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7270CC" w14:paraId="69AB59A6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43CC801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175A554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F869913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7270CC" w14:paraId="7C0AC0EE" w14:textId="77777777" w:rsidTr="00AE3DFD">
        <w:trPr>
          <w:trHeight w:val="196"/>
        </w:trPr>
        <w:tc>
          <w:tcPr>
            <w:tcW w:w="651" w:type="dxa"/>
            <w:vMerge/>
          </w:tcPr>
          <w:p w14:paraId="6D9B16E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71CBC2A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F7C6B4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8EC43A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7270CC" w14:paraId="28F52D64" w14:textId="77777777" w:rsidTr="003B4491">
        <w:trPr>
          <w:trHeight w:val="225"/>
        </w:trPr>
        <w:tc>
          <w:tcPr>
            <w:tcW w:w="651" w:type="dxa"/>
          </w:tcPr>
          <w:p w14:paraId="43985ED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477AA1F0" w14:textId="788846FA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46A3537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C70AC7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08E63A9F" w14:textId="77777777" w:rsidTr="003B4491">
        <w:trPr>
          <w:trHeight w:val="285"/>
        </w:trPr>
        <w:tc>
          <w:tcPr>
            <w:tcW w:w="651" w:type="dxa"/>
          </w:tcPr>
          <w:p w14:paraId="60DB188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5049545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2835E1F4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2A1EA4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015B4109" w14:textId="77777777" w:rsidTr="003B4491">
        <w:trPr>
          <w:trHeight w:val="345"/>
        </w:trPr>
        <w:tc>
          <w:tcPr>
            <w:tcW w:w="651" w:type="dxa"/>
          </w:tcPr>
          <w:p w14:paraId="03638C5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1D0C211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755DC192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D7FEEB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18A7EBD8" w14:textId="77777777" w:rsidTr="003B4491">
        <w:trPr>
          <w:trHeight w:val="240"/>
        </w:trPr>
        <w:tc>
          <w:tcPr>
            <w:tcW w:w="651" w:type="dxa"/>
          </w:tcPr>
          <w:p w14:paraId="24DAAA9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73CE74A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525D6F23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7D72B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D03F818" w14:textId="77777777" w:rsidTr="003B4491">
        <w:trPr>
          <w:trHeight w:val="240"/>
        </w:trPr>
        <w:tc>
          <w:tcPr>
            <w:tcW w:w="651" w:type="dxa"/>
          </w:tcPr>
          <w:p w14:paraId="7D0F8AD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584F58D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7710030C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51E67C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37D0D25" w14:textId="77777777" w:rsidTr="003B4491">
        <w:trPr>
          <w:trHeight w:val="240"/>
        </w:trPr>
        <w:tc>
          <w:tcPr>
            <w:tcW w:w="651" w:type="dxa"/>
          </w:tcPr>
          <w:p w14:paraId="0C516A6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2A6C391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14D7770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F4168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3B433CB3" w14:textId="77777777" w:rsidTr="003B4491">
        <w:trPr>
          <w:trHeight w:val="240"/>
        </w:trPr>
        <w:tc>
          <w:tcPr>
            <w:tcW w:w="651" w:type="dxa"/>
          </w:tcPr>
          <w:p w14:paraId="4F6E208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4EE2BDF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6B9DE41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57917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88459E9" w14:textId="77777777" w:rsidTr="003B4491">
        <w:trPr>
          <w:trHeight w:val="240"/>
        </w:trPr>
        <w:tc>
          <w:tcPr>
            <w:tcW w:w="651" w:type="dxa"/>
          </w:tcPr>
          <w:p w14:paraId="1D7C749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4A91D5B1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57BFC569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52C60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F94045E" w14:textId="77777777" w:rsidTr="003B4491">
        <w:tc>
          <w:tcPr>
            <w:tcW w:w="651" w:type="dxa"/>
          </w:tcPr>
          <w:p w14:paraId="7879FD0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7AEC2CDC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181ECEE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06B4DCB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C7856A6" w14:textId="77777777" w:rsidR="00FA7D21" w:rsidRPr="007270CC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7270CC" w14:paraId="2C41DDC0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0FA1151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1B3731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4C5321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7270CC" w14:paraId="12C8F9E1" w14:textId="77777777" w:rsidTr="00450F95">
        <w:trPr>
          <w:trHeight w:val="196"/>
        </w:trPr>
        <w:tc>
          <w:tcPr>
            <w:tcW w:w="658" w:type="dxa"/>
            <w:vMerge/>
          </w:tcPr>
          <w:p w14:paraId="75E4C7E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64D672E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2034E4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23DDE5E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7270CC" w14:paraId="3B81A8F9" w14:textId="77777777" w:rsidTr="003B4491">
        <w:trPr>
          <w:trHeight w:val="225"/>
        </w:trPr>
        <w:tc>
          <w:tcPr>
            <w:tcW w:w="658" w:type="dxa"/>
          </w:tcPr>
          <w:p w14:paraId="4326D9F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4485DA6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5E17DE22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B193D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54210001" w14:textId="77777777" w:rsidTr="003B4491">
        <w:trPr>
          <w:trHeight w:val="285"/>
        </w:trPr>
        <w:tc>
          <w:tcPr>
            <w:tcW w:w="658" w:type="dxa"/>
          </w:tcPr>
          <w:p w14:paraId="783C3AA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39A450C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6FBC7A72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CB26D8A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46B958B1" w14:textId="77777777" w:rsidTr="003B4491">
        <w:trPr>
          <w:trHeight w:val="345"/>
        </w:trPr>
        <w:tc>
          <w:tcPr>
            <w:tcW w:w="658" w:type="dxa"/>
          </w:tcPr>
          <w:p w14:paraId="1109FB0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46F0457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0AA68F40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2D23EA0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031D3144" w14:textId="77777777" w:rsidTr="003B4491">
        <w:trPr>
          <w:trHeight w:val="345"/>
        </w:trPr>
        <w:tc>
          <w:tcPr>
            <w:tcW w:w="658" w:type="dxa"/>
          </w:tcPr>
          <w:p w14:paraId="4F8C4C9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46382A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0898A1FB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28AD513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6EBEB979" w14:textId="77777777" w:rsidTr="003B4491">
        <w:trPr>
          <w:trHeight w:val="345"/>
        </w:trPr>
        <w:tc>
          <w:tcPr>
            <w:tcW w:w="658" w:type="dxa"/>
          </w:tcPr>
          <w:p w14:paraId="11F7BEB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685D4BF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5E389534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3BC0CE7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2789B9FC" w14:textId="77777777" w:rsidTr="003B4491">
        <w:trPr>
          <w:trHeight w:val="240"/>
        </w:trPr>
        <w:tc>
          <w:tcPr>
            <w:tcW w:w="658" w:type="dxa"/>
          </w:tcPr>
          <w:p w14:paraId="25DE40E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5A6CD82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1CAC274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6BBEF7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04ABCE19" w14:textId="77777777" w:rsidTr="003B4491">
        <w:trPr>
          <w:trHeight w:val="310"/>
        </w:trPr>
        <w:tc>
          <w:tcPr>
            <w:tcW w:w="658" w:type="dxa"/>
          </w:tcPr>
          <w:p w14:paraId="69B0D17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3F61733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188CDCEB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03ED19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7E3418AD" w14:textId="77777777" w:rsidTr="003B4491">
        <w:trPr>
          <w:trHeight w:val="310"/>
        </w:trPr>
        <w:tc>
          <w:tcPr>
            <w:tcW w:w="658" w:type="dxa"/>
          </w:tcPr>
          <w:p w14:paraId="4E0E4BD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1580E1E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0C684B5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81F2751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56F16FD3" w14:textId="77777777" w:rsidTr="003B4491">
        <w:tc>
          <w:tcPr>
            <w:tcW w:w="658" w:type="dxa"/>
          </w:tcPr>
          <w:p w14:paraId="2FA3A54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408552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EB7BA7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297A613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075BC580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B47CCA" w14:textId="77777777" w:rsidR="00FA7D21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7270CC" w14:paraId="4476F823" w14:textId="77777777" w:rsidTr="00450F95">
        <w:tc>
          <w:tcPr>
            <w:tcW w:w="1666" w:type="dxa"/>
          </w:tcPr>
          <w:p w14:paraId="3524418D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AF394D7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DA1D50B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7270CC" w14:paraId="03963B93" w14:textId="77777777" w:rsidTr="00450F95">
        <w:tc>
          <w:tcPr>
            <w:tcW w:w="1666" w:type="dxa"/>
          </w:tcPr>
          <w:p w14:paraId="231A3B5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06376A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42CB129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7270CC" w14:paraId="0DE33FFC" w14:textId="77777777" w:rsidTr="00450F95">
        <w:tc>
          <w:tcPr>
            <w:tcW w:w="1666" w:type="dxa"/>
          </w:tcPr>
          <w:p w14:paraId="357839C4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04CD2FE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E473C5A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21A609D" w14:textId="77777777" w:rsidR="00FA7D21" w:rsidRPr="00450F95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F95E7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1AA0FF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7270CC" w14:paraId="07884C75" w14:textId="77777777" w:rsidTr="00450F95">
        <w:tc>
          <w:tcPr>
            <w:tcW w:w="1526" w:type="dxa"/>
          </w:tcPr>
          <w:p w14:paraId="74333F8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6D1A4011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318BFF1" w14:textId="648D7B6D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7270CC" w14:paraId="32A476FC" w14:textId="77777777" w:rsidTr="00450F95">
        <w:tc>
          <w:tcPr>
            <w:tcW w:w="1526" w:type="dxa"/>
          </w:tcPr>
          <w:p w14:paraId="12E9D80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01269B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D6ED9D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30A7DBB5" w14:textId="77777777" w:rsidR="001543F6" w:rsidRPr="007270CC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7270CC" w14:paraId="67CB7ACA" w14:textId="77777777" w:rsidTr="00450F95">
        <w:tc>
          <w:tcPr>
            <w:tcW w:w="1526" w:type="dxa"/>
          </w:tcPr>
          <w:p w14:paraId="6A757F4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8A0CFE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C5506E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4F74714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0D6E9EB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04328CF3" w14:textId="77777777" w:rsidR="00C60B05" w:rsidRPr="00450F95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255F988" w14:textId="77777777" w:rsidR="001543F6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7270CC" w14:paraId="5CBF562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932C" w14:textId="77777777" w:rsidR="001543F6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4E4B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7F3C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7270CC" w14:paraId="22D2274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1FF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FBA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1327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9FD7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E5A5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4CD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CB7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1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7270CC" w14:paraId="33E8A4A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85F1" w14:textId="77777777" w:rsidR="001543F6" w:rsidRPr="007270CC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536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0832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3C50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BB2A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9C2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169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FA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18CEF89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1066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1D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2632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342F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D99A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BEC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E95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EE9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66AFAE0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6D9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C58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B693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06FA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6FE4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C9A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E52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8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483B276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6158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5C6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91FB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1F8C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1F9E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01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A31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1D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7270CC" w14:paraId="7B52753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2762" w14:textId="77777777" w:rsidR="001543F6" w:rsidRPr="007270CC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9E5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92AE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EA0D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D9DF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E81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E43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9C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5683306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97A37E3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35FE2E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B69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7072E3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796C9588" w14:textId="77777777" w:rsidTr="00450F95">
              <w:tc>
                <w:tcPr>
                  <w:tcW w:w="4531" w:type="dxa"/>
                  <w:shd w:val="clear" w:color="auto" w:fill="auto"/>
                </w:tcPr>
                <w:p w14:paraId="57F43D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F15C3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2503347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5B1688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04196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C42535C" w14:textId="77777777" w:rsidTr="00450F95">
              <w:tc>
                <w:tcPr>
                  <w:tcW w:w="4531" w:type="dxa"/>
                  <w:shd w:val="clear" w:color="auto" w:fill="auto"/>
                </w:tcPr>
                <w:p w14:paraId="19CC0BF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F43F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11E4D3D1" w14:textId="77777777" w:rsidTr="00450F95">
              <w:tc>
                <w:tcPr>
                  <w:tcW w:w="4531" w:type="dxa"/>
                  <w:shd w:val="clear" w:color="auto" w:fill="auto"/>
                </w:tcPr>
                <w:p w14:paraId="678496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93B71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924567E" w14:textId="77777777" w:rsidTr="00450F95">
              <w:tc>
                <w:tcPr>
                  <w:tcW w:w="4531" w:type="dxa"/>
                  <w:shd w:val="clear" w:color="auto" w:fill="auto"/>
                </w:tcPr>
                <w:p w14:paraId="129EAB3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ABF2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DC16FBF" w14:textId="77777777" w:rsidTr="00450F95">
              <w:tc>
                <w:tcPr>
                  <w:tcW w:w="4531" w:type="dxa"/>
                  <w:shd w:val="clear" w:color="auto" w:fill="auto"/>
                </w:tcPr>
                <w:p w14:paraId="62170E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91E9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0B2FF58" w14:textId="77777777" w:rsidTr="00450F95">
              <w:tc>
                <w:tcPr>
                  <w:tcW w:w="4531" w:type="dxa"/>
                  <w:shd w:val="clear" w:color="auto" w:fill="auto"/>
                </w:tcPr>
                <w:p w14:paraId="60E8DC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4E237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DFAA38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090C3F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CBA7A94" w14:textId="77777777" w:rsidR="00450F95" w:rsidRPr="00450F95" w:rsidRDefault="00AE3DFD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</w:t>
      </w:r>
      <w:r w:rsidR="00450F95" w:rsidRPr="00450F95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55C5F62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3A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6805583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45D504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C9538E7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E0E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252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A3346E2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4BCB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F8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D5F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6B86171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34A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7C24ED04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2AD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EDBF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6CFD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7F2EB1F4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59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4452F29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E7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0859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22E2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DED7A4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7AA2" w14:textId="403EC093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5504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752F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704A7D1A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708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5DD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4053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38633DEE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C66D" w14:textId="19760373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0FA6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3B29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5B4ECBC3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A97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9B3E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5EE9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8EBDDB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BA69D1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7270CC" w14:paraId="30655C0E" w14:textId="77777777" w:rsidTr="00450F95">
        <w:tc>
          <w:tcPr>
            <w:tcW w:w="10065" w:type="dxa"/>
            <w:shd w:val="clear" w:color="auto" w:fill="auto"/>
          </w:tcPr>
          <w:p w14:paraId="11E43CF7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039483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0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1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7270CC" w14:paraId="3B9008AA" w14:textId="77777777" w:rsidTr="00450F95">
        <w:tc>
          <w:tcPr>
            <w:tcW w:w="10065" w:type="dxa"/>
            <w:shd w:val="clear" w:color="auto" w:fill="auto"/>
          </w:tcPr>
          <w:p w14:paraId="3B893F4E" w14:textId="77777777" w:rsidR="00C60B05" w:rsidRPr="007270CC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4E7259" w14:textId="77777777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2" w:tooltip="Robert Kowalczyk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3" w:tooltip="Kamil Niedziałom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4" w:tooltip="Cezary Obczyń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PWN, Warszawa 2022</w:t>
            </w:r>
          </w:p>
          <w:p w14:paraId="2B858019" w14:textId="77777777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A9237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6C297E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1C9A0C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1C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0C4C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450F95" w14:paraId="0FFEC6B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5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7873" w14:textId="398B0376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450F95" w14:paraId="6FE1039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4C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154D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450F95" w14:paraId="5405902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734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461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4784A63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8C252E0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2F80FD1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9575A44" wp14:editId="572ED27F">
                  <wp:extent cx="1066800" cy="1066800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A6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068F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2676E2E9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B5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E1B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567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47A55A11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D4E5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D4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D63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761B3B6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26B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9C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6E9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3BE3308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6A4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5A7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9EC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2CD45897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7F8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D32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104EA84C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CA9B78" w14:textId="3E4C4DBA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33DB3A9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4BABD34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EA9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D21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Podstawy kreatywności</w:t>
            </w:r>
          </w:p>
        </w:tc>
      </w:tr>
      <w:tr w:rsidR="006F4B2C" w:rsidRPr="00450F95" w14:paraId="2D5F59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446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60A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068772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BED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36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7297A0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2B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06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BD775F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9FE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5C5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53C439A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3DD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75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AF68F5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C0B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97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Prof. dr hab. inż. Wojciech Kacalak</w:t>
            </w:r>
          </w:p>
        </w:tc>
      </w:tr>
    </w:tbl>
    <w:p w14:paraId="7FE6B0EF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01EABF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2E5A0A84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F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4F13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70CAD7" w14:textId="5E657447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43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F0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4E9DD94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2C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BC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98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67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38F0EA6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D5C955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368979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AEA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10E0F2A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E8BA9A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F8884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7BBA43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8AD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072A665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00A4FF7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54E8FBE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0914A2F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749768FB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A35C6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7E92AF5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68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7BA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3FF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656DF0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677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6D16E69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DC1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5D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EE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450F95" w14:paraId="05ACD4D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5D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BA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57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450F95" w14:paraId="5FFFC81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F9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10E4C4D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05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BB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610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450F95" w14:paraId="75DCACC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B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151EADA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1C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EC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9A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54F97DE5" w14:textId="77777777" w:rsidR="00194B90" w:rsidRPr="00450F95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25F8EF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450F95" w14:paraId="0AA4A470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51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8E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28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54867BAC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73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20C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19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CF7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6C733DDF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55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4A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5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BF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4F2917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7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035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2F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37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2069549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199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A59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CB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91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EE57057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E4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05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DD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22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46A96C2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69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B6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6E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B1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F3ECC9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F0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F7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81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1A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2BD3CFD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AD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D99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81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81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486FBE3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A6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A3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15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A7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C5CB1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78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D7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AF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3F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30E309E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6BD46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450F95" w14:paraId="4D5C7C59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0CF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74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81C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1033116C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4B4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DB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D5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12301329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95BC4D7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9B47B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01C23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450F95" w14:paraId="2A8BB3CD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0F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E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8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50F8574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80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CE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7C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6238093D" w14:textId="77777777" w:rsidR="00194B90" w:rsidRPr="00450F95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1AC764F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450F95" w14:paraId="1773769B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4E16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8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69F4594F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DB9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4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39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450F95" w14:paraId="477861B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1B1E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2B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E8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0DD815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4A1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B2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DF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14F3F7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09C6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A2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5E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D1D523B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3C28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A8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7A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8E88504" w14:textId="77777777" w:rsidR="00194B90" w:rsidRPr="00450F95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7B43AD4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1494E693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CA9E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94B9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2790E67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94B9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450F95" w14:paraId="542A4041" w14:textId="77777777" w:rsidTr="00450F95">
              <w:tc>
                <w:tcPr>
                  <w:tcW w:w="4531" w:type="dxa"/>
                  <w:shd w:val="clear" w:color="auto" w:fill="auto"/>
                </w:tcPr>
                <w:p w14:paraId="092A5AC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8C06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450F95" w14:paraId="006EEEC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EFDBB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D2771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450F95" w14:paraId="5B88DCBA" w14:textId="77777777" w:rsidTr="00450F95">
              <w:tc>
                <w:tcPr>
                  <w:tcW w:w="4531" w:type="dxa"/>
                  <w:shd w:val="clear" w:color="auto" w:fill="auto"/>
                </w:tcPr>
                <w:p w14:paraId="3ACBCC4B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93E5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450F95" w14:paraId="095EFE09" w14:textId="77777777" w:rsidTr="00450F95">
              <w:tc>
                <w:tcPr>
                  <w:tcW w:w="4531" w:type="dxa"/>
                  <w:shd w:val="clear" w:color="auto" w:fill="auto"/>
                </w:tcPr>
                <w:p w14:paraId="2C88BEF6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12B2B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450F95" w14:paraId="77EB524E" w14:textId="77777777" w:rsidTr="00450F95">
              <w:tc>
                <w:tcPr>
                  <w:tcW w:w="4531" w:type="dxa"/>
                  <w:shd w:val="clear" w:color="auto" w:fill="auto"/>
                </w:tcPr>
                <w:p w14:paraId="1C4453C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4F7941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450F95" w14:paraId="67D03C42" w14:textId="77777777" w:rsidTr="00450F95">
              <w:tc>
                <w:tcPr>
                  <w:tcW w:w="4531" w:type="dxa"/>
                  <w:shd w:val="clear" w:color="auto" w:fill="auto"/>
                </w:tcPr>
                <w:p w14:paraId="19C1742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927CF3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450F95" w14:paraId="22913675" w14:textId="77777777" w:rsidTr="00450F95">
              <w:tc>
                <w:tcPr>
                  <w:tcW w:w="4531" w:type="dxa"/>
                  <w:shd w:val="clear" w:color="auto" w:fill="auto"/>
                </w:tcPr>
                <w:p w14:paraId="3AA4A2D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7FD67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E2D868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2F5E523F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086013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5AA995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6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1CC97E8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907549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406F666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5C9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06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0CB8FF7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2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598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76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874F0C0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EB5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900EF70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3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128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A2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C8A3FF4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E6A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7DD0D2E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2C4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D2A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F3E2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16341665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75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9E1C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6D98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22A34A4E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E0A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51B2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F55F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4A59B502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BC61" w14:textId="6AB2E5A4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A065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D48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360F22CC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DF3F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65B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0EF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DB6BB01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6311FD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3CEB366D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FB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F2833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0455DB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6CC782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450F95" w14:paraId="238210D0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C8A5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E851BA4" w14:textId="77777777" w:rsidR="00450F95" w:rsidRPr="00450F95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14:paraId="4FCBB1CF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4713F8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048A5C8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AB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0E4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450F95" w14:paraId="38ED9D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04C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05F0" w14:textId="3EDC8D55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450F95" w14:paraId="2CB0712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80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A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450F95" w14:paraId="414A015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E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E54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F22BFD2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55FFADF8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8A48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BD2E6A4" wp14:editId="54E6F74C">
                  <wp:extent cx="1066800" cy="1066800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96C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AAC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3305FD0B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F1E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A4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8E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50AA307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662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3012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F6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479B7FB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B62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C27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1F9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15750CDD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F24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D40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E86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289D0B9A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272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EE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E6158C3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25CB3C" w14:textId="7AE78189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04D0D49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100CB2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63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CC4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Fizyka</w:t>
            </w:r>
          </w:p>
        </w:tc>
      </w:tr>
      <w:tr w:rsidR="006F4B2C" w:rsidRPr="00450F95" w14:paraId="5FC7E1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B8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30C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5</w:t>
            </w:r>
          </w:p>
        </w:tc>
      </w:tr>
      <w:tr w:rsidR="006F4B2C" w:rsidRPr="00450F95" w14:paraId="0773CF2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00D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E9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29E7F0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43D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6B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E2D5DB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0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609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488D993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2B2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B84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39A989F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EC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180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inż. Grzegorz Krzywoszyja</w:t>
            </w:r>
          </w:p>
        </w:tc>
      </w:tr>
    </w:tbl>
    <w:p w14:paraId="381E50A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09BA1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9291FAE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E1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BBBB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F4C0AD5" w14:textId="2EECAAF5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3F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056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2F5698AE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44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11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62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8B0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0DA39BB5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3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53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46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6DD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8C9D5BA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2B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12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845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C88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E27A40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78BC7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3A24EB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2669" w14:textId="77777777" w:rsidR="00194B90" w:rsidRPr="00450F95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4B230F3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0CA0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FA14FEA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15E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013366A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2BF55BE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7ED25FFD" w14:textId="77777777" w:rsidR="00450F95" w:rsidRPr="00450F95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67B95A6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4CCE938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2BFDDDD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45350F8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0A837B6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211AF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7A24A3D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6B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BB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5DF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2868361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CB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DB9A54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39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68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62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450F95" w14:paraId="53BC271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8B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433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definiuje, formułuje, objaśnia zjawiska i obserwacje z zakresu podstawowych zagadnień fizyki związanych z mechaniką i budową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6A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450F95" w14:paraId="1D3D457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D9C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3A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00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450F95" w14:paraId="037C3C1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9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3952C24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1E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75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B5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450F95" w14:paraId="6583C8A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F0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3A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D3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450F95" w14:paraId="3203D12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DB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00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F7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450F95" w14:paraId="2B144AC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2A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2FAB48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D7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1A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0B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450F95" w14:paraId="3CA7889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7E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1D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ch,  inżyniera mechanika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D1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022FD1D7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91D56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450F95" w14:paraId="5FFE242B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E3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52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0E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68E10DC7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6754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D5F6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0D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2E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2879F63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6E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0A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59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9E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5E00D7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6E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98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E7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4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B8516C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E1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54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E7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98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0368054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EA6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FD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01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6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D9ECD2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839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8D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F0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F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F13DF3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4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07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B1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F6E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1EA4B2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9A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1E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F6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8C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B8CCE7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EB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CE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58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45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05BF28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C1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6C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89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08C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19A3A85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8B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23C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6FD3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D1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8DDD39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C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14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C15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435C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3510FD4F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70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12E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CE49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79FF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D85224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99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D59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80E1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2A14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F30F81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A0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79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EE97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1029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84684C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8CA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DE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7F17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6E1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0B0E23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90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C4AF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5B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67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2CE3476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450F95" w14:paraId="770DC369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F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D5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7F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2007018A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9179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B26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5B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A3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0391D2B8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E07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D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57F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706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E0FCDE4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870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FB8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1C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440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23D71C4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608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AD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FA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91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486843D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35B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41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E5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E59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E9DF069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E79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D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101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696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72CB7897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AB0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4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31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308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8D4B571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391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C63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C8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1C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553E0E9F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9FB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C0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42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0BD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E5D42F3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C99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B2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EA0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6DD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BA62CE8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0B1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4E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C8E4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881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1F54C5B8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837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4F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87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E47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29B869A2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F83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1D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BC4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093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63ECC6C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3FD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331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AE6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70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9F9FE63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13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FA5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3D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3CB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ACD9DCF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7D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725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5144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797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B725715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C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659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2C1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7CB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1C83B71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450F95" w14:paraId="0D3961D4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CD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4F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17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7EFD50BE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C3BA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A76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63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AB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0E4325F5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6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48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A3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60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D3C18C4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F2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27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15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1B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7B52A91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F9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96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EF8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E2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7859D182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D5E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58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1F6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0A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6C1AFCE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65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A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DA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B2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4825534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59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C5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36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D3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EB1C41A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69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D8B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BC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4D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674FF205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D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CE0D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936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9A1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1049F7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66113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450F95" w14:paraId="44F3F3B7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35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9D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AB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450F95" w14:paraId="66C4CE25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7B8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131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4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450F95" w14:paraId="7CE1FC5A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4A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111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90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450F95" w14:paraId="6F0581CA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16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B9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70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41510EE1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DB4A82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A4A96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450F95" w14:paraId="74BC4A29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B3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3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45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450F95" w14:paraId="0C3701D0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F7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D77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39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7FB2DF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450F95" w14:paraId="7855B260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37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65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C5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52288A7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450F95" w14:paraId="0BB1FAD4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0C5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Laboratoria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CB4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5A6652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227964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EE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5F0508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450F95" w14:paraId="1B849F14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6AF9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90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0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F6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7BB8DFA5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7B1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E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A3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36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9C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0C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415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7C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06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250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E1A751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AAEF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85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DC9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93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98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0A3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02B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3B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FF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3D2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67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F2E52E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443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5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F7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A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1C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E84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B12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33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16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55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FE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7DBCD4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1A86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6B0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0DE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6E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E2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65F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930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9A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B48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5BC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40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3D0F51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CDF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56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36E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4A0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31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6E5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645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E63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EE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DD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DC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666E11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AF66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99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F56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02A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93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25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BD0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37D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51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5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E0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DA2E9C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9A4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4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0F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D7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D4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62C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A98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A6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381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628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D5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95FCD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78D8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D27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94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6CB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1B0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8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666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547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3BA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763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1D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157B87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51F8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77A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06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C58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C46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B23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633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107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9D3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33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E4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D4C7CB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5A2C486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E11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51BDA9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3C43EB4" w14:textId="77777777" w:rsidTr="00450F95">
              <w:tc>
                <w:tcPr>
                  <w:tcW w:w="4531" w:type="dxa"/>
                  <w:shd w:val="clear" w:color="auto" w:fill="auto"/>
                </w:tcPr>
                <w:p w14:paraId="189DEF1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B37A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265734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AA666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C5269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CB73558" w14:textId="77777777" w:rsidTr="00450F95">
              <w:tc>
                <w:tcPr>
                  <w:tcW w:w="4531" w:type="dxa"/>
                  <w:shd w:val="clear" w:color="auto" w:fill="auto"/>
                </w:tcPr>
                <w:p w14:paraId="390516A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43022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55C2B879" w14:textId="77777777" w:rsidTr="00450F95">
              <w:tc>
                <w:tcPr>
                  <w:tcW w:w="4531" w:type="dxa"/>
                  <w:shd w:val="clear" w:color="auto" w:fill="auto"/>
                </w:tcPr>
                <w:p w14:paraId="6B861E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5C44A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53C1378" w14:textId="77777777" w:rsidTr="00450F95">
              <w:tc>
                <w:tcPr>
                  <w:tcW w:w="4531" w:type="dxa"/>
                  <w:shd w:val="clear" w:color="auto" w:fill="auto"/>
                </w:tcPr>
                <w:p w14:paraId="2A2BD2D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3AC7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AEF7315" w14:textId="77777777" w:rsidTr="00450F95">
              <w:tc>
                <w:tcPr>
                  <w:tcW w:w="4531" w:type="dxa"/>
                  <w:shd w:val="clear" w:color="auto" w:fill="auto"/>
                </w:tcPr>
                <w:p w14:paraId="5CC3ABF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A85C7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7836C5A" w14:textId="77777777" w:rsidTr="00450F95">
              <w:tc>
                <w:tcPr>
                  <w:tcW w:w="4531" w:type="dxa"/>
                  <w:shd w:val="clear" w:color="auto" w:fill="auto"/>
                </w:tcPr>
                <w:p w14:paraId="3F1EB5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18B9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7E07D1B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6FE372B5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3B4864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3C53A57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742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605BCF3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D29EA0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DFB8095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79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84F6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38888461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9D4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DD1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FE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2A47AF3F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B42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D98E93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3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07A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C6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36D2E9D2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79E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9797E23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9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3A44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0311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03BC9981" w14:textId="77777777" w:rsidTr="003B449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F2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DD60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7FB8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4C33AE9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8D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BFF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CC96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450F95" w14:paraId="7D3D60FF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BA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9492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74B1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418B4C36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776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  <w:p w14:paraId="4282FEB1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965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000A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450F95" w14:paraId="6283212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7F8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EB3C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0F13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5B9C6395" w14:textId="77777777" w:rsidR="00194B90" w:rsidRPr="00450F95" w:rsidRDefault="00194B90" w:rsidP="00194B90">
      <w:pPr>
        <w:pStyle w:val="caption0"/>
        <w:spacing w:after="0"/>
        <w:ind w:left="720"/>
        <w:rPr>
          <w:rFonts w:ascii="Cambria" w:hAnsi="Cambria"/>
          <w:color w:val="000000"/>
        </w:rPr>
      </w:pPr>
    </w:p>
    <w:p w14:paraId="19A539BA" w14:textId="77777777" w:rsidR="00450F95" w:rsidRPr="00450F95" w:rsidRDefault="00450F95" w:rsidP="007270CC">
      <w:pPr>
        <w:pStyle w:val="caption0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450F95" w14:paraId="35A17035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4B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24023F4F" w14:textId="77777777" w:rsidR="00450F95" w:rsidRPr="00450F95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05437CC4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09160E20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2E288777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63E1AFA7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641C882F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450F95" w14:paraId="57D133D9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61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5F65851A" w14:textId="77777777" w:rsidR="00450F95" w:rsidRPr="00450F95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54B01BAC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03227E8A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14:paraId="5D5D1A92" w14:textId="77777777" w:rsidR="00450F95" w:rsidRPr="00450F95" w:rsidRDefault="00450F95" w:rsidP="007270CC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0FBEF064" w14:textId="77777777" w:rsidR="00450F95" w:rsidRP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2B18D6A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28EE51F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03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4F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450F95" w14:paraId="4ECD6A9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24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D5E4" w14:textId="6383486F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450F95" w14:paraId="013B7D5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DA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EBEB" w14:textId="77777777" w:rsidR="00450F95" w:rsidRPr="00450F95" w:rsidRDefault="001A77D9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7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450F95" w14:paraId="6E3A4F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A2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A7E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E044AFA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639B869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269E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E8E3CEB" wp14:editId="71C3D138">
                  <wp:extent cx="1066800" cy="1066800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333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D18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44622514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51BC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7EF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02F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7E549F4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536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2F7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F58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4E8BC2FA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FD8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CC7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27E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38AAFA2F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C68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853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28E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3C951688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AAA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5E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5FA85CF4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5BD33B6" w14:textId="7035EBEA" w:rsidR="00450F95" w:rsidRPr="00450F95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="00450F95"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F316AF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4ADC06D8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728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74FE" w14:textId="161359C6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Metodyk</w:t>
            </w:r>
            <w:r w:rsidR="00C74BB5">
              <w:rPr>
                <w:color w:val="000000"/>
              </w:rPr>
              <w:t>a</w:t>
            </w:r>
            <w:r w:rsidRPr="00450F95">
              <w:rPr>
                <w:color w:val="000000"/>
              </w:rPr>
              <w:t xml:space="preserve"> obliczeń inżynierskich</w:t>
            </w:r>
          </w:p>
        </w:tc>
      </w:tr>
      <w:tr w:rsidR="006F4B2C" w:rsidRPr="00450F95" w14:paraId="757CC67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6CC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EB3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501E9D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E49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F81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0EAA57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97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A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7113C05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67F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A515" w14:textId="77777777" w:rsidR="00450F95" w:rsidRPr="00450F95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</w:t>
            </w:r>
            <w:r w:rsidR="00450F95" w:rsidRPr="00450F95">
              <w:rPr>
                <w:color w:val="000000"/>
              </w:rPr>
              <w:t>olski</w:t>
            </w:r>
          </w:p>
        </w:tc>
      </w:tr>
      <w:tr w:rsidR="006F4B2C" w:rsidRPr="00450F95" w14:paraId="2CF58BC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904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654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E7520C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DC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EA2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7E78469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39F5A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639C132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36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1E8A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907DFB" w14:textId="35D6838D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F8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6CF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788E6A85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B8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3C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5E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3F0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0E557D2F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6A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5B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19D1" w14:textId="77777777" w:rsidR="00450F95" w:rsidRPr="00450F95" w:rsidRDefault="00E7410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148F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B1D4D4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3E8C87" w14:textId="77777777" w:rsidR="00450F95" w:rsidRPr="00450F95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274D2588" w14:textId="77777777" w:rsidTr="003B4491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E3C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CABD668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5A58C66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0815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03C08C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81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6336AA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433DBB4F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2479C18" w14:textId="77777777" w:rsidR="001A6AED" w:rsidRPr="00450F95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1A28AB4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3EBFF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A38548F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6F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9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BE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A93FA70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EE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450F95" w14:paraId="660372E1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6012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7406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C9B9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450F95" w14:paraId="1A6EA088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62E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450F95" w14:paraId="23BE54CF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F4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FD79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E686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450F95" w14:paraId="051398B7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5088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4840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86BB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450F95" w14:paraId="4ABC6F5F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63B8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450F95" w14:paraId="2FA05722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6E12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8B39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C5A6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353B876C" w14:textId="77777777" w:rsidR="00194B90" w:rsidRPr="00450F95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C70C6E" w14:textId="77777777" w:rsidR="008024C3" w:rsidRPr="00450F95" w:rsidRDefault="00450F95" w:rsidP="003B4491">
      <w:pPr>
        <w:numPr>
          <w:ilvl w:val="0"/>
          <w:numId w:val="8"/>
        </w:numPr>
        <w:spacing w:after="0"/>
        <w:ind w:left="426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7270CC" w14:paraId="2292D624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141425F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640083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02B9879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09F5B126" w14:textId="77777777" w:rsidTr="00450F95">
        <w:trPr>
          <w:trHeight w:val="196"/>
        </w:trPr>
        <w:tc>
          <w:tcPr>
            <w:tcW w:w="664" w:type="dxa"/>
            <w:vMerge/>
          </w:tcPr>
          <w:p w14:paraId="762DDE5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8B7E0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38555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92FCDC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6E40BA4F" w14:textId="77777777" w:rsidTr="00450F95">
        <w:trPr>
          <w:trHeight w:val="225"/>
        </w:trPr>
        <w:tc>
          <w:tcPr>
            <w:tcW w:w="664" w:type="dxa"/>
          </w:tcPr>
          <w:p w14:paraId="3199A33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6E177FD2" w14:textId="49A2D1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168F8B6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BE2FE4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AD5E67A" w14:textId="77777777" w:rsidTr="00450F95">
        <w:trPr>
          <w:trHeight w:val="225"/>
        </w:trPr>
        <w:tc>
          <w:tcPr>
            <w:tcW w:w="664" w:type="dxa"/>
          </w:tcPr>
          <w:p w14:paraId="4438597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40CD124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16441F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E7EA03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AEA6189" w14:textId="77777777" w:rsidTr="00450F95">
        <w:trPr>
          <w:trHeight w:val="285"/>
        </w:trPr>
        <w:tc>
          <w:tcPr>
            <w:tcW w:w="664" w:type="dxa"/>
          </w:tcPr>
          <w:p w14:paraId="2AF7B78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7C4799F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61EA8B3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DEBD2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77A5F9A" w14:textId="77777777" w:rsidTr="00450F95">
        <w:trPr>
          <w:trHeight w:val="345"/>
        </w:trPr>
        <w:tc>
          <w:tcPr>
            <w:tcW w:w="664" w:type="dxa"/>
          </w:tcPr>
          <w:p w14:paraId="6CAC9B4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34CF1E0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08C00E5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22B7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AA09BDA" w14:textId="77777777" w:rsidTr="00450F95">
        <w:trPr>
          <w:trHeight w:val="345"/>
        </w:trPr>
        <w:tc>
          <w:tcPr>
            <w:tcW w:w="664" w:type="dxa"/>
          </w:tcPr>
          <w:p w14:paraId="3CB27BF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2649ED6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7D2621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ADC25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0A346E75" w14:textId="77777777" w:rsidTr="00450F95">
        <w:trPr>
          <w:trHeight w:val="240"/>
        </w:trPr>
        <w:tc>
          <w:tcPr>
            <w:tcW w:w="664" w:type="dxa"/>
          </w:tcPr>
          <w:p w14:paraId="6E87CC0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6AAA9CC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E4D6AB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B03C1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54B427E" w14:textId="77777777" w:rsidTr="00450F95">
        <w:trPr>
          <w:trHeight w:val="240"/>
        </w:trPr>
        <w:tc>
          <w:tcPr>
            <w:tcW w:w="664" w:type="dxa"/>
          </w:tcPr>
          <w:p w14:paraId="187E36A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3D0273D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222BF2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0CBA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3F4B39A" w14:textId="77777777" w:rsidTr="00450F95">
        <w:trPr>
          <w:trHeight w:val="240"/>
        </w:trPr>
        <w:tc>
          <w:tcPr>
            <w:tcW w:w="664" w:type="dxa"/>
          </w:tcPr>
          <w:p w14:paraId="7342C29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632F635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2C029D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59829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73EECE0" w14:textId="77777777" w:rsidTr="00450F95">
        <w:trPr>
          <w:trHeight w:val="240"/>
        </w:trPr>
        <w:tc>
          <w:tcPr>
            <w:tcW w:w="664" w:type="dxa"/>
          </w:tcPr>
          <w:p w14:paraId="4D9AEA7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4B20E6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48390EC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FF8CF8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C05F937" w14:textId="77777777" w:rsidTr="00450F95">
        <w:trPr>
          <w:trHeight w:val="240"/>
        </w:trPr>
        <w:tc>
          <w:tcPr>
            <w:tcW w:w="664" w:type="dxa"/>
          </w:tcPr>
          <w:p w14:paraId="64121DF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2615AA9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283D118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D56EB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6F45E40E" w14:textId="77777777" w:rsidTr="00450F95">
        <w:trPr>
          <w:trHeight w:val="240"/>
        </w:trPr>
        <w:tc>
          <w:tcPr>
            <w:tcW w:w="664" w:type="dxa"/>
          </w:tcPr>
          <w:p w14:paraId="2C36816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4210399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037F486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5086CE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0FAFF5B" w14:textId="77777777" w:rsidTr="00450F95">
        <w:trPr>
          <w:trHeight w:val="240"/>
        </w:trPr>
        <w:tc>
          <w:tcPr>
            <w:tcW w:w="664" w:type="dxa"/>
          </w:tcPr>
          <w:p w14:paraId="674AD1A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3C59516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49959C1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B90E70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F2E31FA" w14:textId="77777777" w:rsidTr="00450F95">
        <w:trPr>
          <w:trHeight w:val="240"/>
        </w:trPr>
        <w:tc>
          <w:tcPr>
            <w:tcW w:w="664" w:type="dxa"/>
          </w:tcPr>
          <w:p w14:paraId="482338C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0A45E14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35E0BA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528E6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4A4A5D1" w14:textId="77777777" w:rsidTr="00450F95">
        <w:trPr>
          <w:trHeight w:val="240"/>
        </w:trPr>
        <w:tc>
          <w:tcPr>
            <w:tcW w:w="664" w:type="dxa"/>
          </w:tcPr>
          <w:p w14:paraId="6A4029D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3A9338F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3CFE07B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7BE8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05CDDC36" w14:textId="77777777" w:rsidTr="00450F95">
        <w:trPr>
          <w:trHeight w:val="240"/>
        </w:trPr>
        <w:tc>
          <w:tcPr>
            <w:tcW w:w="664" w:type="dxa"/>
          </w:tcPr>
          <w:p w14:paraId="7B7A205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173856A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6761B1A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9E9B4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C94710C" w14:textId="77777777" w:rsidTr="00450F95">
        <w:tc>
          <w:tcPr>
            <w:tcW w:w="664" w:type="dxa"/>
          </w:tcPr>
          <w:p w14:paraId="4585B2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3518CD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391F79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61D4D24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25C19F1F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7270CC" w14:paraId="3A0FA972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10021FD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3C8D0C3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0A1A9D4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0A700D2C" w14:textId="77777777" w:rsidTr="00450F95">
        <w:trPr>
          <w:trHeight w:val="196"/>
        </w:trPr>
        <w:tc>
          <w:tcPr>
            <w:tcW w:w="649" w:type="dxa"/>
            <w:vMerge/>
          </w:tcPr>
          <w:p w14:paraId="05E4444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211CCED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37963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489EDA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134ECF06" w14:textId="77777777" w:rsidTr="00450F95">
        <w:trPr>
          <w:trHeight w:val="225"/>
        </w:trPr>
        <w:tc>
          <w:tcPr>
            <w:tcW w:w="649" w:type="dxa"/>
          </w:tcPr>
          <w:p w14:paraId="07B606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6D1531B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6120451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E08667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42EE4E8" w14:textId="77777777" w:rsidTr="00450F95">
        <w:trPr>
          <w:trHeight w:val="285"/>
        </w:trPr>
        <w:tc>
          <w:tcPr>
            <w:tcW w:w="649" w:type="dxa"/>
          </w:tcPr>
          <w:p w14:paraId="5168E81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409C2B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4238A8C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AF251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B8DA28C" w14:textId="77777777" w:rsidTr="00450F95">
        <w:trPr>
          <w:trHeight w:val="172"/>
        </w:trPr>
        <w:tc>
          <w:tcPr>
            <w:tcW w:w="649" w:type="dxa"/>
          </w:tcPr>
          <w:p w14:paraId="761074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704A3D2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6B1A091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DCA40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BEE4FA9" w14:textId="77777777" w:rsidTr="00450F95">
        <w:trPr>
          <w:trHeight w:val="240"/>
        </w:trPr>
        <w:tc>
          <w:tcPr>
            <w:tcW w:w="649" w:type="dxa"/>
          </w:tcPr>
          <w:p w14:paraId="53A18DF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77CFB33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761B1C3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15947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78EE213A" w14:textId="77777777" w:rsidTr="00450F95">
        <w:trPr>
          <w:trHeight w:val="250"/>
        </w:trPr>
        <w:tc>
          <w:tcPr>
            <w:tcW w:w="649" w:type="dxa"/>
          </w:tcPr>
          <w:p w14:paraId="2072CE7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6F67EE1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126DFE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683CB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312A7D2A" w14:textId="77777777" w:rsidTr="00450F95">
        <w:trPr>
          <w:trHeight w:val="268"/>
        </w:trPr>
        <w:tc>
          <w:tcPr>
            <w:tcW w:w="649" w:type="dxa"/>
          </w:tcPr>
          <w:p w14:paraId="627DB73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0BE995D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1B27089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3806EE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85DE07E" w14:textId="77777777" w:rsidTr="00450F95">
        <w:trPr>
          <w:trHeight w:val="271"/>
        </w:trPr>
        <w:tc>
          <w:tcPr>
            <w:tcW w:w="649" w:type="dxa"/>
          </w:tcPr>
          <w:p w14:paraId="46107C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0181C54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6A79F5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3C49A3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2DE30B5F" w14:textId="77777777" w:rsidTr="00450F95">
        <w:trPr>
          <w:trHeight w:val="276"/>
        </w:trPr>
        <w:tc>
          <w:tcPr>
            <w:tcW w:w="649" w:type="dxa"/>
          </w:tcPr>
          <w:p w14:paraId="1479FC7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26D65D8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08CE11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487195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1BC2C75" w14:textId="77777777" w:rsidTr="00450F95">
        <w:trPr>
          <w:trHeight w:val="280"/>
        </w:trPr>
        <w:tc>
          <w:tcPr>
            <w:tcW w:w="649" w:type="dxa"/>
          </w:tcPr>
          <w:p w14:paraId="7A38184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55080A5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3080E45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BC50E2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2180529" w14:textId="77777777" w:rsidTr="00450F95">
        <w:trPr>
          <w:trHeight w:val="270"/>
        </w:trPr>
        <w:tc>
          <w:tcPr>
            <w:tcW w:w="649" w:type="dxa"/>
          </w:tcPr>
          <w:p w14:paraId="1B0252E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43325B6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7DEA4EB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0D9E44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81BB3D1" w14:textId="77777777" w:rsidTr="00450F95">
        <w:trPr>
          <w:trHeight w:val="310"/>
        </w:trPr>
        <w:tc>
          <w:tcPr>
            <w:tcW w:w="649" w:type="dxa"/>
          </w:tcPr>
          <w:p w14:paraId="4E8ACFA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3E4D511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372D099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5D5DA1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57596FF" w14:textId="77777777" w:rsidTr="00450F95">
        <w:trPr>
          <w:trHeight w:val="310"/>
        </w:trPr>
        <w:tc>
          <w:tcPr>
            <w:tcW w:w="649" w:type="dxa"/>
          </w:tcPr>
          <w:p w14:paraId="29CE132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14:paraId="61C1517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505E8E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9D23D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3D53B798" w14:textId="77777777" w:rsidTr="00450F95">
        <w:trPr>
          <w:trHeight w:val="310"/>
        </w:trPr>
        <w:tc>
          <w:tcPr>
            <w:tcW w:w="649" w:type="dxa"/>
          </w:tcPr>
          <w:p w14:paraId="6B2E99F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14:paraId="75D47C3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73ADC60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C9222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50B91256" w14:textId="77777777" w:rsidTr="00450F95">
        <w:trPr>
          <w:trHeight w:val="310"/>
        </w:trPr>
        <w:tc>
          <w:tcPr>
            <w:tcW w:w="649" w:type="dxa"/>
          </w:tcPr>
          <w:p w14:paraId="4FB70AA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3C215B2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66B1B10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E0D0D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6AE3A1B4" w14:textId="77777777" w:rsidTr="00450F95">
        <w:trPr>
          <w:trHeight w:val="310"/>
        </w:trPr>
        <w:tc>
          <w:tcPr>
            <w:tcW w:w="649" w:type="dxa"/>
          </w:tcPr>
          <w:p w14:paraId="6701509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387DD1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4DE9657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6D0C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3F04283" w14:textId="77777777" w:rsidTr="00450F95">
        <w:tc>
          <w:tcPr>
            <w:tcW w:w="649" w:type="dxa"/>
          </w:tcPr>
          <w:p w14:paraId="39BF609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7DE85CF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5644263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F7B9AD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334609A" w14:textId="77777777" w:rsidR="00450F95" w:rsidRPr="00450F95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B6AB297" w14:textId="77777777" w:rsidR="008024C3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7270CC" w14:paraId="2B895712" w14:textId="77777777" w:rsidTr="00450F95">
        <w:tc>
          <w:tcPr>
            <w:tcW w:w="1666" w:type="dxa"/>
          </w:tcPr>
          <w:p w14:paraId="1751F8A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EBC7560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EEFAB3E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7270CC" w14:paraId="06DBFAAC" w14:textId="77777777" w:rsidTr="00450F95">
        <w:tc>
          <w:tcPr>
            <w:tcW w:w="1666" w:type="dxa"/>
          </w:tcPr>
          <w:p w14:paraId="4EDE1672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90FE32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18999B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7270CC" w14:paraId="55F9AEBE" w14:textId="77777777" w:rsidTr="00450F95">
        <w:tc>
          <w:tcPr>
            <w:tcW w:w="1666" w:type="dxa"/>
          </w:tcPr>
          <w:p w14:paraId="402C5A7F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09894F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8970DCF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6B18DA8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944FA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8C1A466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7270CC" w14:paraId="6E5DFFB6" w14:textId="77777777" w:rsidTr="00450F95">
        <w:tc>
          <w:tcPr>
            <w:tcW w:w="1526" w:type="dxa"/>
          </w:tcPr>
          <w:p w14:paraId="07CC9CE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FABCDB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D00AF9E" w14:textId="79B0B4EC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7270CC" w14:paraId="5ACC86AC" w14:textId="77777777" w:rsidTr="00450F95">
        <w:tc>
          <w:tcPr>
            <w:tcW w:w="1526" w:type="dxa"/>
          </w:tcPr>
          <w:p w14:paraId="2727D59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E3AC27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F437F0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0B6C74E1" w14:textId="77777777" w:rsidR="008024C3" w:rsidRPr="007270CC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270CC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7270CC" w14:paraId="1C11DD1B" w14:textId="77777777" w:rsidTr="00450F95">
        <w:tc>
          <w:tcPr>
            <w:tcW w:w="1526" w:type="dxa"/>
          </w:tcPr>
          <w:p w14:paraId="7357516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77DA728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26848A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5B7537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250A6D5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745C0C41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4F0357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7270CC" w14:paraId="57BB66E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FDF79" w14:textId="77777777" w:rsidR="008024C3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CE7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F71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7270CC" w14:paraId="4F1A04CF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A6E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BBF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D9FD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AE20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D695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85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03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34B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7270CC" w14:paraId="09CC696C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6459" w14:textId="77777777" w:rsidR="008024C3" w:rsidRPr="007270CC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7A6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2AE7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C09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A761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8CC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67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03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00E8B5B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11F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E2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E926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3175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2441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BD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C9C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E5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240732A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837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24E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CD87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9DEB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2293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E5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EC5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E0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57B351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FDB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F9D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E089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D5D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DC73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B87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702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F6C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7270CC" w14:paraId="497D7C5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10E8" w14:textId="77777777" w:rsidR="008024C3" w:rsidRPr="007270CC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637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73F4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429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21D6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38C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4EB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71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E18453C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4250602" w14:textId="77777777" w:rsidR="00450F95" w:rsidRPr="00450F95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64B541F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544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0190DE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360529A" w14:textId="77777777" w:rsidTr="00450F95">
              <w:tc>
                <w:tcPr>
                  <w:tcW w:w="4531" w:type="dxa"/>
                  <w:shd w:val="clear" w:color="auto" w:fill="auto"/>
                </w:tcPr>
                <w:p w14:paraId="0E1F582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85E99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485289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4DAF9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5719C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55A394A" w14:textId="77777777" w:rsidTr="00450F95">
              <w:tc>
                <w:tcPr>
                  <w:tcW w:w="4531" w:type="dxa"/>
                  <w:shd w:val="clear" w:color="auto" w:fill="auto"/>
                </w:tcPr>
                <w:p w14:paraId="5373B4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D85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F5019F2" w14:textId="77777777" w:rsidTr="00450F95">
              <w:tc>
                <w:tcPr>
                  <w:tcW w:w="4531" w:type="dxa"/>
                  <w:shd w:val="clear" w:color="auto" w:fill="auto"/>
                </w:tcPr>
                <w:p w14:paraId="71547A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DAA7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19AEED7" w14:textId="77777777" w:rsidTr="00450F95">
              <w:tc>
                <w:tcPr>
                  <w:tcW w:w="4531" w:type="dxa"/>
                  <w:shd w:val="clear" w:color="auto" w:fill="auto"/>
                </w:tcPr>
                <w:p w14:paraId="6F0039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B8FB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2C5EAA0" w14:textId="77777777" w:rsidTr="00450F95">
              <w:tc>
                <w:tcPr>
                  <w:tcW w:w="4531" w:type="dxa"/>
                  <w:shd w:val="clear" w:color="auto" w:fill="auto"/>
                </w:tcPr>
                <w:p w14:paraId="1FC9785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1B3B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02A2B81" w14:textId="77777777" w:rsidTr="00450F95">
              <w:tc>
                <w:tcPr>
                  <w:tcW w:w="4531" w:type="dxa"/>
                  <w:shd w:val="clear" w:color="auto" w:fill="auto"/>
                </w:tcPr>
                <w:p w14:paraId="1DC6C92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1FAC8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D3CEE6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8B1919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F2BA31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81CF45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0B8EFFC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63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51DB378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1ED99C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05C9A4E1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1FA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C7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0863082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056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847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DE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78C502A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FF9F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64DD518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FCE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2BF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7882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DB3DF36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4A0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793E1DAE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E4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5A5F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B192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30EC9832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DA5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C168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7F6E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4DFC48E4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8C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EC2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D87E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439E5D05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1159" w14:textId="6BCE6770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729A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4DBF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1516D0A0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715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F5B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1D5A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74E562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34CE434" w14:textId="77777777" w:rsidR="008024C3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7270CC" w14:paraId="3E931B1F" w14:textId="77777777" w:rsidTr="003B4491">
        <w:trPr>
          <w:jc w:val="center"/>
        </w:trPr>
        <w:tc>
          <w:tcPr>
            <w:tcW w:w="10065" w:type="dxa"/>
            <w:shd w:val="clear" w:color="auto" w:fill="auto"/>
          </w:tcPr>
          <w:p w14:paraId="37DB48E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28982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20519776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752C4655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7270CC" w14:paraId="4CB326FB" w14:textId="77777777" w:rsidTr="003B4491">
        <w:trPr>
          <w:jc w:val="center"/>
        </w:trPr>
        <w:tc>
          <w:tcPr>
            <w:tcW w:w="10065" w:type="dxa"/>
            <w:shd w:val="clear" w:color="auto" w:fill="auto"/>
          </w:tcPr>
          <w:p w14:paraId="2C845200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B4A866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2512939B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54B55CBA" w14:textId="77777777" w:rsidR="008024C3" w:rsidRPr="007270CC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0FEB5C1B" w14:textId="77777777" w:rsidR="008024C3" w:rsidRPr="00450F95" w:rsidRDefault="008024C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339210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757030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92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C32C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0A6B7D0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C2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D58F" w14:textId="598B98F5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450F95" w14:paraId="368C612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6A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A554" w14:textId="77777777" w:rsidR="00450F95" w:rsidRPr="00450F95" w:rsidRDefault="001A77D9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4" w:history="1">
              <w:r w:rsidR="008024C3"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450F95" w14:paraId="0B1649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121E" w14:textId="77777777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EE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118E0F5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419FFB4E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9CC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0FBBE3E" wp14:editId="74BE160E">
                  <wp:extent cx="1066800" cy="1066800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5B0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FCF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5E3789AA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BC2C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BFD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B5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36901D6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1E12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4DD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40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5A5EB87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5C8B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2AD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8A7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6B0A2B3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9BA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51D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9E8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4BCA0A58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6B4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309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0EC2BC85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7B0166" w14:textId="77DDB05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1F2A4A4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9A6D8C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EA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AE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Narzędzia analizy matematycznej</w:t>
            </w:r>
          </w:p>
        </w:tc>
      </w:tr>
      <w:tr w:rsidR="006F4B2C" w:rsidRPr="00450F95" w14:paraId="45056BD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4BB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B9B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07175F2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EB5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AF4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C8D734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60F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B37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3B3E9F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BBA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38E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6484B6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70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A66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8B08BA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41D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C50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77EA9321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D1B56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2A60DC0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82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08B5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EB64CA" w14:textId="7130F8AB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84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A5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2F9B84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570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0D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E6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5A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67C0BB54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3F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05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2B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E10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C2A243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D7D8B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7D9C6B6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659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8C3BA95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8A91321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4F98C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D6C4A2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ED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4E287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517612FE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9C38905" w14:textId="77777777" w:rsidR="00450F95" w:rsidRPr="00450F95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5E648823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C790B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965FC33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7D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5A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F5667AE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1E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450F95" w14:paraId="7B30A0F0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9D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94F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B0DB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450F95" w14:paraId="412D79DE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2029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450F95" w14:paraId="49D2A0A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239A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784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1184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450F95" w14:paraId="0A7C942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6315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C9C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E0A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450F95" w14:paraId="32F9AACC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7CA5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56CA0" w:rsidRPr="00450F95" w14:paraId="18C4E43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1A52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76D6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A850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450F95" w14:paraId="5DB8F57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2C6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797C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4C8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BAE833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0ECC7C6" w14:textId="77777777" w:rsidR="005E76F0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7270CC" w14:paraId="3E5DAC05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66B8B4E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5700975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BB093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00EB5B88" w14:textId="77777777" w:rsidTr="00450F95">
        <w:trPr>
          <w:trHeight w:val="196"/>
        </w:trPr>
        <w:tc>
          <w:tcPr>
            <w:tcW w:w="664" w:type="dxa"/>
            <w:vMerge/>
          </w:tcPr>
          <w:p w14:paraId="2A9D0D4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6612AE3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B1420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3ED12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0DD17BBC" w14:textId="77777777" w:rsidTr="00450F95">
        <w:trPr>
          <w:trHeight w:val="225"/>
        </w:trPr>
        <w:tc>
          <w:tcPr>
            <w:tcW w:w="664" w:type="dxa"/>
          </w:tcPr>
          <w:p w14:paraId="60231C0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3DF6945B" w14:textId="724C72BC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37A630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9665E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0A35CB6" w14:textId="77777777" w:rsidTr="00450F95">
        <w:trPr>
          <w:trHeight w:val="225"/>
        </w:trPr>
        <w:tc>
          <w:tcPr>
            <w:tcW w:w="664" w:type="dxa"/>
          </w:tcPr>
          <w:p w14:paraId="3884A32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5373F06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21DB569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95EC9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6C16043D" w14:textId="77777777" w:rsidTr="00450F95">
        <w:trPr>
          <w:trHeight w:val="201"/>
        </w:trPr>
        <w:tc>
          <w:tcPr>
            <w:tcW w:w="664" w:type="dxa"/>
          </w:tcPr>
          <w:p w14:paraId="4628A0F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1FB2E38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2CD0027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FC820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F5BFE6B" w14:textId="77777777" w:rsidTr="00450F95">
        <w:trPr>
          <w:trHeight w:val="190"/>
        </w:trPr>
        <w:tc>
          <w:tcPr>
            <w:tcW w:w="664" w:type="dxa"/>
          </w:tcPr>
          <w:p w14:paraId="23AD77F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50E1316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6A3105F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BFEFB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88BCA82" w14:textId="77777777" w:rsidTr="00450F95">
        <w:trPr>
          <w:trHeight w:val="240"/>
        </w:trPr>
        <w:tc>
          <w:tcPr>
            <w:tcW w:w="664" w:type="dxa"/>
          </w:tcPr>
          <w:p w14:paraId="673C3EE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0D45798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3D53516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66F3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320B244" w14:textId="77777777" w:rsidTr="00450F95">
        <w:trPr>
          <w:trHeight w:val="240"/>
        </w:trPr>
        <w:tc>
          <w:tcPr>
            <w:tcW w:w="664" w:type="dxa"/>
          </w:tcPr>
          <w:p w14:paraId="35E4A9C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20530FB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D8F9F9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9A30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01421E92" w14:textId="77777777" w:rsidTr="00450F95">
        <w:trPr>
          <w:trHeight w:val="240"/>
        </w:trPr>
        <w:tc>
          <w:tcPr>
            <w:tcW w:w="664" w:type="dxa"/>
          </w:tcPr>
          <w:p w14:paraId="6863A97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52689D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1267B5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9EFC4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243C1776" w14:textId="77777777" w:rsidTr="00450F95">
        <w:trPr>
          <w:trHeight w:val="240"/>
        </w:trPr>
        <w:tc>
          <w:tcPr>
            <w:tcW w:w="664" w:type="dxa"/>
          </w:tcPr>
          <w:p w14:paraId="609B7F8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487882F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5244F4A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6A89F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4586437" w14:textId="77777777" w:rsidTr="00450F95">
        <w:trPr>
          <w:trHeight w:val="240"/>
        </w:trPr>
        <w:tc>
          <w:tcPr>
            <w:tcW w:w="664" w:type="dxa"/>
          </w:tcPr>
          <w:p w14:paraId="305CC2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71B040F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11B834C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CD2D8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B92AA66" w14:textId="77777777" w:rsidTr="00450F95">
        <w:trPr>
          <w:trHeight w:val="240"/>
        </w:trPr>
        <w:tc>
          <w:tcPr>
            <w:tcW w:w="664" w:type="dxa"/>
          </w:tcPr>
          <w:p w14:paraId="7E09797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4C85518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319466C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8B55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3F29B75" w14:textId="77777777" w:rsidTr="00450F95">
        <w:trPr>
          <w:trHeight w:val="240"/>
        </w:trPr>
        <w:tc>
          <w:tcPr>
            <w:tcW w:w="664" w:type="dxa"/>
          </w:tcPr>
          <w:p w14:paraId="149FB6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4E3AE62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449BC6B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28FC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4ABC144" w14:textId="77777777" w:rsidTr="00450F95">
        <w:trPr>
          <w:trHeight w:val="240"/>
        </w:trPr>
        <w:tc>
          <w:tcPr>
            <w:tcW w:w="664" w:type="dxa"/>
          </w:tcPr>
          <w:p w14:paraId="3D42D35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47B3540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45AA6D3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2C18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19ECB248" w14:textId="77777777" w:rsidTr="00450F95">
        <w:trPr>
          <w:trHeight w:val="240"/>
        </w:trPr>
        <w:tc>
          <w:tcPr>
            <w:tcW w:w="664" w:type="dxa"/>
          </w:tcPr>
          <w:p w14:paraId="5C22425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2958E2D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52044CD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5C1E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5DF1DD1" w14:textId="77777777" w:rsidTr="00450F95">
        <w:trPr>
          <w:trHeight w:val="240"/>
        </w:trPr>
        <w:tc>
          <w:tcPr>
            <w:tcW w:w="664" w:type="dxa"/>
          </w:tcPr>
          <w:p w14:paraId="2880353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59858C1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735D234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1F467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E7DB3BC" w14:textId="77777777" w:rsidTr="00450F95">
        <w:tc>
          <w:tcPr>
            <w:tcW w:w="664" w:type="dxa"/>
          </w:tcPr>
          <w:p w14:paraId="3B87CB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63A6CCE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10FFEF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DB5B21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2765008D" w14:textId="77777777" w:rsidR="005E76F0" w:rsidRPr="007270CC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7270CC" w14:paraId="166FC749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8D2DF1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CC636B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5B2E333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17C556E6" w14:textId="77777777" w:rsidTr="00450F95">
        <w:trPr>
          <w:trHeight w:val="196"/>
        </w:trPr>
        <w:tc>
          <w:tcPr>
            <w:tcW w:w="649" w:type="dxa"/>
            <w:vMerge/>
          </w:tcPr>
          <w:p w14:paraId="593CEA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10EEA6B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7E93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E1C16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1F2C9B4B" w14:textId="77777777" w:rsidTr="00450F95">
        <w:trPr>
          <w:trHeight w:val="225"/>
        </w:trPr>
        <w:tc>
          <w:tcPr>
            <w:tcW w:w="649" w:type="dxa"/>
          </w:tcPr>
          <w:p w14:paraId="08A37E2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032BC51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4135915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14E1F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05ED7ED" w14:textId="77777777" w:rsidTr="00450F95">
        <w:trPr>
          <w:trHeight w:val="226"/>
        </w:trPr>
        <w:tc>
          <w:tcPr>
            <w:tcW w:w="649" w:type="dxa"/>
          </w:tcPr>
          <w:p w14:paraId="0D4E3D5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0D93720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6C89EDA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6DFBB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4E6E90B" w14:textId="77777777" w:rsidTr="00450F95">
        <w:trPr>
          <w:trHeight w:val="272"/>
        </w:trPr>
        <w:tc>
          <w:tcPr>
            <w:tcW w:w="649" w:type="dxa"/>
          </w:tcPr>
          <w:p w14:paraId="618E724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30C2A36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3602595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2A32A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ECB5F7B" w14:textId="77777777" w:rsidTr="00450F95">
        <w:trPr>
          <w:trHeight w:val="240"/>
        </w:trPr>
        <w:tc>
          <w:tcPr>
            <w:tcW w:w="649" w:type="dxa"/>
          </w:tcPr>
          <w:p w14:paraId="39872EC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121B463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3B617A5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9FCEC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329ECAE" w14:textId="77777777" w:rsidTr="00450F95">
        <w:trPr>
          <w:trHeight w:val="240"/>
        </w:trPr>
        <w:tc>
          <w:tcPr>
            <w:tcW w:w="649" w:type="dxa"/>
          </w:tcPr>
          <w:p w14:paraId="5B1AF9A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34E955C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</w:tcPr>
          <w:p w14:paraId="768BF39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0D4C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94CB05C" w14:textId="77777777" w:rsidTr="00450F95">
        <w:trPr>
          <w:trHeight w:val="197"/>
        </w:trPr>
        <w:tc>
          <w:tcPr>
            <w:tcW w:w="649" w:type="dxa"/>
          </w:tcPr>
          <w:p w14:paraId="7A697DB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3C09B42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5B50E35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2EF3D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69436371" w14:textId="77777777" w:rsidTr="00450F95">
        <w:trPr>
          <w:trHeight w:val="244"/>
        </w:trPr>
        <w:tc>
          <w:tcPr>
            <w:tcW w:w="649" w:type="dxa"/>
          </w:tcPr>
          <w:p w14:paraId="7E16709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3DE95EE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3CEA20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E145E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EDEB8B8" w14:textId="77777777" w:rsidTr="00450F95">
        <w:trPr>
          <w:trHeight w:val="261"/>
        </w:trPr>
        <w:tc>
          <w:tcPr>
            <w:tcW w:w="649" w:type="dxa"/>
          </w:tcPr>
          <w:p w14:paraId="594ACCA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2599098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7B0EDC4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65D8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781BB5A2" w14:textId="77777777" w:rsidTr="00450F95">
        <w:trPr>
          <w:trHeight w:val="280"/>
        </w:trPr>
        <w:tc>
          <w:tcPr>
            <w:tcW w:w="649" w:type="dxa"/>
          </w:tcPr>
          <w:p w14:paraId="516138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19D173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134ABC7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2C1B2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1EA9AFB1" w14:textId="77777777" w:rsidTr="00450F95">
        <w:trPr>
          <w:trHeight w:val="269"/>
        </w:trPr>
        <w:tc>
          <w:tcPr>
            <w:tcW w:w="649" w:type="dxa"/>
          </w:tcPr>
          <w:p w14:paraId="5A1406B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4D52152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6102A3B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4F1A1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22B118C1" w14:textId="77777777" w:rsidTr="00450F95">
        <w:trPr>
          <w:trHeight w:val="274"/>
        </w:trPr>
        <w:tc>
          <w:tcPr>
            <w:tcW w:w="649" w:type="dxa"/>
          </w:tcPr>
          <w:p w14:paraId="6EC5D50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3689F1B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650BC01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D529C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3DCEC02E" w14:textId="77777777" w:rsidTr="00450F95">
        <w:trPr>
          <w:trHeight w:val="310"/>
        </w:trPr>
        <w:tc>
          <w:tcPr>
            <w:tcW w:w="649" w:type="dxa"/>
          </w:tcPr>
          <w:p w14:paraId="7F0F6CF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0DD348A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7D97B05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55133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2FE997A3" w14:textId="77777777" w:rsidTr="00450F95">
        <w:trPr>
          <w:trHeight w:val="310"/>
        </w:trPr>
        <w:tc>
          <w:tcPr>
            <w:tcW w:w="649" w:type="dxa"/>
          </w:tcPr>
          <w:p w14:paraId="3FAF7C1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4A37DD2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</w:tcPr>
          <w:p w14:paraId="5C2C5C3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D985A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96C7BD6" w14:textId="77777777" w:rsidTr="00450F95">
        <w:trPr>
          <w:trHeight w:val="310"/>
        </w:trPr>
        <w:tc>
          <w:tcPr>
            <w:tcW w:w="649" w:type="dxa"/>
          </w:tcPr>
          <w:p w14:paraId="2F6B09A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385D2E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69DDC78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3BB3C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6D7D99C4" w14:textId="77777777" w:rsidTr="00450F95">
        <w:trPr>
          <w:trHeight w:val="310"/>
        </w:trPr>
        <w:tc>
          <w:tcPr>
            <w:tcW w:w="649" w:type="dxa"/>
          </w:tcPr>
          <w:p w14:paraId="71D7908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75D0E92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A8C7F8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04AD6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2A85015" w14:textId="77777777" w:rsidTr="00450F95">
        <w:tc>
          <w:tcPr>
            <w:tcW w:w="649" w:type="dxa"/>
          </w:tcPr>
          <w:p w14:paraId="0680E16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1952EC6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1D430A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EA180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E150E6B" w14:textId="77777777" w:rsidR="00450F95" w:rsidRPr="00450F95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267E61C" w14:textId="77777777" w:rsidR="005E76F0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7270CC" w14:paraId="1E077DA0" w14:textId="77777777" w:rsidTr="00450F95">
        <w:tc>
          <w:tcPr>
            <w:tcW w:w="1666" w:type="dxa"/>
          </w:tcPr>
          <w:p w14:paraId="66F37080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42FBE6A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6A89FCE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7270CC" w14:paraId="57A8C187" w14:textId="77777777" w:rsidTr="00450F95">
        <w:tc>
          <w:tcPr>
            <w:tcW w:w="1666" w:type="dxa"/>
          </w:tcPr>
          <w:p w14:paraId="206B2A2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A3D21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648F34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7270CC" w14:paraId="0CADE89C" w14:textId="77777777" w:rsidTr="00450F95">
        <w:tc>
          <w:tcPr>
            <w:tcW w:w="1666" w:type="dxa"/>
          </w:tcPr>
          <w:p w14:paraId="00154BBD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4C073028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4ACF459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06C15CFA" w14:textId="77777777" w:rsidR="005E76F0" w:rsidRPr="00450F95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188E0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00E818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7270CC" w14:paraId="613629A7" w14:textId="77777777" w:rsidTr="00450F95">
        <w:tc>
          <w:tcPr>
            <w:tcW w:w="1526" w:type="dxa"/>
          </w:tcPr>
          <w:p w14:paraId="678B2A92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0ED14C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2430C29" w14:textId="4D90CF14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7270CC" w14:paraId="57100E5E" w14:textId="77777777" w:rsidTr="00450F95">
        <w:tc>
          <w:tcPr>
            <w:tcW w:w="1526" w:type="dxa"/>
          </w:tcPr>
          <w:p w14:paraId="75E8E4AD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99BF1B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5F4524D5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AA2D7CB" w14:textId="77777777" w:rsidR="0068033C" w:rsidRPr="007270CC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543D847A" w14:textId="77777777" w:rsidR="0068033C" w:rsidRPr="007270CC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7270CC" w14:paraId="0A80CFA9" w14:textId="77777777" w:rsidTr="00450F95">
        <w:tc>
          <w:tcPr>
            <w:tcW w:w="1526" w:type="dxa"/>
          </w:tcPr>
          <w:p w14:paraId="1E040205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ACE3370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3981D4F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2DA966CC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6D966C4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6D48520E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AB4184" w14:textId="77777777" w:rsidR="0068033C" w:rsidRPr="00450F95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450F95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7270CC" w14:paraId="71DD1664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D247E" w14:textId="77777777" w:rsidR="0068033C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DD0D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089A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7270CC" w14:paraId="07CBC11F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4E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6EC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6A3D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8E10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E770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2AE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B3F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095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7270CC" w14:paraId="5CC6248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816D" w14:textId="77777777" w:rsidR="0068033C" w:rsidRPr="007270CC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112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50E3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F0FE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2B68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866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2FF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8A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241625B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88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E80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421F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832D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30C5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36B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9F4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6B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09BD607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0A3D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813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386D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8375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ED46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385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8CA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3C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6A5D436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8BC6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FCE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2F8D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04E0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562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20C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9A5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F0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7270CC" w14:paraId="1233436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5BF5" w14:textId="77777777" w:rsidR="0068033C" w:rsidRPr="007270CC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71B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42C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1B8D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C1DE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7AB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91A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51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3ACE802" w14:textId="77777777" w:rsidR="0068033C" w:rsidRPr="00450F95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B4D73AA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450F95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D940E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F98D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E248A4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D9FA3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7F138EC7" w14:textId="77777777" w:rsidTr="00450F95">
              <w:tc>
                <w:tcPr>
                  <w:tcW w:w="4531" w:type="dxa"/>
                  <w:shd w:val="clear" w:color="auto" w:fill="auto"/>
                </w:tcPr>
                <w:p w14:paraId="17611F2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592F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F94710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C5956F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6A002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358A5D8" w14:textId="77777777" w:rsidTr="00450F95">
              <w:tc>
                <w:tcPr>
                  <w:tcW w:w="4531" w:type="dxa"/>
                  <w:shd w:val="clear" w:color="auto" w:fill="auto"/>
                </w:tcPr>
                <w:p w14:paraId="0CC1988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052B3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C03AE6A" w14:textId="77777777" w:rsidTr="00450F95">
              <w:tc>
                <w:tcPr>
                  <w:tcW w:w="4531" w:type="dxa"/>
                  <w:shd w:val="clear" w:color="auto" w:fill="auto"/>
                </w:tcPr>
                <w:p w14:paraId="6ADF0B7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C880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406F21F" w14:textId="77777777" w:rsidTr="00450F95">
              <w:tc>
                <w:tcPr>
                  <w:tcW w:w="4531" w:type="dxa"/>
                  <w:shd w:val="clear" w:color="auto" w:fill="auto"/>
                </w:tcPr>
                <w:p w14:paraId="644711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74FC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0989D250" w14:textId="77777777" w:rsidTr="00450F95">
              <w:tc>
                <w:tcPr>
                  <w:tcW w:w="4531" w:type="dxa"/>
                  <w:shd w:val="clear" w:color="auto" w:fill="auto"/>
                </w:tcPr>
                <w:p w14:paraId="598357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B7BA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77CD2657" w14:textId="77777777" w:rsidTr="00450F95">
              <w:tc>
                <w:tcPr>
                  <w:tcW w:w="4531" w:type="dxa"/>
                  <w:shd w:val="clear" w:color="auto" w:fill="auto"/>
                </w:tcPr>
                <w:p w14:paraId="075608D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E591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44C70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0D09C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33C671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1A6C0FF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A5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3EAD6BC5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E0C33C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88F36D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BF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D98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3FC7E2BF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7A33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FEA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EA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6653F951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29C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11605B0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7F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155B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18CD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252334E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0B3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D3EAC81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C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C54C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C935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58E63E04" w14:textId="77777777" w:rsidTr="003B449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97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A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3BC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6E19819F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16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5138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CCE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12DD66F0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AA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B0A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DD52" w14:textId="77777777" w:rsidR="00450F95" w:rsidRPr="00450F95" w:rsidRDefault="00251D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4264329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83B" w14:textId="47D3AA3B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6F76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B50C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7ADF6BE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3F6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458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661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83C1D17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534EBF9" w14:textId="77777777" w:rsidR="0068033C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7270CC" w14:paraId="6F417FD9" w14:textId="77777777" w:rsidTr="00450F95">
        <w:tc>
          <w:tcPr>
            <w:tcW w:w="10065" w:type="dxa"/>
            <w:shd w:val="clear" w:color="auto" w:fill="auto"/>
          </w:tcPr>
          <w:p w14:paraId="3A4D8986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A199E5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199B339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507D3AB1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7270CC" w14:paraId="2B6F5882" w14:textId="77777777" w:rsidTr="00450F95">
        <w:tc>
          <w:tcPr>
            <w:tcW w:w="10065" w:type="dxa"/>
            <w:shd w:val="clear" w:color="auto" w:fill="auto"/>
          </w:tcPr>
          <w:p w14:paraId="3ED2A915" w14:textId="77777777" w:rsidR="0068033C" w:rsidRPr="007270CC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AD7135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42DCCB48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69A33469" w14:textId="77777777" w:rsidR="0068033C" w:rsidRPr="00450F95" w:rsidRDefault="0068033C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51EA16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09348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86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F23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36C4D34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AD6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5FC" w14:textId="6DFBEC00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450F95" w14:paraId="3966DF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18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9F7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450F95" w14:paraId="2075FD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11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11B5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9866E05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7270CC" w14:paraId="712FD49D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42BE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E7D623D" wp14:editId="5B2EA496">
                  <wp:extent cx="1066800" cy="1066800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206E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F8A7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7270CC" w14:paraId="5E0DEEF9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82D8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836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74E2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7270CC" w14:paraId="1F58852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9D5F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3A5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62CF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7270CC" w14:paraId="184A6FA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F15B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FA0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29A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7270CC" w14:paraId="00159ED6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B21A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933E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9ED8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7270CC" w14:paraId="007A4A34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2D77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112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29484C1F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537925A" w14:textId="3B8CF2B8" w:rsidR="00032E2E" w:rsidRPr="007270CC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0A344EC4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7270CC" w14:paraId="1C76D78B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6F8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411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Matematyka stosowana</w:t>
            </w:r>
          </w:p>
        </w:tc>
      </w:tr>
      <w:tr w:rsidR="00032E2E" w:rsidRPr="007270CC" w14:paraId="0A206E95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B974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5554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032E2E" w:rsidRPr="007270CC" w14:paraId="0EE7835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EF5F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CD8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032E2E" w:rsidRPr="007270CC" w14:paraId="7D5EE94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C11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F2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032E2E" w:rsidRPr="007270CC" w14:paraId="4F965D3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1F09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78C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032E2E" w:rsidRPr="007270CC" w14:paraId="148348D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D8EC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B17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2</w:t>
            </w:r>
          </w:p>
        </w:tc>
      </w:tr>
      <w:tr w:rsidR="00032E2E" w:rsidRPr="007270CC" w14:paraId="2377D2F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59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568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Rafał Różański</w:t>
            </w:r>
          </w:p>
        </w:tc>
      </w:tr>
    </w:tbl>
    <w:p w14:paraId="46E3FCC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646177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032E2E" w:rsidRPr="007270CC" w14:paraId="4FF31D8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D48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7CB2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415A8D1" w14:textId="7D84786D" w:rsidR="00032E2E" w:rsidRPr="007270CC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4F5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884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E2E" w:rsidRPr="007270CC" w14:paraId="71F87C2F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A90C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058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FF0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8F3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2E2E" w:rsidRPr="007270CC" w14:paraId="1C59EF12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084A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EA6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45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E95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3C0E96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AC607ED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7270CC" w14:paraId="043E6397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F933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7DA6D4C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7F4470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715972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7270CC" w14:paraId="7476B589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65AD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372649A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52E57C0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48D37D32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091F48D3" w14:textId="77777777" w:rsidR="00032E2E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0398A77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7270CC" w14:paraId="10FBB11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B97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F9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B27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7270CC" w14:paraId="037B6725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3B2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7270CC" w14:paraId="0F7580B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A25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1B1B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AE6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7270CC" w14:paraId="4F9651E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C5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7270CC" w14:paraId="4DCC6B5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A7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9A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170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7270CC" w14:paraId="4E71908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AFC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7B31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FF3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7270CC" w14:paraId="6D99FB6C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A4E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7270CC" w14:paraId="6BAE49B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F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B5FA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03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7270CC" w14:paraId="4DDF6A5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7D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46F2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83E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F0055E5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EBD915" w14:textId="77777777" w:rsidR="000D5CC3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7270CC" w14:paraId="3DA54650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64F3B8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4FAA18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12ADE0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0D05D14E" w14:textId="77777777" w:rsidTr="00194B90">
        <w:trPr>
          <w:trHeight w:val="196"/>
        </w:trPr>
        <w:tc>
          <w:tcPr>
            <w:tcW w:w="649" w:type="dxa"/>
            <w:vMerge/>
          </w:tcPr>
          <w:p w14:paraId="08874009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47B04BF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604E5A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AAAEEE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2DB3E54E" w14:textId="77777777" w:rsidTr="00194B90">
        <w:trPr>
          <w:trHeight w:val="225"/>
        </w:trPr>
        <w:tc>
          <w:tcPr>
            <w:tcW w:w="649" w:type="dxa"/>
          </w:tcPr>
          <w:p w14:paraId="333B661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08C86882" w14:textId="09B3C350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0B5E092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1914940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6D72142" w14:textId="77777777" w:rsidTr="00194B90">
        <w:trPr>
          <w:trHeight w:val="285"/>
        </w:trPr>
        <w:tc>
          <w:tcPr>
            <w:tcW w:w="649" w:type="dxa"/>
          </w:tcPr>
          <w:p w14:paraId="6970BEF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255C186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</w:tcPr>
          <w:p w14:paraId="5921D4A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E705D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4495C25" w14:textId="77777777" w:rsidTr="00194B90">
        <w:trPr>
          <w:trHeight w:val="345"/>
        </w:trPr>
        <w:tc>
          <w:tcPr>
            <w:tcW w:w="649" w:type="dxa"/>
          </w:tcPr>
          <w:p w14:paraId="56239D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2F6D3E8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</w:tcPr>
          <w:p w14:paraId="0D04567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7637D8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737C906" w14:textId="77777777" w:rsidTr="00194B90">
        <w:trPr>
          <w:trHeight w:val="240"/>
        </w:trPr>
        <w:tc>
          <w:tcPr>
            <w:tcW w:w="649" w:type="dxa"/>
          </w:tcPr>
          <w:p w14:paraId="2D60C8E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7507974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</w:tcPr>
          <w:p w14:paraId="3F44B2A7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867B5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9AA8FBE" w14:textId="77777777" w:rsidTr="00194B90">
        <w:trPr>
          <w:trHeight w:val="240"/>
        </w:trPr>
        <w:tc>
          <w:tcPr>
            <w:tcW w:w="649" w:type="dxa"/>
          </w:tcPr>
          <w:p w14:paraId="4227B90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08F2372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</w:tcPr>
          <w:p w14:paraId="4F3BC04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4CDC4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71BB421" w14:textId="77777777" w:rsidTr="00194B90">
        <w:trPr>
          <w:trHeight w:val="240"/>
        </w:trPr>
        <w:tc>
          <w:tcPr>
            <w:tcW w:w="649" w:type="dxa"/>
          </w:tcPr>
          <w:p w14:paraId="3F59359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5C6A3D0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</w:tcPr>
          <w:p w14:paraId="72B3CE1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F744E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32670B3" w14:textId="77777777" w:rsidTr="00194B90">
        <w:trPr>
          <w:trHeight w:val="240"/>
        </w:trPr>
        <w:tc>
          <w:tcPr>
            <w:tcW w:w="649" w:type="dxa"/>
          </w:tcPr>
          <w:p w14:paraId="4CDA17D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65D1D31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</w:tcPr>
          <w:p w14:paraId="3D9B415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2589DC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F69F710" w14:textId="77777777" w:rsidTr="00194B90">
        <w:trPr>
          <w:trHeight w:val="240"/>
        </w:trPr>
        <w:tc>
          <w:tcPr>
            <w:tcW w:w="649" w:type="dxa"/>
          </w:tcPr>
          <w:p w14:paraId="14BE4A3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6331C2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</w:tcPr>
          <w:p w14:paraId="07005E68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32797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7759AB3" w14:textId="77777777" w:rsidTr="00194B90">
        <w:tc>
          <w:tcPr>
            <w:tcW w:w="649" w:type="dxa"/>
          </w:tcPr>
          <w:p w14:paraId="6F37E2D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4E05937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6F71BC4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10F0F86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5BC895D" w14:textId="77777777" w:rsidR="000D5CC3" w:rsidRPr="007270CC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7270CC" w14:paraId="1FB1A0C8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6CEE816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14E8789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3565DBE5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6454FAF0" w14:textId="77777777" w:rsidTr="00450F95">
        <w:trPr>
          <w:trHeight w:val="196"/>
        </w:trPr>
        <w:tc>
          <w:tcPr>
            <w:tcW w:w="658" w:type="dxa"/>
            <w:vMerge/>
          </w:tcPr>
          <w:p w14:paraId="7C71E22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37FE200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1E896D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4D8AE3E1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2246050D" w14:textId="77777777" w:rsidTr="00450F95">
        <w:trPr>
          <w:trHeight w:val="225"/>
        </w:trPr>
        <w:tc>
          <w:tcPr>
            <w:tcW w:w="658" w:type="dxa"/>
          </w:tcPr>
          <w:p w14:paraId="2B2BBEF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484A44F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</w:tcPr>
          <w:p w14:paraId="64450196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65ABE5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C96B814" w14:textId="77777777" w:rsidTr="00450F95">
        <w:trPr>
          <w:trHeight w:val="285"/>
        </w:trPr>
        <w:tc>
          <w:tcPr>
            <w:tcW w:w="658" w:type="dxa"/>
          </w:tcPr>
          <w:p w14:paraId="733C829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736A9D8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</w:tcPr>
          <w:p w14:paraId="5C2AAA7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BD9C63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2D30195" w14:textId="77777777" w:rsidTr="00450F95">
        <w:trPr>
          <w:trHeight w:val="345"/>
        </w:trPr>
        <w:tc>
          <w:tcPr>
            <w:tcW w:w="658" w:type="dxa"/>
          </w:tcPr>
          <w:p w14:paraId="5D20877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43F8F26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</w:tcPr>
          <w:p w14:paraId="40778ED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5B09864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245BE9C" w14:textId="77777777" w:rsidTr="00450F95">
        <w:trPr>
          <w:trHeight w:val="345"/>
        </w:trPr>
        <w:tc>
          <w:tcPr>
            <w:tcW w:w="658" w:type="dxa"/>
          </w:tcPr>
          <w:p w14:paraId="13F06F0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09DFEE0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</w:tcPr>
          <w:p w14:paraId="6EBA785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2A8D6D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569D378" w14:textId="77777777" w:rsidTr="00450F95">
        <w:trPr>
          <w:trHeight w:val="345"/>
        </w:trPr>
        <w:tc>
          <w:tcPr>
            <w:tcW w:w="658" w:type="dxa"/>
          </w:tcPr>
          <w:p w14:paraId="68AE205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7B1CA1B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</w:tcPr>
          <w:p w14:paraId="1475EFE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B826BA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F8C28A6" w14:textId="77777777" w:rsidTr="00450F95">
        <w:trPr>
          <w:trHeight w:val="240"/>
        </w:trPr>
        <w:tc>
          <w:tcPr>
            <w:tcW w:w="658" w:type="dxa"/>
          </w:tcPr>
          <w:p w14:paraId="67E2739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5794F4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</w:tcPr>
          <w:p w14:paraId="49E263E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D2069EC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38607EEF" w14:textId="77777777" w:rsidTr="00450F95">
        <w:trPr>
          <w:trHeight w:val="310"/>
        </w:trPr>
        <w:tc>
          <w:tcPr>
            <w:tcW w:w="658" w:type="dxa"/>
          </w:tcPr>
          <w:p w14:paraId="2F003EB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37721D1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</w:tcPr>
          <w:p w14:paraId="2FD1C5F5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1DA404F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075CDAE1" w14:textId="77777777" w:rsidTr="00450F95">
        <w:trPr>
          <w:trHeight w:val="310"/>
        </w:trPr>
        <w:tc>
          <w:tcPr>
            <w:tcW w:w="658" w:type="dxa"/>
          </w:tcPr>
          <w:p w14:paraId="68F2578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341606C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</w:tcPr>
          <w:p w14:paraId="4C0DF2F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E2F4AF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391B46C" w14:textId="77777777" w:rsidTr="00450F95">
        <w:trPr>
          <w:trHeight w:val="310"/>
        </w:trPr>
        <w:tc>
          <w:tcPr>
            <w:tcW w:w="658" w:type="dxa"/>
          </w:tcPr>
          <w:p w14:paraId="10458CB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5734B51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</w:tcPr>
          <w:p w14:paraId="1C14981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5D1C5910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E2E07F2" w14:textId="77777777" w:rsidTr="00450F95">
        <w:trPr>
          <w:trHeight w:val="310"/>
        </w:trPr>
        <w:tc>
          <w:tcPr>
            <w:tcW w:w="658" w:type="dxa"/>
          </w:tcPr>
          <w:p w14:paraId="27C3658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0E19F0A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</w:tcPr>
          <w:p w14:paraId="143170D6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7C2907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34A732F0" w14:textId="77777777" w:rsidTr="00450F95">
        <w:trPr>
          <w:trHeight w:val="310"/>
        </w:trPr>
        <w:tc>
          <w:tcPr>
            <w:tcW w:w="658" w:type="dxa"/>
          </w:tcPr>
          <w:p w14:paraId="16F37E0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16374F8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</w:tcPr>
          <w:p w14:paraId="62F1C3B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FEEBBC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890E34E" w14:textId="77777777" w:rsidTr="00450F95">
        <w:trPr>
          <w:trHeight w:val="310"/>
        </w:trPr>
        <w:tc>
          <w:tcPr>
            <w:tcW w:w="658" w:type="dxa"/>
          </w:tcPr>
          <w:p w14:paraId="0D59F31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4ECF5AE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</w:tcPr>
          <w:p w14:paraId="03DFF7F7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238653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64A464B3" w14:textId="77777777" w:rsidTr="00450F95">
        <w:trPr>
          <w:trHeight w:val="310"/>
        </w:trPr>
        <w:tc>
          <w:tcPr>
            <w:tcW w:w="658" w:type="dxa"/>
          </w:tcPr>
          <w:p w14:paraId="396CCA6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1D9DAB8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</w:tcPr>
          <w:p w14:paraId="44CB542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767654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018C021" w14:textId="77777777" w:rsidTr="00450F95">
        <w:trPr>
          <w:trHeight w:val="310"/>
        </w:trPr>
        <w:tc>
          <w:tcPr>
            <w:tcW w:w="658" w:type="dxa"/>
          </w:tcPr>
          <w:p w14:paraId="11B80B0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5C8D04B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</w:tcPr>
          <w:p w14:paraId="28FB624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EF74B8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65879E8" w14:textId="77777777" w:rsidTr="00450F95">
        <w:trPr>
          <w:trHeight w:val="310"/>
        </w:trPr>
        <w:tc>
          <w:tcPr>
            <w:tcW w:w="658" w:type="dxa"/>
          </w:tcPr>
          <w:p w14:paraId="508F55C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25DB92E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</w:tcPr>
          <w:p w14:paraId="73A0ACC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7611DD0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278A2B4" w14:textId="77777777" w:rsidTr="00450F95">
        <w:tc>
          <w:tcPr>
            <w:tcW w:w="658" w:type="dxa"/>
          </w:tcPr>
          <w:p w14:paraId="2B498D9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FC9278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2FD574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</w:tcPr>
          <w:p w14:paraId="6C0B243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90695B3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A9EAB7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7270CC" w14:paraId="5FF1C640" w14:textId="77777777" w:rsidTr="00450F95">
        <w:tc>
          <w:tcPr>
            <w:tcW w:w="1666" w:type="dxa"/>
          </w:tcPr>
          <w:p w14:paraId="5D9E5488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E1DCE62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834B6E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7270CC" w14:paraId="7984D4CC" w14:textId="77777777" w:rsidTr="00450F95">
        <w:tc>
          <w:tcPr>
            <w:tcW w:w="1666" w:type="dxa"/>
          </w:tcPr>
          <w:p w14:paraId="594F78DD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8DC9A8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2217B53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7270CC" w14:paraId="31A4BA9A" w14:textId="77777777" w:rsidTr="00450F95">
        <w:tc>
          <w:tcPr>
            <w:tcW w:w="1666" w:type="dxa"/>
          </w:tcPr>
          <w:p w14:paraId="77E49868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7B7C931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00AE1693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7977E7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DA6186" w14:textId="77777777" w:rsidR="00032E2E" w:rsidRPr="007270CC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9DC10CF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7270CC" w14:paraId="2B97394A" w14:textId="77777777" w:rsidTr="00450F95">
        <w:tc>
          <w:tcPr>
            <w:tcW w:w="1526" w:type="dxa"/>
          </w:tcPr>
          <w:p w14:paraId="4A7D9D18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000733D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C51DCFA" w14:textId="7034C0B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7270CC" w14:paraId="5C087DCC" w14:textId="77777777" w:rsidTr="00450F95">
        <w:tc>
          <w:tcPr>
            <w:tcW w:w="1526" w:type="dxa"/>
          </w:tcPr>
          <w:p w14:paraId="637D96E2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412557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E6659C7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78EF811" w14:textId="77777777" w:rsidR="00032E2E" w:rsidRPr="007270CC" w:rsidRDefault="00032E2E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32CF76AC" w14:textId="77777777" w:rsidR="00032E2E" w:rsidRPr="007270CC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7270CC" w14:paraId="6CB06CC0" w14:textId="77777777" w:rsidTr="00450F95">
        <w:tc>
          <w:tcPr>
            <w:tcW w:w="1526" w:type="dxa"/>
          </w:tcPr>
          <w:p w14:paraId="4CCEE8B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8C31DCF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05B59CE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3B90F1E1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29C0780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76D88D4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48F61D" w14:textId="77777777" w:rsidR="00194B90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51693D2" w14:textId="77777777" w:rsidR="00032E2E" w:rsidRPr="007270CC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7270CC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7270CC" w14:paraId="18BD800D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1BE99" w14:textId="77777777" w:rsidR="00032E2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9CF3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F76C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7270CC" w14:paraId="0621372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3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A8B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8B7B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DDBA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0512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744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8E4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F6F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7270CC" w14:paraId="62D4FAE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8957" w14:textId="77777777" w:rsidR="00032E2E" w:rsidRPr="007270CC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B4F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CF97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C0C1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9E7B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306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43E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752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0951710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CC5C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A7B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5A7A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C4DC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1F03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3F8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96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54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3061A6F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B90C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CA1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B46B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48EA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0A08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C4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3B3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90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04C5E81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B690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81C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FD7B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24D9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7346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529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481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B29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7270CC" w14:paraId="211CA7D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410E" w14:textId="77777777" w:rsidR="00032E2E" w:rsidRPr="007270CC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97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913E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CF45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741C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9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853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ECE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60BC99" w14:textId="77777777" w:rsidR="00032E2E" w:rsidRPr="007270CC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1302854" w14:textId="77777777" w:rsidR="00032E2E" w:rsidRPr="007270CC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194B90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7270CC" w14:paraId="31F26DC6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E3D2" w14:textId="77777777" w:rsidR="00032E2E" w:rsidRPr="007270CC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B3BF02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79654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340618F6" w14:textId="77777777" w:rsidTr="00450F95">
              <w:tc>
                <w:tcPr>
                  <w:tcW w:w="4531" w:type="dxa"/>
                  <w:shd w:val="clear" w:color="auto" w:fill="auto"/>
                </w:tcPr>
                <w:p w14:paraId="7D2F55D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FC2AE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289C194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F86E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BAF6D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D4000BB" w14:textId="77777777" w:rsidTr="00450F95">
              <w:tc>
                <w:tcPr>
                  <w:tcW w:w="4531" w:type="dxa"/>
                  <w:shd w:val="clear" w:color="auto" w:fill="auto"/>
                </w:tcPr>
                <w:p w14:paraId="07819E3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9F886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A00243E" w14:textId="77777777" w:rsidTr="00450F95">
              <w:tc>
                <w:tcPr>
                  <w:tcW w:w="4531" w:type="dxa"/>
                  <w:shd w:val="clear" w:color="auto" w:fill="auto"/>
                </w:tcPr>
                <w:p w14:paraId="6B68B35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B4ED4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EC7DC10" w14:textId="77777777" w:rsidTr="00450F95">
              <w:tc>
                <w:tcPr>
                  <w:tcW w:w="4531" w:type="dxa"/>
                  <w:shd w:val="clear" w:color="auto" w:fill="auto"/>
                </w:tcPr>
                <w:p w14:paraId="727B621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6F316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04AAA5C" w14:textId="77777777" w:rsidTr="00450F95">
              <w:tc>
                <w:tcPr>
                  <w:tcW w:w="4531" w:type="dxa"/>
                  <w:shd w:val="clear" w:color="auto" w:fill="auto"/>
                </w:tcPr>
                <w:p w14:paraId="54525E3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F5D71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7248A1C" w14:textId="77777777" w:rsidTr="00450F95">
              <w:tc>
                <w:tcPr>
                  <w:tcW w:w="4531" w:type="dxa"/>
                  <w:shd w:val="clear" w:color="auto" w:fill="auto"/>
                </w:tcPr>
                <w:p w14:paraId="5B766D0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427F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FD32300" w14:textId="77777777" w:rsidR="00032E2E" w:rsidRPr="007270CC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C6A164D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CE66BDA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7270CC" w14:paraId="0FF9568A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68E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6F60481A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BBB0A20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7270CC" w14:paraId="304D7650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80510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B2615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7270CC" w14:paraId="3A9DC6A3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6C0B2E1" w14:textId="77777777" w:rsidR="00032E2E" w:rsidRPr="007270CC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9B371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9CF63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7270CC" w14:paraId="3BD60463" w14:textId="77777777" w:rsidTr="54277E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DA395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7270CC" w14:paraId="1F9E40A3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31EA3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B106F" w14:textId="4BA7A51C" w:rsidR="00032E2E" w:rsidRPr="007270CC" w:rsidRDefault="56CE60F3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23529" w14:textId="2F8FB0C4" w:rsidR="00032E2E" w:rsidRPr="007270CC" w:rsidRDefault="56CE60F3" w:rsidP="54277E5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032E2E" w:rsidRPr="007270CC" w14:paraId="62B35A2B" w14:textId="77777777" w:rsidTr="54277E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225F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7270CC" w14:paraId="07B50376" w14:textId="77777777" w:rsidTr="54277E5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71CB5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5139C" w14:textId="1F7F3A31" w:rsidR="00032E2E" w:rsidRPr="007270CC" w:rsidRDefault="777BEE5A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28EE" w14:textId="5B81B3B0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19559D12"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32E2E" w:rsidRPr="007270CC" w14:paraId="1D130F06" w14:textId="77777777" w:rsidTr="54277E5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286E8" w14:textId="59752C8E" w:rsidR="00032E2E" w:rsidRPr="007270CC" w:rsidRDefault="6981A104" w:rsidP="54277E5A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E3F3B" w14:textId="2FE2E78F" w:rsidR="00032E2E" w:rsidRPr="007270CC" w:rsidRDefault="6981A104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CA92E" w14:textId="3CFC9BF6" w:rsidR="00032E2E" w:rsidRPr="007270CC" w:rsidRDefault="6981A104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32E2E" w:rsidRPr="007270CC" w14:paraId="683E6C93" w14:textId="77777777" w:rsidTr="54277E5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40D54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0398B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C3DDF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E2E" w:rsidRPr="007270CC" w14:paraId="01106668" w14:textId="77777777" w:rsidTr="54277E5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83811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BB6E6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45D6A" w14:textId="304062EE" w:rsidR="00032E2E" w:rsidRPr="007270CC" w:rsidRDefault="2E141EB2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032E2E" w:rsidRPr="007270CC" w14:paraId="41D20093" w14:textId="77777777" w:rsidTr="54277E5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39D5F" w14:textId="79E62052" w:rsidR="00032E2E" w:rsidRPr="003B4491" w:rsidRDefault="00032E2E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92A4A" w14:textId="3DC7BDEB" w:rsidR="00032E2E" w:rsidRPr="007270CC" w:rsidRDefault="2C0481FC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83E7C" w14:textId="79D4EC6E" w:rsidR="00032E2E" w:rsidRPr="007270CC" w:rsidRDefault="2C0481FC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032E2E" w:rsidRPr="007270CC" w14:paraId="39741ECA" w14:textId="77777777" w:rsidTr="54277E5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CE60A" w14:textId="77777777" w:rsidR="00032E2E" w:rsidRPr="007270CC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1D0EB" w14:textId="776775D1" w:rsidR="00032E2E" w:rsidRPr="007270CC" w:rsidRDefault="3A82C674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8A58F" w14:textId="42ACEF9F" w:rsidR="00032E2E" w:rsidRPr="007270CC" w:rsidRDefault="3A82C674" w:rsidP="54277E5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6CDFBE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746BD6B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7270CC" w14:paraId="6EBFC7A8" w14:textId="77777777" w:rsidTr="00450F95">
        <w:tc>
          <w:tcPr>
            <w:tcW w:w="10065" w:type="dxa"/>
            <w:shd w:val="clear" w:color="auto" w:fill="auto"/>
          </w:tcPr>
          <w:p w14:paraId="0FDD7130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4C0492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28582F7B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5A223E60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7270CC" w14:paraId="42116D74" w14:textId="77777777" w:rsidTr="00450F95">
        <w:tc>
          <w:tcPr>
            <w:tcW w:w="10065" w:type="dxa"/>
            <w:shd w:val="clear" w:color="auto" w:fill="auto"/>
          </w:tcPr>
          <w:p w14:paraId="4E5B6F9E" w14:textId="77777777" w:rsidR="00032E2E" w:rsidRPr="007270CC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4D5D658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3A8CAE8F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270CC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270CC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31A0DC40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32E4651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7270CC" w14:paraId="0224DE6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345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E02D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7270CC" w14:paraId="23CFE5CB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4799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902D" w14:textId="2A1CAF01" w:rsidR="00032E2E" w:rsidRPr="007270CC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032E2E" w:rsidRPr="007270CC" w14:paraId="2CA83E2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4F3F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0E0F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7270CC" w14:paraId="196C003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21F3" w14:textId="77777777" w:rsidR="00032E2E" w:rsidRPr="007270CC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65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F50432C" w14:textId="77777777" w:rsidR="00032E2E" w:rsidRPr="00450F95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450F95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5FD2D253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504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73A1736" wp14:editId="7A9947CF">
                  <wp:extent cx="1066800" cy="1066800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E172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BAB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017C9A21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9DCF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D80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74FC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1F5D6C52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8868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BBE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3BC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64431BB2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3CE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211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C6FF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04B42015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6D8D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BE0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B32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6778FACA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7B5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0E9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0B6AA458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52DD3FD" w14:textId="32DAB551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2AE42D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68B111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CEC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7E1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 dla inżynierów</w:t>
            </w:r>
          </w:p>
        </w:tc>
      </w:tr>
      <w:tr w:rsidR="006F4B2C" w:rsidRPr="00450F95" w14:paraId="0227868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E1D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FBA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518A54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E26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535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F5A8E1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F7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81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798E5CD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F79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84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49231E4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50A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92F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3FDADE1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258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40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4A878A86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DA12E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338D493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B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0618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45F2CD" w14:textId="00CFACC6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7C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3A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B4491" w:rsidRPr="00450F95" w14:paraId="708BB37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9A0C" w14:textId="5D2E8639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9ABF" w14:textId="1C6F1869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9CE" w14:textId="6EB67B7B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C433" w14:textId="77777777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3FE421F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F8CAB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450F95" w14:paraId="2784AA52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A6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6E46A714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786CF9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D7092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3D50610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196E" w14:textId="77777777" w:rsidR="00431208" w:rsidRPr="007270CC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C1 -  </w:t>
            </w:r>
            <w:r w:rsidR="00431208"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05446436" w14:textId="77777777" w:rsidR="00450F95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 mechaniką i budową maszyn</w:t>
            </w: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BC51787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43245A74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64AEE7C2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24FDF297" w14:textId="77777777" w:rsidR="00431208" w:rsidRPr="00450F95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7270CC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4FA6F8A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39EC1F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3FEB610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E9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E8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17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8AA4C47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4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450F95" w14:paraId="58DB87AC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0C4B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848B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7270CC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A687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450F95" w14:paraId="43C6E260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AA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431208" w:rsidRPr="00450F95" w14:paraId="74EEE03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618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6988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potrafi porozumiewać się w języku polskim i obcym stosując specjalistyczną terminologię z zakresu mechaniki,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4DD1" w14:textId="77777777" w:rsidR="00431208" w:rsidRPr="007270CC" w:rsidRDefault="00431208" w:rsidP="007270CC">
            <w:pPr>
              <w:pStyle w:val="Default"/>
              <w:spacing w:line="276" w:lineRule="auto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39330260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450F95" w14:paraId="2F1FCC5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42F4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4681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posługuje się językiem obcym w stopniu wystarczającym do porozumiewania się, a także czytania ze zrozumieniem również informacji ze słownictwem technicznym w zakresie mechaniki,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C816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450F95" w14:paraId="6E2E244C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B8A2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450F95" w14:paraId="1CCAC90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64C7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1928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FEE8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2A8DB9C0" w14:textId="77777777" w:rsidR="00194B90" w:rsidRPr="00450F95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1BCFCC" w14:textId="77777777" w:rsidR="00431208" w:rsidRPr="00450F95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7270CC" w14:paraId="01BFC75D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7ECE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796E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4D93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7270CC" w14:paraId="6E29A869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EEC9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711C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12B7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E49F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7270CC" w14:paraId="0E7A91B0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BFB3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241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A66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96A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93D6C76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A92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3E44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7270CC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7270CC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7270CC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7270CC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9EA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5DD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89A31A3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A37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DED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F88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611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ED90D57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F23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E93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AB4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F43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18ED285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AC4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17CD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D36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547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F848B9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F814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073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647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8F8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6902DFA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D113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A702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E127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5E7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75B9D4E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C59C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B9D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D0C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6F8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FB17186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9E9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E35E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3397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E24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EEF51E9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FB7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0F1E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CF6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CF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C4BB91F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386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A7E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E11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2F7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4B0B27E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C783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999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48F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34A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27CB7460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79D9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26C9" w14:textId="77777777" w:rsidR="00431208" w:rsidRPr="007270CC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EC9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767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0D972B8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4DFB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7E7B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7270CC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EE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C48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5DE9789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F5B4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D3C8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6DE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42D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D5FA2BF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43A8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323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114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BDB5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28F332A2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EA4200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7270CC" w14:paraId="3D69C958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C8F9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E38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A19D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7270CC" w14:paraId="3396E61A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0F7C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CBB6" w14:textId="77777777" w:rsidR="009C6CEB" w:rsidRPr="007270CC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1687B96C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6FE10F77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281B4104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389A08CD" w14:textId="77777777" w:rsidR="009C6CEB" w:rsidRPr="007270CC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08506BDB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104659B3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75EBD0C9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72B5A80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3DFBFBDF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06FA6013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4E446602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310A41E7" w14:textId="77777777" w:rsidR="009C6CEB" w:rsidRPr="007270CC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1953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19CB8043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2F044E9A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53482FA1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3580A7C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3F064FFB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37368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134044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7270CC" w14:paraId="17603A24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0D67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EF7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F01D" w14:textId="77777777" w:rsidR="009C6CEB" w:rsidRPr="007270CC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7270CC" w14:paraId="2D2B995E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33FE" w14:textId="77777777" w:rsidR="009C6CEB" w:rsidRPr="007270CC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7270C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8AF6" w14:textId="77777777" w:rsidR="009C6CEB" w:rsidRPr="007270CC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7270CC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41F5EA97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7270CC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123579ED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28932F1F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90AE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1F52239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A77241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ED70FEA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7270CC" w14:paraId="28A75A00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A57DA" w14:textId="77777777" w:rsidR="009C6CEB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29D9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7270CC" w14:paraId="6637C5B8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889E" w14:textId="77777777" w:rsidR="009C6CEB" w:rsidRPr="007270CC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EE56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94A61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763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8D2D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7270CC" w14:paraId="5FC69E4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23E6" w14:textId="77777777" w:rsidR="009C6CEB" w:rsidRPr="007270CC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F24A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284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AF6E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E1C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45F60A7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3CD1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7C8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C460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7595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5BE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619F37F2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482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3D3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8831F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24A3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5C1A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71296C7A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2B56" w14:textId="77777777" w:rsidR="009C6CEB" w:rsidRPr="007270CC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55B7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0E4B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31A8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CEC6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D336966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85F493F" w14:textId="77777777" w:rsidR="00450F95" w:rsidRPr="00450F95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798250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AB8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8682B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0346467" w14:textId="77777777" w:rsidTr="00450F95">
              <w:tc>
                <w:tcPr>
                  <w:tcW w:w="4531" w:type="dxa"/>
                  <w:shd w:val="clear" w:color="auto" w:fill="auto"/>
                </w:tcPr>
                <w:p w14:paraId="79512E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7A484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A11BA7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4FC804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D150B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D835572" w14:textId="77777777" w:rsidTr="00450F95">
              <w:tc>
                <w:tcPr>
                  <w:tcW w:w="4531" w:type="dxa"/>
                  <w:shd w:val="clear" w:color="auto" w:fill="auto"/>
                </w:tcPr>
                <w:p w14:paraId="352B667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0680A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5C0D4FC" w14:textId="77777777" w:rsidTr="00450F95">
              <w:tc>
                <w:tcPr>
                  <w:tcW w:w="4531" w:type="dxa"/>
                  <w:shd w:val="clear" w:color="auto" w:fill="auto"/>
                </w:tcPr>
                <w:p w14:paraId="1271E6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96798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77BCDDD" w14:textId="77777777" w:rsidTr="00450F95">
              <w:tc>
                <w:tcPr>
                  <w:tcW w:w="4531" w:type="dxa"/>
                  <w:shd w:val="clear" w:color="auto" w:fill="auto"/>
                </w:tcPr>
                <w:p w14:paraId="11B790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1F22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EE4B246" w14:textId="77777777" w:rsidTr="00450F95">
              <w:tc>
                <w:tcPr>
                  <w:tcW w:w="4531" w:type="dxa"/>
                  <w:shd w:val="clear" w:color="auto" w:fill="auto"/>
                </w:tcPr>
                <w:p w14:paraId="53955BB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EB8F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1F4A7064" w14:textId="77777777" w:rsidTr="00450F95">
              <w:tc>
                <w:tcPr>
                  <w:tcW w:w="4531" w:type="dxa"/>
                  <w:shd w:val="clear" w:color="auto" w:fill="auto"/>
                </w:tcPr>
                <w:p w14:paraId="4697D73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28EE4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C66833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2D12F60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E13215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7D1F344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A1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3126B48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4E8ACB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1B6F455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6E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E8C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7AF5BBB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188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B1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E1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65334098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F1E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3C4B05C3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EB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DBA0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7B17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293E03B8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8CC9A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1EA605E9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60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F8C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41B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450F95" w14:paraId="174CD843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C1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EFC8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9DB4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6043414F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3B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9FF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0601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514BEB07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B1E5" w14:textId="69AC0E00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72A3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5E4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74D835E7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452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F2AA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325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2598DBAD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4303FF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30"/>
      </w:tblGrid>
      <w:tr w:rsidR="009C6CEB" w:rsidRPr="007270CC" w14:paraId="01AD8D50" w14:textId="77777777" w:rsidTr="00450F95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781C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3196CFC5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690245" w14:paraId="0FC3F827" w14:textId="77777777" w:rsidTr="00450F95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FA3E" w14:textId="77777777" w:rsidR="009C6CEB" w:rsidRPr="007270CC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451727F8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246520D9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56A9F0CF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50881615" w14:textId="77777777" w:rsidR="009C6CEB" w:rsidRPr="007270CC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6C139F72" w14:textId="77777777" w:rsidR="009C6CEB" w:rsidRPr="00450F95" w:rsidRDefault="009C6CEB" w:rsidP="007270CC">
      <w:pPr>
        <w:pStyle w:val="caption0"/>
        <w:spacing w:after="0"/>
        <w:rPr>
          <w:rFonts w:ascii="Cambria" w:hAnsi="Cambria" w:cs="Cambria"/>
          <w:color w:val="000000"/>
          <w:lang w:val="de-DE"/>
        </w:rPr>
      </w:pPr>
    </w:p>
    <w:p w14:paraId="47D8C9D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6BB2028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B0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8A36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450F95" w14:paraId="2BEB371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9E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B972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450F95" w14:paraId="0F7D5BC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22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D377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450F95" w14:paraId="525BC95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38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DAB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648C170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11C10" w:rsidRPr="007270CC" w14:paraId="6E54317D" w14:textId="77777777" w:rsidTr="00E11C10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0C27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88EDEA4" wp14:editId="5C0015AA">
                  <wp:extent cx="1066800" cy="1066800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1008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D0E8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11C10" w:rsidRPr="007270CC" w14:paraId="6588B481" w14:textId="77777777" w:rsidTr="00E11C10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871E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435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5333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E11C10" w:rsidRPr="007270CC" w14:paraId="599A413A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95B3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CFE4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2BD5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11C10" w:rsidRPr="007270CC" w14:paraId="3149C719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266A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69E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A200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E11C10" w:rsidRPr="007270CC" w14:paraId="3AB997CD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CF8A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C99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3B0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E11C10" w:rsidRPr="007270CC" w14:paraId="428662F3" w14:textId="77777777" w:rsidTr="00E11C10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5E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901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35ED7320" w14:textId="77777777" w:rsidR="00E11C10" w:rsidRDefault="00E11C1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031B88F" w14:textId="197B9AC7" w:rsidR="00A92560" w:rsidRPr="007270CC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56652F78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7270CC" w14:paraId="40918717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270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2F1F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Marketing dla inżynierów</w:t>
            </w:r>
          </w:p>
        </w:tc>
      </w:tr>
      <w:tr w:rsidR="00A92560" w:rsidRPr="007270CC" w14:paraId="503654B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4B22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1FA9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05F9525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8EEE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2A1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A92560" w:rsidRPr="007270CC" w14:paraId="68C1456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5343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01E3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A92560" w:rsidRPr="007270CC" w14:paraId="1ED09F8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FF8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8A5B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A92560" w:rsidRPr="007270CC" w14:paraId="465887B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AE31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6C97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5D716DF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4D6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0F30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Agnieszka Wala</w:t>
            </w:r>
          </w:p>
        </w:tc>
      </w:tr>
    </w:tbl>
    <w:p w14:paraId="639397A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2DF175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A92560" w:rsidRPr="007270CC" w14:paraId="0FA4B1F7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EC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6253" w14:textId="77777777" w:rsidR="00E11C10" w:rsidRPr="00265F0E" w:rsidRDefault="00E11C10" w:rsidP="00E11C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33913A" w14:textId="10460DF4" w:rsidR="00A92560" w:rsidRPr="007270CC" w:rsidRDefault="00E11C10" w:rsidP="00E11C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073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4B6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92560" w:rsidRPr="007270CC" w14:paraId="721419AF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0F8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4366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70FB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74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2560" w:rsidRPr="007270CC" w14:paraId="0EB4C68C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3CF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D8D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C00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171F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5B7F4E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2F8D54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7270CC" w14:paraId="23CAF2AD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BFFC" w14:textId="77777777" w:rsidR="00A92560" w:rsidRPr="00194B90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3BCC9F4E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083F9D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7270CC" w14:paraId="369025A6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406E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4F1D7FFF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39C430C7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7270CC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53012599" w14:textId="77777777" w:rsidR="00A92560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0C45AE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7270CC" w14:paraId="49FD2513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2203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CC6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097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7270CC" w14:paraId="58F1FD80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13A3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7270CC" w14:paraId="00326306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F48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02B7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0E7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7270CC" w14:paraId="29A48387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849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7270CC" w14:paraId="5342538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EC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C568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F87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7270CC" w14:paraId="268A307A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6B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7270CC" w14:paraId="3CD9EDB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802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1F9B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4E4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F82389D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C2A76B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7270CC" w14:paraId="7C4B58AB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739D792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7B3EB43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2F94D8B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0BCFCC7C" w14:textId="77777777" w:rsidTr="00194B90">
        <w:trPr>
          <w:trHeight w:val="196"/>
        </w:trPr>
        <w:tc>
          <w:tcPr>
            <w:tcW w:w="635" w:type="dxa"/>
            <w:vMerge/>
          </w:tcPr>
          <w:p w14:paraId="7195970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12D09C2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80424B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02016D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505D29A8" w14:textId="77777777" w:rsidTr="00194B90">
        <w:trPr>
          <w:trHeight w:val="225"/>
        </w:trPr>
        <w:tc>
          <w:tcPr>
            <w:tcW w:w="635" w:type="dxa"/>
          </w:tcPr>
          <w:p w14:paraId="3DE47B6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015E09E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0FAEAD0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3B308B4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C4B374A" w14:textId="77777777" w:rsidTr="00194B90">
        <w:trPr>
          <w:trHeight w:val="285"/>
        </w:trPr>
        <w:tc>
          <w:tcPr>
            <w:tcW w:w="635" w:type="dxa"/>
          </w:tcPr>
          <w:p w14:paraId="2113ECF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1477B9B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501D965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A1CC20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39AE3B1" w14:textId="77777777" w:rsidTr="00194B90">
        <w:trPr>
          <w:trHeight w:val="253"/>
        </w:trPr>
        <w:tc>
          <w:tcPr>
            <w:tcW w:w="635" w:type="dxa"/>
          </w:tcPr>
          <w:p w14:paraId="4C95020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B7C835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42C7798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98EBAA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3477340" w14:textId="77777777" w:rsidTr="00194B90">
        <w:trPr>
          <w:trHeight w:val="240"/>
        </w:trPr>
        <w:tc>
          <w:tcPr>
            <w:tcW w:w="635" w:type="dxa"/>
          </w:tcPr>
          <w:p w14:paraId="181DED7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4F2BEB4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62EE2F6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69E559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032ACBA" w14:textId="77777777" w:rsidTr="00194B90">
        <w:trPr>
          <w:trHeight w:val="240"/>
        </w:trPr>
        <w:tc>
          <w:tcPr>
            <w:tcW w:w="635" w:type="dxa"/>
          </w:tcPr>
          <w:p w14:paraId="471D4A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49CC3BB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3B1AFA9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50C9EB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E930EC2" w14:textId="77777777" w:rsidTr="00194B90">
        <w:trPr>
          <w:trHeight w:val="240"/>
        </w:trPr>
        <w:tc>
          <w:tcPr>
            <w:tcW w:w="635" w:type="dxa"/>
          </w:tcPr>
          <w:p w14:paraId="53191CE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0576D91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3B73BF1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275DC5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6A7715C" w14:textId="77777777" w:rsidTr="00194B90">
        <w:trPr>
          <w:trHeight w:val="240"/>
        </w:trPr>
        <w:tc>
          <w:tcPr>
            <w:tcW w:w="635" w:type="dxa"/>
          </w:tcPr>
          <w:p w14:paraId="4AAA0CC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78BA1CF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16F7142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FCD6BA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0CBE5D17" w14:textId="77777777" w:rsidTr="00194B90">
        <w:trPr>
          <w:trHeight w:val="240"/>
        </w:trPr>
        <w:tc>
          <w:tcPr>
            <w:tcW w:w="635" w:type="dxa"/>
          </w:tcPr>
          <w:p w14:paraId="00B496C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2B0977F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254CC5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0D478B7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5190724C" w14:textId="77777777" w:rsidTr="00194B90">
        <w:tc>
          <w:tcPr>
            <w:tcW w:w="635" w:type="dxa"/>
          </w:tcPr>
          <w:p w14:paraId="7E05F90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4630916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5046C94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46A5613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D7DA13B" w14:textId="77777777" w:rsidR="00194B90" w:rsidRDefault="00194B9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7270CC" w14:paraId="1C0374F6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79F232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3F15983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3A7E580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42D5F43D" w14:textId="77777777" w:rsidTr="00194B90">
        <w:trPr>
          <w:trHeight w:val="196"/>
        </w:trPr>
        <w:tc>
          <w:tcPr>
            <w:tcW w:w="643" w:type="dxa"/>
            <w:vMerge/>
          </w:tcPr>
          <w:p w14:paraId="4BAABD3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702A85A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2A56563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369A9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265F178C" w14:textId="77777777" w:rsidTr="00E11C10">
        <w:trPr>
          <w:trHeight w:val="225"/>
        </w:trPr>
        <w:tc>
          <w:tcPr>
            <w:tcW w:w="643" w:type="dxa"/>
          </w:tcPr>
          <w:p w14:paraId="2507B06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330692D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1E3C29E2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1F8C89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E1C9F5" w14:textId="77777777" w:rsidTr="00E11C10">
        <w:trPr>
          <w:trHeight w:val="285"/>
        </w:trPr>
        <w:tc>
          <w:tcPr>
            <w:tcW w:w="643" w:type="dxa"/>
          </w:tcPr>
          <w:p w14:paraId="29171D0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76C1F7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0A5028A5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33FF9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FEA04B3" w14:textId="77777777" w:rsidTr="00E11C10">
        <w:trPr>
          <w:trHeight w:val="345"/>
        </w:trPr>
        <w:tc>
          <w:tcPr>
            <w:tcW w:w="643" w:type="dxa"/>
          </w:tcPr>
          <w:p w14:paraId="620D7E0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AA83A4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62D0223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BE4856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EF8BFF6" w14:textId="77777777" w:rsidTr="00E11C10">
        <w:trPr>
          <w:trHeight w:val="345"/>
        </w:trPr>
        <w:tc>
          <w:tcPr>
            <w:tcW w:w="643" w:type="dxa"/>
          </w:tcPr>
          <w:p w14:paraId="5FC331B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E57793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5CD25294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6CD9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16E383E" w14:textId="77777777" w:rsidTr="00E11C10">
        <w:trPr>
          <w:trHeight w:val="345"/>
        </w:trPr>
        <w:tc>
          <w:tcPr>
            <w:tcW w:w="643" w:type="dxa"/>
          </w:tcPr>
          <w:p w14:paraId="27E9387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392880C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61E03D2F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982271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6C22E6B" w14:textId="77777777" w:rsidTr="00E11C10">
        <w:trPr>
          <w:trHeight w:val="240"/>
        </w:trPr>
        <w:tc>
          <w:tcPr>
            <w:tcW w:w="643" w:type="dxa"/>
          </w:tcPr>
          <w:p w14:paraId="0C7091A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559028B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167753D8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D84B0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08A5C842" w14:textId="77777777" w:rsidTr="00E11C10">
        <w:trPr>
          <w:trHeight w:val="310"/>
        </w:trPr>
        <w:tc>
          <w:tcPr>
            <w:tcW w:w="643" w:type="dxa"/>
          </w:tcPr>
          <w:p w14:paraId="727B9C9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0B33C91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5CB5543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6D7171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743AD81C" w14:textId="77777777" w:rsidTr="00E11C10">
        <w:trPr>
          <w:trHeight w:val="310"/>
        </w:trPr>
        <w:tc>
          <w:tcPr>
            <w:tcW w:w="643" w:type="dxa"/>
          </w:tcPr>
          <w:p w14:paraId="5B00350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31FF88C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332F8427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ED8CAE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2DA7A82" w14:textId="77777777" w:rsidTr="00E11C10">
        <w:trPr>
          <w:trHeight w:val="310"/>
        </w:trPr>
        <w:tc>
          <w:tcPr>
            <w:tcW w:w="643" w:type="dxa"/>
          </w:tcPr>
          <w:p w14:paraId="10818F6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5567252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710A297A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E6305F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863231C" w14:textId="77777777" w:rsidTr="00E11C10">
        <w:trPr>
          <w:trHeight w:val="310"/>
        </w:trPr>
        <w:tc>
          <w:tcPr>
            <w:tcW w:w="643" w:type="dxa"/>
          </w:tcPr>
          <w:p w14:paraId="429AD0C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484920D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387CAB52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C547E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C1A986F" w14:textId="77777777" w:rsidTr="00E11C10">
        <w:trPr>
          <w:trHeight w:val="310"/>
        </w:trPr>
        <w:tc>
          <w:tcPr>
            <w:tcW w:w="643" w:type="dxa"/>
          </w:tcPr>
          <w:p w14:paraId="7E46AEA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78A63EE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1CC95F1F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2EB52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DC5BC71" w14:textId="77777777" w:rsidTr="00E11C10">
        <w:trPr>
          <w:trHeight w:val="310"/>
        </w:trPr>
        <w:tc>
          <w:tcPr>
            <w:tcW w:w="643" w:type="dxa"/>
          </w:tcPr>
          <w:p w14:paraId="1356A6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7E45183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3BBE8F88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952C0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164437C4" w14:textId="77777777" w:rsidTr="00E11C10">
        <w:trPr>
          <w:trHeight w:val="310"/>
        </w:trPr>
        <w:tc>
          <w:tcPr>
            <w:tcW w:w="643" w:type="dxa"/>
          </w:tcPr>
          <w:p w14:paraId="15DAF69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0C33F4C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0412C1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443223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2C6C37F1" w14:textId="77777777" w:rsidTr="00E11C10">
        <w:trPr>
          <w:trHeight w:val="310"/>
        </w:trPr>
        <w:tc>
          <w:tcPr>
            <w:tcW w:w="643" w:type="dxa"/>
          </w:tcPr>
          <w:p w14:paraId="521C25E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1CE6141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19E5B2D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1CA17D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07EFEEE" w14:textId="77777777" w:rsidTr="00E11C10">
        <w:trPr>
          <w:trHeight w:val="310"/>
        </w:trPr>
        <w:tc>
          <w:tcPr>
            <w:tcW w:w="643" w:type="dxa"/>
          </w:tcPr>
          <w:p w14:paraId="4EAAD20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C15</w:t>
            </w:r>
          </w:p>
        </w:tc>
        <w:tc>
          <w:tcPr>
            <w:tcW w:w="5951" w:type="dxa"/>
          </w:tcPr>
          <w:p w14:paraId="0A47EFD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04CA00A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86BFF5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0DE50221" w14:textId="77777777" w:rsidTr="00E11C10">
        <w:tc>
          <w:tcPr>
            <w:tcW w:w="643" w:type="dxa"/>
          </w:tcPr>
          <w:p w14:paraId="3306E40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2A65B14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1A4F1CD5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811CCA7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58F6F33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F6D3959" w14:textId="77777777" w:rsidR="00A30362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7270CC" w14:paraId="383CAB4E" w14:textId="77777777" w:rsidTr="00450F95">
        <w:tc>
          <w:tcPr>
            <w:tcW w:w="1666" w:type="dxa"/>
          </w:tcPr>
          <w:p w14:paraId="0C3DDB82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C1ACB57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AF79C86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7270CC" w14:paraId="4722BB23" w14:textId="77777777" w:rsidTr="00450F95">
        <w:tc>
          <w:tcPr>
            <w:tcW w:w="1666" w:type="dxa"/>
          </w:tcPr>
          <w:p w14:paraId="0A849519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B5897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0BFBF8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7270CC" w14:paraId="5E1DE9B4" w14:textId="77777777" w:rsidTr="00450F95">
        <w:tc>
          <w:tcPr>
            <w:tcW w:w="1666" w:type="dxa"/>
          </w:tcPr>
          <w:p w14:paraId="1A72108C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4F194BE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2E3F43E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3C9B8FE8" w14:textId="77777777" w:rsidR="00A30362" w:rsidRPr="007270CC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6EC983D" w14:textId="77777777" w:rsidR="00A92560" w:rsidRPr="007270CC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D9937A6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7270CC" w14:paraId="50F5E6D1" w14:textId="77777777" w:rsidTr="00450F95">
        <w:tc>
          <w:tcPr>
            <w:tcW w:w="1526" w:type="dxa"/>
          </w:tcPr>
          <w:p w14:paraId="69F8ACD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40B0C7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EA2E10" w14:textId="41CA2130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7270CC" w14:paraId="50E14522" w14:textId="77777777" w:rsidTr="00450F95">
        <w:tc>
          <w:tcPr>
            <w:tcW w:w="1526" w:type="dxa"/>
          </w:tcPr>
          <w:p w14:paraId="04A4B2F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D71D1A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28477B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3EF179FA" w14:textId="77777777" w:rsidR="00A30362" w:rsidRPr="007270CC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7270CC" w14:paraId="20408527" w14:textId="77777777" w:rsidTr="00450F95">
        <w:tc>
          <w:tcPr>
            <w:tcW w:w="1526" w:type="dxa"/>
          </w:tcPr>
          <w:p w14:paraId="6D2616F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94C1E5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28346E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7E8508D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0B08D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6640DF6A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1C7D2D4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7270CC" w14:paraId="7D5F114B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FE961" w14:textId="77777777" w:rsidR="00A30362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90A5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DF51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7270CC" w14:paraId="76EF9B9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6A1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303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0B67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46A9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AE72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55A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A28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858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7270CC" w14:paraId="4203793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640C" w14:textId="77777777" w:rsidR="00A30362" w:rsidRPr="007270CC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F90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84A4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607A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0F3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814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459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34F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10850CE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0CA4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C0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96F9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A667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8E98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5C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D4D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0EC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57BB2D4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FCDD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7E0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0BBC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068D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36FC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E7E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B3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22D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0091DE4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26ED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25C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4B27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F514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DE6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C16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73F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5E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7270CC" w14:paraId="55FB6D1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9B24" w14:textId="77777777" w:rsidR="00A30362" w:rsidRPr="007270CC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14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3EC4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CBD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08A9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552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F9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58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9949493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4148BFE" w14:textId="77777777" w:rsidR="00A92560" w:rsidRPr="007270CC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194B90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7270CC" w14:paraId="2A928B2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58C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99AB6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D5863EF" w14:textId="77777777" w:rsidTr="00450F95">
              <w:tc>
                <w:tcPr>
                  <w:tcW w:w="4531" w:type="dxa"/>
                  <w:shd w:val="clear" w:color="auto" w:fill="auto"/>
                </w:tcPr>
                <w:p w14:paraId="0E5151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AFA4F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CB67E8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FE97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FD3A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6DD62364" w14:textId="77777777" w:rsidTr="00450F95">
              <w:tc>
                <w:tcPr>
                  <w:tcW w:w="4531" w:type="dxa"/>
                  <w:shd w:val="clear" w:color="auto" w:fill="auto"/>
                </w:tcPr>
                <w:p w14:paraId="5021A7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2CC03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844DA2F" w14:textId="77777777" w:rsidTr="00450F95">
              <w:tc>
                <w:tcPr>
                  <w:tcW w:w="4531" w:type="dxa"/>
                  <w:shd w:val="clear" w:color="auto" w:fill="auto"/>
                </w:tcPr>
                <w:p w14:paraId="4B189C6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34023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F54F68F" w14:textId="77777777" w:rsidTr="00450F95">
              <w:tc>
                <w:tcPr>
                  <w:tcW w:w="4531" w:type="dxa"/>
                  <w:shd w:val="clear" w:color="auto" w:fill="auto"/>
                </w:tcPr>
                <w:p w14:paraId="547302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F44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0546747" w14:textId="77777777" w:rsidTr="00450F95">
              <w:tc>
                <w:tcPr>
                  <w:tcW w:w="4531" w:type="dxa"/>
                  <w:shd w:val="clear" w:color="auto" w:fill="auto"/>
                </w:tcPr>
                <w:p w14:paraId="3983A69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BA6A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FADA8FB" w14:textId="77777777" w:rsidTr="00450F95">
              <w:tc>
                <w:tcPr>
                  <w:tcW w:w="4531" w:type="dxa"/>
                  <w:shd w:val="clear" w:color="auto" w:fill="auto"/>
                </w:tcPr>
                <w:p w14:paraId="110ABAC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AC2FA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4389AAC" w14:textId="77777777" w:rsidR="00A92560" w:rsidRPr="007270CC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F0583D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9760189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7270CC" w14:paraId="1A6C660A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DBC1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4B9348E7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C609364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7270CC" w14:paraId="159918CE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5C7D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F650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7270CC" w14:paraId="6975F4E9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6417" w14:textId="77777777" w:rsidR="00A92560" w:rsidRPr="007270CC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1843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401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7270CC" w14:paraId="076268E3" w14:textId="77777777" w:rsidTr="00E11C1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190F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7270CC" w14:paraId="4A3A81C2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7F57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1341" w14:textId="77777777" w:rsidR="00A92560" w:rsidRPr="007270CC" w:rsidRDefault="00A30362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9EF8" w14:textId="77777777" w:rsidR="00A92560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A92560" w:rsidRPr="007270CC" w14:paraId="6DAFB5C1" w14:textId="77777777" w:rsidTr="00E11C1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0DE5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7270CC" w14:paraId="1F18157D" w14:textId="77777777" w:rsidTr="00E11C1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5C0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7B50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742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92560" w:rsidRPr="007270CC" w14:paraId="23099A95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1678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6C4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50DB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92560" w:rsidRPr="007270CC" w14:paraId="7E3BDB59" w14:textId="77777777" w:rsidTr="00E11C1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25F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D1DA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5BC8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7270CC" w14:paraId="798C58B3" w14:textId="77777777" w:rsidTr="00E11C1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B0FC" w14:textId="6B1F632F" w:rsidR="00A92560" w:rsidRPr="00E11C10" w:rsidRDefault="00A92560" w:rsidP="00E11C10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7A21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21DF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92560" w:rsidRPr="007270CC" w14:paraId="367BC91C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D26D" w14:textId="77777777" w:rsidR="00A92560" w:rsidRPr="007270CC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5BC5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4293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45DF0A7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8A25D04" w14:textId="77777777" w:rsidR="00A30362" w:rsidRPr="007270CC" w:rsidRDefault="00A92560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7270CC" w14:paraId="22EFD41A" w14:textId="77777777" w:rsidTr="00450F95">
        <w:tc>
          <w:tcPr>
            <w:tcW w:w="10065" w:type="dxa"/>
            <w:shd w:val="clear" w:color="auto" w:fill="auto"/>
          </w:tcPr>
          <w:p w14:paraId="27D722B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5CA706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1480360C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15A62BED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7270CC" w14:paraId="36D1EDC8" w14:textId="77777777" w:rsidTr="00450F95">
        <w:tc>
          <w:tcPr>
            <w:tcW w:w="10065" w:type="dxa"/>
            <w:shd w:val="clear" w:color="auto" w:fill="auto"/>
          </w:tcPr>
          <w:p w14:paraId="65A8BB57" w14:textId="77777777" w:rsidR="00A30362" w:rsidRPr="007270CC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527E6E7" w14:textId="77777777" w:rsidR="00A30362" w:rsidRPr="007270CC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E9BDE89" w14:textId="77777777" w:rsidR="00A30362" w:rsidRPr="007270CC" w:rsidRDefault="00A30362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CB4EF2F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7270CC" w14:paraId="060E1F8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A781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DA00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7270CC" w14:paraId="274ED42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06C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5CED" w14:textId="0C0E59F6" w:rsidR="00A92560" w:rsidRPr="007270CC" w:rsidRDefault="00E11C1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A92560" w:rsidRPr="007270CC" w14:paraId="19D548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BC46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8B71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7270CC" w14:paraId="134DD5B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25D2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B378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0BABA3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6C458DE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920F85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6A371D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450F95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11C10" w:rsidRPr="007270CC" w14:paraId="1A4AD808" w14:textId="77777777" w:rsidTr="00E11C10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B7AF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82C7637" wp14:editId="4CBFE88F">
                  <wp:extent cx="1066800" cy="1066800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89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FF1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11C10" w:rsidRPr="007270CC" w14:paraId="43AAE37F" w14:textId="77777777" w:rsidTr="00E11C10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5876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17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547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E11C10" w:rsidRPr="007270CC" w14:paraId="5CA7CC85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548F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81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939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11C10" w:rsidRPr="007270CC" w14:paraId="4DADC573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E608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0F9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8F8C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E11C10" w:rsidRPr="007270CC" w14:paraId="47941FC4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B395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16B3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9404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E11C10" w:rsidRPr="007270CC" w14:paraId="127B8866" w14:textId="77777777" w:rsidTr="00E11C10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728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741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42FE94D5" w14:textId="77777777" w:rsidR="00E11C10" w:rsidRDefault="00E11C1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DA0D28" w14:textId="7A4BA4CF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71B03F7D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7270CC" w14:paraId="054CEABA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8E3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244A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Ochrona własności intelektualnych</w:t>
            </w:r>
          </w:p>
        </w:tc>
      </w:tr>
      <w:tr w:rsidR="001255F4" w:rsidRPr="007270CC" w14:paraId="3469250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8BC1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4F1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1</w:t>
            </w:r>
          </w:p>
        </w:tc>
      </w:tr>
      <w:tr w:rsidR="001255F4" w:rsidRPr="007270CC" w14:paraId="55C3F91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B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5385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1255F4" w:rsidRPr="007270CC" w14:paraId="4A75D25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F20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DEBD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1255F4" w:rsidRPr="007270CC" w14:paraId="4FD5B7B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8A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7F9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1255F4" w:rsidRPr="007270CC" w14:paraId="6F3FEA3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FA9C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0F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1255F4" w:rsidRPr="007270CC" w14:paraId="33370A0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387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0A11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Prof. dr hab. inż. Wojciech Kacalak</w:t>
            </w:r>
          </w:p>
        </w:tc>
      </w:tr>
    </w:tbl>
    <w:p w14:paraId="618906A2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D06F5C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1255F4" w:rsidRPr="007270CC" w14:paraId="3376BE14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59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E29" w14:textId="77777777" w:rsidR="00E11C10" w:rsidRPr="00265F0E" w:rsidRDefault="00E11C10" w:rsidP="00E11C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765B2E" w14:textId="64416A06" w:rsidR="001255F4" w:rsidRPr="007270CC" w:rsidRDefault="00E11C10" w:rsidP="00E11C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A57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911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255F4" w:rsidRPr="007270CC" w14:paraId="50512B1C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CADF" w14:textId="77777777" w:rsidR="001255F4" w:rsidRPr="007270CC" w:rsidRDefault="00102B7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1255F4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C36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F99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1862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BEFDA4F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96EC47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7270CC" w14:paraId="4B441303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48FD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D9A32BC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990533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7270CC" w14:paraId="54E70BBA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6A7D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53272C14" w14:textId="77777777" w:rsidR="001255F4" w:rsidRPr="007270CC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20D2DFF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7270CC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3EB9C838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842EA87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7270CC" w14:paraId="7F5FEF7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233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F86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9E4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7270CC" w14:paraId="32803BCC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BB1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7270CC" w14:paraId="571F5B5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DC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4042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270CC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F54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7270CC" w14:paraId="1051A02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FB6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C191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B54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7270CC" w14:paraId="33C67D51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100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7270CC" w14:paraId="5C793F6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67E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4D88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25D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7270CC" w14:paraId="476309B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AA7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11A4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9C1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7270CC" w14:paraId="3B5EBC2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E37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7270CC" w14:paraId="5137B97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EF2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3E02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901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61D3E945" w14:textId="77777777" w:rsidR="00C77B3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A8D562" w14:textId="77777777" w:rsidR="00102B7E" w:rsidRPr="007270CC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7270CC" w14:paraId="43DB2543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7D0ED7DB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3D7BE2CC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4B877D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7270CC" w14:paraId="36AF6FF0" w14:textId="77777777" w:rsidTr="00452D37">
        <w:trPr>
          <w:trHeight w:val="196"/>
        </w:trPr>
        <w:tc>
          <w:tcPr>
            <w:tcW w:w="642" w:type="dxa"/>
            <w:vMerge/>
          </w:tcPr>
          <w:p w14:paraId="49315C39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5ABCB3B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A045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9F488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7270CC" w14:paraId="29F75C54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036629C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015E4843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06DAF4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70A87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C0C4727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119DCF6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E2A171A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FC5303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D86E4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6ABA6BC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0E12927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988A268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CB7A2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E1AD6B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2497BEED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22850F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FB7D9D2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B2C13F2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060FC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0D889581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6C84531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B73FCF6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BBC22F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B97118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3C4A96D2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4BDC3C7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B07BF4C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342B74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7EE60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5017D963" w14:textId="77777777" w:rsidTr="00452D37">
        <w:trPr>
          <w:trHeight w:val="53"/>
        </w:trPr>
        <w:tc>
          <w:tcPr>
            <w:tcW w:w="642" w:type="dxa"/>
            <w:vAlign w:val="center"/>
          </w:tcPr>
          <w:p w14:paraId="1488C3B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DC82920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DEA9EF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2A129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1329B5B1" w14:textId="77777777" w:rsidTr="00452D37">
        <w:tc>
          <w:tcPr>
            <w:tcW w:w="642" w:type="dxa"/>
          </w:tcPr>
          <w:p w14:paraId="3DFB7D1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73FA91D3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B94DE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5ED7EE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22BF801" w14:textId="77777777" w:rsidR="00C77B3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D61AC0" w14:textId="77777777" w:rsidR="001255F4" w:rsidRPr="007270CC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7270CC" w14:paraId="6FB797B2" w14:textId="77777777" w:rsidTr="00450F95">
        <w:tc>
          <w:tcPr>
            <w:tcW w:w="1666" w:type="dxa"/>
          </w:tcPr>
          <w:p w14:paraId="4FCD102A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8F201FD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42FB82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7270CC" w14:paraId="536AB693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71436FF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432B2A9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6A0D2D21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16894221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A981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3FEB1306" w14:textId="77777777" w:rsidR="00102B7E" w:rsidRPr="007270CC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8459D0E" w14:textId="77777777" w:rsidR="001255F4" w:rsidRPr="007270CC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61A6EDB0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7270CC" w14:paraId="49C47E14" w14:textId="77777777" w:rsidTr="00450F95">
        <w:tc>
          <w:tcPr>
            <w:tcW w:w="1526" w:type="dxa"/>
          </w:tcPr>
          <w:p w14:paraId="5BF95D57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087EBBBC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00F4C8B5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7270CC" w14:paraId="67A53C17" w14:textId="77777777" w:rsidTr="00450F95">
        <w:tc>
          <w:tcPr>
            <w:tcW w:w="1526" w:type="dxa"/>
            <w:vAlign w:val="center"/>
          </w:tcPr>
          <w:p w14:paraId="1225933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8CA082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F2 – obserwacja/aktywność</w:t>
            </w:r>
          </w:p>
          <w:p w14:paraId="1BF66FAC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6E828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7270CC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48FF3E55" w14:textId="77777777" w:rsidR="00102B7E" w:rsidRPr="007270CC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072603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7270CC" w14:paraId="585F7B57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A007B" w14:textId="77777777" w:rsidR="00102B7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13BC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7270CC" w14:paraId="17E6150B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92F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102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3979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C593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89F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7270CC" w14:paraId="10A71DA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F633" w14:textId="77777777" w:rsidR="00102B7E" w:rsidRPr="007270CC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ED0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72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5AC4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EF05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647CF396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BC7F" w14:textId="77777777" w:rsidR="00102B7E" w:rsidRPr="007270CC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C8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487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6D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6A2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4183B41E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A8AC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868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DE42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670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111C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0850CA5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BEE8" w14:textId="77777777" w:rsidR="00102B7E" w:rsidRPr="007270CC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CC9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6452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8891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11F7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0ACD7A2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F2C2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ACF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7FA7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14BD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6C34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7D395A4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B2070E5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C77B3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7270CC" w14:paraId="1BCBB63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E38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FF64F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D6D68ED" w14:textId="77777777" w:rsidTr="00450F95">
              <w:tc>
                <w:tcPr>
                  <w:tcW w:w="4531" w:type="dxa"/>
                  <w:shd w:val="clear" w:color="auto" w:fill="auto"/>
                </w:tcPr>
                <w:p w14:paraId="5FD12BC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8A29A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2EE7F160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5F23D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EEBD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483F02D0" w14:textId="77777777" w:rsidTr="00450F95">
              <w:tc>
                <w:tcPr>
                  <w:tcW w:w="4531" w:type="dxa"/>
                  <w:shd w:val="clear" w:color="auto" w:fill="auto"/>
                </w:tcPr>
                <w:p w14:paraId="1323B39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AE494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12AFE07" w14:textId="77777777" w:rsidTr="00450F95">
              <w:tc>
                <w:tcPr>
                  <w:tcW w:w="4531" w:type="dxa"/>
                  <w:shd w:val="clear" w:color="auto" w:fill="auto"/>
                </w:tcPr>
                <w:p w14:paraId="345BB85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BC70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6051459E" w14:textId="77777777" w:rsidTr="00450F95">
              <w:tc>
                <w:tcPr>
                  <w:tcW w:w="4531" w:type="dxa"/>
                  <w:shd w:val="clear" w:color="auto" w:fill="auto"/>
                </w:tcPr>
                <w:p w14:paraId="695FFD8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8EEE1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F8B9A3A" w14:textId="77777777" w:rsidTr="00450F95">
              <w:tc>
                <w:tcPr>
                  <w:tcW w:w="4531" w:type="dxa"/>
                  <w:shd w:val="clear" w:color="auto" w:fill="auto"/>
                </w:tcPr>
                <w:p w14:paraId="28E8A70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5B745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BCD1537" w14:textId="77777777" w:rsidTr="00450F95">
              <w:tc>
                <w:tcPr>
                  <w:tcW w:w="4531" w:type="dxa"/>
                  <w:shd w:val="clear" w:color="auto" w:fill="auto"/>
                </w:tcPr>
                <w:p w14:paraId="39A894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5EED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5B3BFA3" w14:textId="77777777" w:rsidR="001255F4" w:rsidRPr="007270CC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1957CE" w14:textId="77777777" w:rsidR="00C77B3E" w:rsidRDefault="00C77B3E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44A6A27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7270CC" w14:paraId="0D90EFDB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3ECB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0C4E4C93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C77B3E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7270CC" w14:paraId="4B4B0CC1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C56BB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807AB" w14:textId="77777777" w:rsidR="001255F4" w:rsidRPr="007270CC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7270CC" w14:paraId="22A9D3E9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51598" w14:textId="77777777" w:rsidR="001255F4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A14A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197E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7270CC" w14:paraId="166A7456" w14:textId="77777777" w:rsidTr="00E11C1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3630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7270CC" w14:paraId="2D09FE86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BF97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CE1B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E23C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7270CC" w14:paraId="18F4C20D" w14:textId="77777777" w:rsidTr="00E11C1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635A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7270CC" w14:paraId="490C876F" w14:textId="77777777" w:rsidTr="00E11C1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2EBD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BD1D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BAB6" w14:textId="77777777" w:rsidR="001255F4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7270CC" w14:paraId="64B28183" w14:textId="77777777" w:rsidTr="00E11C1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09CA" w14:textId="18C1C582" w:rsidR="001255F4" w:rsidRPr="00E11C10" w:rsidRDefault="001255F4" w:rsidP="00E11C10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CB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7683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7270CC" w14:paraId="2D654A52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7D98" w14:textId="77777777" w:rsidR="001255F4" w:rsidRPr="007270CC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57C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5B03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21E10987" w14:textId="77777777" w:rsidR="00C77B3E" w:rsidRDefault="00C77B3E" w:rsidP="00C77B3E">
      <w:pPr>
        <w:pStyle w:val="caption0"/>
        <w:spacing w:after="0"/>
        <w:ind w:left="720"/>
        <w:rPr>
          <w:rFonts w:ascii="Cambria" w:hAnsi="Cambria" w:cs="Cambria"/>
          <w:color w:val="000000"/>
        </w:rPr>
      </w:pPr>
    </w:p>
    <w:p w14:paraId="51373C6F" w14:textId="77777777" w:rsidR="001255F4" w:rsidRPr="007270CC" w:rsidRDefault="001255F4" w:rsidP="00C77B3E">
      <w:pPr>
        <w:pStyle w:val="caption0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7270CC" w14:paraId="6403FE30" w14:textId="77777777" w:rsidTr="00450F95">
        <w:tc>
          <w:tcPr>
            <w:tcW w:w="10065" w:type="dxa"/>
            <w:shd w:val="clear" w:color="auto" w:fill="auto"/>
          </w:tcPr>
          <w:p w14:paraId="4F165799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72B6A4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47996D54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7270CC" w14:paraId="0026D42B" w14:textId="77777777" w:rsidTr="00450F95">
        <w:tc>
          <w:tcPr>
            <w:tcW w:w="10065" w:type="dxa"/>
            <w:shd w:val="clear" w:color="auto" w:fill="auto"/>
          </w:tcPr>
          <w:p w14:paraId="083B6D01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AD1729D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6CA63515" w14:textId="77777777" w:rsidR="00102B7E" w:rsidRPr="007270CC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3F4F6110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7270CC" w14:paraId="0F7AF128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8365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98B3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7270CC" w14:paraId="4E3E854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551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FB3F" w14:textId="38C23139" w:rsidR="001255F4" w:rsidRPr="007270CC" w:rsidRDefault="00E11C1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1255F4" w:rsidRPr="007270CC" w14:paraId="22FB955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5266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04F2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7270CC" w14:paraId="5B57E61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6494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5529" w14:textId="77777777" w:rsidR="001255F4" w:rsidRPr="007270CC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62355FA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A62C31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5FA1B83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6FE1D8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450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AA65" w14:textId="77777777" w:rsidR="001A77D9" w:rsidRDefault="001A77D9">
      <w:pPr>
        <w:spacing w:after="0" w:line="240" w:lineRule="auto"/>
      </w:pPr>
      <w:r>
        <w:separator/>
      </w:r>
    </w:p>
  </w:endnote>
  <w:endnote w:type="continuationSeparator" w:id="0">
    <w:p w14:paraId="4FEAAB0E" w14:textId="77777777" w:rsidR="001A77D9" w:rsidRDefault="001A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2A6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0370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9A70" w14:textId="77777777" w:rsidR="00450F95" w:rsidRDefault="00450F9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F910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7910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A99D" w14:textId="77777777" w:rsidR="00450F95" w:rsidRDefault="00450F95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749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3A2A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CA4D" w14:textId="77777777" w:rsidR="00450F95" w:rsidRDefault="00450F95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DBE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9107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A13" w14:textId="77777777" w:rsidR="00450F95" w:rsidRDefault="00450F95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0D59" w14:textId="77777777" w:rsidR="00450F95" w:rsidRDefault="00450F95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989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61A2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5153" w14:textId="77777777" w:rsidR="00450F95" w:rsidRDefault="00450F95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FBF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8683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A6E" w14:textId="77777777" w:rsidR="00450F95" w:rsidRDefault="00450F95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EE0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5B08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F789" w14:textId="77777777" w:rsidR="00450F95" w:rsidRDefault="00450F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5A4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30C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29B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6BE3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294A" w14:textId="77777777" w:rsidR="00450F95" w:rsidRDefault="00450F9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6D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235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F983" w14:textId="77777777" w:rsidR="00450F95" w:rsidRDefault="00450F9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AD48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74FA" w14:textId="77777777" w:rsidR="001A77D9" w:rsidRDefault="001A77D9">
      <w:pPr>
        <w:spacing w:after="0" w:line="240" w:lineRule="auto"/>
      </w:pPr>
      <w:r>
        <w:separator/>
      </w:r>
    </w:p>
  </w:footnote>
  <w:footnote w:type="continuationSeparator" w:id="0">
    <w:p w14:paraId="0F26EFDF" w14:textId="77777777" w:rsidR="001A77D9" w:rsidRDefault="001A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B249" w14:textId="05B67D09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01285BE" w14:textId="7F3DF6D3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1A1A117" w14:textId="2F669F36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70ADCBBD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66E1070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D515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C988" w14:textId="77777777" w:rsidR="00450F95" w:rsidRDefault="00450F9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FF98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66B5FEE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04C1502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31CEEEFB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6AB2D36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DB0D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CFE" w14:textId="77777777" w:rsidR="00450F95" w:rsidRDefault="00450F95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BD14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8B69DFA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0D7675E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12A58267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28869A1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97E8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5AE6" w14:textId="77777777" w:rsidR="00450F95" w:rsidRDefault="00450F95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38E0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217DF16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8D6369F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6CFA2D54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4A9D8D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817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33EF" w14:textId="77777777" w:rsidR="00450F95" w:rsidRDefault="00450F95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6BE5" w14:textId="77777777" w:rsidR="00450F95" w:rsidRDefault="00450F95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7F1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5A6336E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40FF021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527C14C7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04C4E6D7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1E37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3BE0" w14:textId="77777777" w:rsidR="00450F95" w:rsidRDefault="00450F95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87EC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9571A6A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D9D186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4EBDA3E5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C4573C9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52FA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E2DA" w14:textId="77777777" w:rsidR="00450F95" w:rsidRDefault="00450F95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DFE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4D6753E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25CA5F7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0757B16D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4A3E5B0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5162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E7F3" w14:textId="77777777" w:rsidR="00450F95" w:rsidRDefault="0045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266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407F666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0844F84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2EEB5817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159F3BB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A00A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BA67594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BF96F5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1B31BF91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E8ED86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8FF0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8663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6F77" w14:textId="77777777" w:rsidR="00450F95" w:rsidRDefault="00450F9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3274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373447D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81739AA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3E0C08D2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6EBB46D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3506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EBF6" w14:textId="77777777" w:rsidR="00450F95" w:rsidRDefault="00450F9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7FA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F20DF32" w14:textId="77777777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B1F68B6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2F010F5F" w14:textId="77777777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6B76FB9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F53CC2F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22F48"/>
    <w:rsid w:val="00032E2E"/>
    <w:rsid w:val="000D5CC3"/>
    <w:rsid w:val="000E29FB"/>
    <w:rsid w:val="00102B7E"/>
    <w:rsid w:val="001255F4"/>
    <w:rsid w:val="001543F6"/>
    <w:rsid w:val="00194B90"/>
    <w:rsid w:val="001A6AED"/>
    <w:rsid w:val="001A77D9"/>
    <w:rsid w:val="00251D91"/>
    <w:rsid w:val="00352AB5"/>
    <w:rsid w:val="003958CA"/>
    <w:rsid w:val="003A0BA0"/>
    <w:rsid w:val="003B4491"/>
    <w:rsid w:val="00431208"/>
    <w:rsid w:val="00450F95"/>
    <w:rsid w:val="00452D37"/>
    <w:rsid w:val="005D53F6"/>
    <w:rsid w:val="005D7115"/>
    <w:rsid w:val="005E76F0"/>
    <w:rsid w:val="00676153"/>
    <w:rsid w:val="0068033C"/>
    <w:rsid w:val="00690245"/>
    <w:rsid w:val="006F4B2C"/>
    <w:rsid w:val="007270CC"/>
    <w:rsid w:val="00785A6B"/>
    <w:rsid w:val="008024C3"/>
    <w:rsid w:val="00901473"/>
    <w:rsid w:val="009C6CEB"/>
    <w:rsid w:val="00A30362"/>
    <w:rsid w:val="00A92560"/>
    <w:rsid w:val="00AE3DFD"/>
    <w:rsid w:val="00AE7985"/>
    <w:rsid w:val="00B15887"/>
    <w:rsid w:val="00BE21F2"/>
    <w:rsid w:val="00BF3DC0"/>
    <w:rsid w:val="00C2752F"/>
    <w:rsid w:val="00C33692"/>
    <w:rsid w:val="00C60B05"/>
    <w:rsid w:val="00C74BB5"/>
    <w:rsid w:val="00C77B3E"/>
    <w:rsid w:val="00D24566"/>
    <w:rsid w:val="00D869DA"/>
    <w:rsid w:val="00DE1C3E"/>
    <w:rsid w:val="00E11C10"/>
    <w:rsid w:val="00E15C69"/>
    <w:rsid w:val="00E238A7"/>
    <w:rsid w:val="00E7410C"/>
    <w:rsid w:val="00F56CA0"/>
    <w:rsid w:val="00FA7D21"/>
    <w:rsid w:val="00FE2A3C"/>
    <w:rsid w:val="0DF675AD"/>
    <w:rsid w:val="0F92460E"/>
    <w:rsid w:val="19559D12"/>
    <w:rsid w:val="2AF27032"/>
    <w:rsid w:val="2C0481FC"/>
    <w:rsid w:val="2E141EB2"/>
    <w:rsid w:val="3A82C674"/>
    <w:rsid w:val="54277E5A"/>
    <w:rsid w:val="56CE60F3"/>
    <w:rsid w:val="682C2BEB"/>
    <w:rsid w:val="6981A104"/>
    <w:rsid w:val="777BE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8CAC4"/>
  <w15:chartTrackingRefBased/>
  <w15:docId w15:val="{6E1F4703-D825-40B3-A8DD-BAF3C2F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DefaultParagraphFont0">
    <w:name w:val="Default Paragraph Font0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caption0">
    <w:name w:val="caption0"/>
    <w:basedOn w:val="Normalny"/>
    <w:next w:val="Normalny"/>
    <w:qFormat/>
    <w:rPr>
      <w:b/>
      <w:bCs/>
      <w:sz w:val="20"/>
      <w:szCs w:val="20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Table0">
    <w:name w:val="Normal Tabl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E7985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footer" Target="footer6.xml"/><Relationship Id="rId42" Type="http://schemas.openxmlformats.org/officeDocument/2006/relationships/header" Target="header15.xml"/><Relationship Id="rId47" Type="http://schemas.openxmlformats.org/officeDocument/2006/relationships/hyperlink" Target="mailto:gkrzywoszyja@ajp.edu.pl" TargetMode="External"/><Relationship Id="rId63" Type="http://schemas.openxmlformats.org/officeDocument/2006/relationships/footer" Target="footer23.xml"/><Relationship Id="rId68" Type="http://schemas.openxmlformats.org/officeDocument/2006/relationships/header" Target="header27.xml"/><Relationship Id="rId16" Type="http://schemas.openxmlformats.org/officeDocument/2006/relationships/header" Target="header4.xml"/><Relationship Id="rId11" Type="http://schemas.openxmlformats.org/officeDocument/2006/relationships/hyperlink" Target="mailto:Jkurianska-woloszyn@ajp.edu.pl" TargetMode="External"/><Relationship Id="rId24" Type="http://schemas.openxmlformats.org/officeDocument/2006/relationships/header" Target="header8.xml"/><Relationship Id="rId32" Type="http://schemas.openxmlformats.org/officeDocument/2006/relationships/hyperlink" Target="https://ksiegarnia.pwn.pl/autor/Robert-Kowalczyk,a,74092305" TargetMode="External"/><Relationship Id="rId37" Type="http://schemas.openxmlformats.org/officeDocument/2006/relationships/footer" Target="footer11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3" Type="http://schemas.openxmlformats.org/officeDocument/2006/relationships/footer" Target="footer19.xml"/><Relationship Id="rId58" Type="http://schemas.openxmlformats.org/officeDocument/2006/relationships/footer" Target="footer21.xml"/><Relationship Id="rId66" Type="http://schemas.openxmlformats.org/officeDocument/2006/relationships/footer" Target="footer25.xml"/><Relationship Id="rId74" Type="http://schemas.openxmlformats.org/officeDocument/2006/relationships/header" Target="header30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3.xml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yperlink" Target="http://www.wydawnictwopw.pl/index.php?s=wyniki&amp;rodz=12&amp;id=426" TargetMode="External"/><Relationship Id="rId35" Type="http://schemas.openxmlformats.org/officeDocument/2006/relationships/header" Target="header11.xml"/><Relationship Id="rId43" Type="http://schemas.openxmlformats.org/officeDocument/2006/relationships/footer" Target="footer14.xml"/><Relationship Id="rId48" Type="http://schemas.openxmlformats.org/officeDocument/2006/relationships/header" Target="header17.xml"/><Relationship Id="rId56" Type="http://schemas.openxmlformats.org/officeDocument/2006/relationships/header" Target="header21.xml"/><Relationship Id="rId64" Type="http://schemas.openxmlformats.org/officeDocument/2006/relationships/footer" Target="footer24.xml"/><Relationship Id="rId69" Type="http://schemas.openxmlformats.org/officeDocument/2006/relationships/footer" Target="footer26.xml"/><Relationship Id="rId77" Type="http://schemas.openxmlformats.org/officeDocument/2006/relationships/header" Target="header31.xml"/><Relationship Id="rId8" Type="http://schemas.openxmlformats.org/officeDocument/2006/relationships/hyperlink" Target="mailto:pkotek@ajp.edu.pl" TargetMode="External"/><Relationship Id="rId51" Type="http://schemas.openxmlformats.org/officeDocument/2006/relationships/footer" Target="footer18.xml"/><Relationship Id="rId72" Type="http://schemas.openxmlformats.org/officeDocument/2006/relationships/footer" Target="footer28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yperlink" Target="https://ksiegarnia.pwn.pl/autor/Kamil-Niedzialomski,a,74092309" TargetMode="Externa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59" Type="http://schemas.openxmlformats.org/officeDocument/2006/relationships/header" Target="header22.xml"/><Relationship Id="rId67" Type="http://schemas.openxmlformats.org/officeDocument/2006/relationships/header" Target="header26.xml"/><Relationship Id="rId20" Type="http://schemas.openxmlformats.org/officeDocument/2006/relationships/footer" Target="footer5.xml"/><Relationship Id="rId41" Type="http://schemas.openxmlformats.org/officeDocument/2006/relationships/header" Target="header14.xml"/><Relationship Id="rId54" Type="http://schemas.openxmlformats.org/officeDocument/2006/relationships/hyperlink" Target="mailto:rrozanski@ajp.edu.pl" TargetMode="External"/><Relationship Id="rId62" Type="http://schemas.openxmlformats.org/officeDocument/2006/relationships/header" Target="header24.xml"/><Relationship Id="rId70" Type="http://schemas.openxmlformats.org/officeDocument/2006/relationships/footer" Target="footer27.xml"/><Relationship Id="rId75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2.xml"/><Relationship Id="rId49" Type="http://schemas.openxmlformats.org/officeDocument/2006/relationships/header" Target="header18.xml"/><Relationship Id="rId57" Type="http://schemas.openxmlformats.org/officeDocument/2006/relationships/footer" Target="footer20.xml"/><Relationship Id="rId10" Type="http://schemas.openxmlformats.org/officeDocument/2006/relationships/footer" Target="footer1.xml"/><Relationship Id="rId31" Type="http://schemas.openxmlformats.org/officeDocument/2006/relationships/hyperlink" Target="http://www.wydawnictwopw.pl/index.php?s=wyniki&amp;rodz=12&amp;id=611" TargetMode="External"/><Relationship Id="rId44" Type="http://schemas.openxmlformats.org/officeDocument/2006/relationships/footer" Target="footer15.xml"/><Relationship Id="rId52" Type="http://schemas.openxmlformats.org/officeDocument/2006/relationships/header" Target="header19.xml"/><Relationship Id="rId60" Type="http://schemas.openxmlformats.org/officeDocument/2006/relationships/footer" Target="footer22.xml"/><Relationship Id="rId65" Type="http://schemas.openxmlformats.org/officeDocument/2006/relationships/header" Target="header25.xml"/><Relationship Id="rId73" Type="http://schemas.openxmlformats.org/officeDocument/2006/relationships/header" Target="header29.xml"/><Relationship Id="rId78" Type="http://schemas.openxmlformats.org/officeDocument/2006/relationships/footer" Target="footer3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header" Target="header13.xml"/><Relationship Id="rId34" Type="http://schemas.openxmlformats.org/officeDocument/2006/relationships/hyperlink" Target="https://ksiegarnia.pwn.pl/autor/Cezary-Obczynski,a,74092307" TargetMode="External"/><Relationship Id="rId50" Type="http://schemas.openxmlformats.org/officeDocument/2006/relationships/footer" Target="footer17.xml"/><Relationship Id="rId55" Type="http://schemas.openxmlformats.org/officeDocument/2006/relationships/header" Target="header20.xml"/><Relationship Id="rId76" Type="http://schemas.openxmlformats.org/officeDocument/2006/relationships/footer" Target="footer30.xml"/><Relationship Id="rId7" Type="http://schemas.openxmlformats.org/officeDocument/2006/relationships/image" Target="media/image1.jpeg"/><Relationship Id="rId71" Type="http://schemas.openxmlformats.org/officeDocument/2006/relationships/header" Target="header28.xml"/><Relationship Id="rId2" Type="http://schemas.openxmlformats.org/officeDocument/2006/relationships/styles" Target="styles.xml"/><Relationship Id="rId2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14753</Words>
  <Characters>88519</Characters>
  <Application>Microsoft Office Word</Application>
  <DocSecurity>0</DocSecurity>
  <Lines>737</Lines>
  <Paragraphs>206</Paragraphs>
  <ScaleCrop>false</ScaleCrop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10</cp:revision>
  <cp:lastPrinted>2021-08-19T11:43:00Z</cp:lastPrinted>
  <dcterms:created xsi:type="dcterms:W3CDTF">2022-08-10T12:01:00Z</dcterms:created>
  <dcterms:modified xsi:type="dcterms:W3CDTF">2022-09-29T11:13:00Z</dcterms:modified>
</cp:coreProperties>
</file>