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4A70" w14:textId="6DE1D2AF" w:rsid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0B5C7013" w14:textId="77777777" w:rsidR="00183B1A" w:rsidRPr="00450F95" w:rsidRDefault="00183B1A" w:rsidP="007270CC">
      <w:pPr>
        <w:spacing w:after="0"/>
        <w:rPr>
          <w:rFonts w:ascii="Cambria" w:hAnsi="Cambria" w:cs="Cambria"/>
          <w:vanish/>
          <w:color w:val="000000"/>
          <w:sz w:val="20"/>
          <w:szCs w:val="20"/>
        </w:rPr>
      </w:pPr>
    </w:p>
    <w:p w14:paraId="5EE29B35" w14:textId="409CDB96" w:rsidR="00DE1C3E" w:rsidRPr="003E6FDF" w:rsidRDefault="00DE1C3E" w:rsidP="003E6FDF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tbl>
      <w:tblPr>
        <w:tblpPr w:leftFromText="141" w:rightFromText="141" w:vertAnchor="page" w:horzAnchor="margin" w:tblpY="1876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DE1C3E" w:rsidRPr="007270CC" w14:paraId="27FB94E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3A2A" w14:textId="57CD105D" w:rsidR="00DE1C3E" w:rsidRPr="007270CC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6C095F" wp14:editId="494ADB54">
                  <wp:extent cx="1066800" cy="1066800"/>
                  <wp:effectExtent l="0" t="0" r="0" b="0"/>
                  <wp:docPr id="1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2509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CAEB" w14:textId="77777777" w:rsidR="00DE1C3E" w:rsidRPr="007270CC" w:rsidRDefault="00E15C69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DE1C3E" w:rsidRPr="007270CC" w14:paraId="2BBEFC09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362A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E2F1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10CA" w14:textId="77777777" w:rsidR="00DE1C3E" w:rsidRPr="007270CC" w:rsidRDefault="00B312D0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DE1C3E" w:rsidRPr="007270CC" w14:paraId="7285675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B943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30E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0262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DE1C3E" w:rsidRPr="007270CC" w14:paraId="511C4FAB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F9C8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0F4C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C5C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DE1C3E" w:rsidRPr="007270CC" w14:paraId="10745D7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392C" w14:textId="77777777" w:rsidR="00DE1C3E" w:rsidRPr="007270CC" w:rsidRDefault="00DE1C3E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35F6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E433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DE1C3E" w:rsidRPr="007270CC" w14:paraId="3C64A572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1EAE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D680" w14:textId="77777777" w:rsidR="00DE1C3E" w:rsidRPr="007270CC" w:rsidRDefault="00DE1C3E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</w:t>
            </w:r>
          </w:p>
        </w:tc>
      </w:tr>
    </w:tbl>
    <w:p w14:paraId="7C2BE20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AFBA97A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EC2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8A7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</w:t>
            </w:r>
          </w:p>
        </w:tc>
      </w:tr>
      <w:tr w:rsidR="006F4B2C" w:rsidRPr="00450F95" w14:paraId="5749710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F6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335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6</w:t>
            </w:r>
          </w:p>
        </w:tc>
      </w:tr>
      <w:tr w:rsidR="006F4B2C" w:rsidRPr="00450F95" w14:paraId="1BF6F1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5DB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B0C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CD71B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1C3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84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08B7E8A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47B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B8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0ADB743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50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7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1,2</w:t>
            </w:r>
          </w:p>
        </w:tc>
      </w:tr>
      <w:tr w:rsidR="006F4B2C" w:rsidRPr="00450F95" w14:paraId="17A0461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D30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3F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7AAEAFE2" w14:textId="77777777" w:rsidR="00D24566" w:rsidRPr="00DB6963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1A9E59C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2263"/>
        <w:gridCol w:w="2273"/>
      </w:tblGrid>
      <w:tr w:rsidR="006F4B2C" w:rsidRPr="00450F95" w14:paraId="6776FFF7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F7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25DF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02B91753" w14:textId="638DE14F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C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7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16FFAAA8" w14:textId="77777777" w:rsidTr="00183B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391" w14:textId="3F32048D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2D8A" w14:textId="0A275BE0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523" w14:textId="444F2DB2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 2/3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5691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6E072B51" w14:textId="77777777" w:rsidR="00D24566" w:rsidRPr="00DB6963" w:rsidRDefault="00D24566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415B0A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3674807B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6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podstawową wiedzę, umiejętności i kompetencje społeczne z języka obcego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odpowiadające standardom egzaminacyjnym odkreślonym dla szkół ponadgimnazjalnych.</w:t>
            </w:r>
          </w:p>
        </w:tc>
      </w:tr>
    </w:tbl>
    <w:p w14:paraId="2E71BD23" w14:textId="77777777" w:rsidR="00D24566" w:rsidRPr="00DB6963" w:rsidRDefault="00D24566" w:rsidP="007270CC">
      <w:pPr>
        <w:tabs>
          <w:tab w:val="left" w:pos="8040"/>
        </w:tabs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C71A202" w14:textId="77777777" w:rsidR="00450F95" w:rsidRPr="00450F95" w:rsidRDefault="00450F95" w:rsidP="007270CC">
      <w:pPr>
        <w:tabs>
          <w:tab w:val="left" w:pos="8040"/>
        </w:tabs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E387F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0CB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przekazanie wiedzy w zakresie wiedzy technicznej obejmującej terminologię, pojęcia, teorie, zasady, metody, techniki, narzędzia i materiały stosowane przy rozwiązywaniu zadań inżynierskich związanych </w:t>
            </w:r>
          </w:p>
          <w:p w14:paraId="3C31376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 mechaniką i budową maszyn, procesami planowania i realizacji eksperymentów, tak w procesie przygotowania z udziałem metod symulacji komputerowych, jak i w rzeczywistym środowisku,</w:t>
            </w:r>
          </w:p>
          <w:p w14:paraId="47270E0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wyrobienie umiejętności w zakresie doskonalenia wiedzy, pozyskiwania i integrowanie informacji </w:t>
            </w:r>
          </w:p>
          <w:p w14:paraId="4051474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092865D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 podnoszenia kompetencji zawodowych,</w:t>
            </w:r>
          </w:p>
          <w:p w14:paraId="6DD84E1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przygotowanie do uczenia się przez całe życie, podnoszenie kompetencji zawodowych, osobistych i społecznych w zmieniającej się rzeczywistości, podjęcia pracy związanej z projektowani, realizacją procesów wytwarzania, montażu i eksploatacji maszyn</w:t>
            </w:r>
          </w:p>
        </w:tc>
      </w:tr>
    </w:tbl>
    <w:p w14:paraId="787D65EA" w14:textId="77777777" w:rsidR="00AE3DFD" w:rsidRPr="00DB6963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7DBBC2B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6C684A9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82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8C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1BB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4017DC8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3C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048B22C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43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AF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ma wiedzę ogólną obejmująca kluczowe zagadnienia z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zakresu konstrukcji i eksploatacji maszyn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8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755B449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FE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308E729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58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8698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>potrafi porozumiewać się w języku obcym stosując specjalistyczną terminologię,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63AA" w14:textId="77777777" w:rsidR="00450F95" w:rsidRPr="00450F95" w:rsidRDefault="00450F95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K_U22, K_U23</w:t>
            </w:r>
          </w:p>
          <w:p w14:paraId="33D940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B2C" w:rsidRPr="00450F95" w14:paraId="17C55B3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A6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3D6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posługuje się językiem obcym w stopniu wystarczającym do prezentowania, a także czytania ze zrozumieniem również informacji ze słownictwem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092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6F4B2C" w:rsidRPr="00450F95" w14:paraId="2C13FF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0C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422A560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7D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1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87C5" w14:textId="77777777" w:rsidR="00450F95" w:rsidRPr="00450F95" w:rsidRDefault="00450F95" w:rsidP="00183B1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50F95">
              <w:rPr>
                <w:b/>
                <w:sz w:val="20"/>
                <w:szCs w:val="20"/>
              </w:rPr>
              <w:t>K_K01</w:t>
            </w:r>
          </w:p>
        </w:tc>
      </w:tr>
    </w:tbl>
    <w:p w14:paraId="6D330CA1" w14:textId="77777777" w:rsidR="00D24566" w:rsidRPr="00DB6963" w:rsidRDefault="00D24566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5A785E45" w14:textId="7C514B48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183B1A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oraz liczba godzin na poszczególnych formach zajęć </w:t>
      </w:r>
      <w:r w:rsidRPr="00183B1A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60"/>
        <w:gridCol w:w="6151"/>
        <w:gridCol w:w="1559"/>
        <w:gridCol w:w="1741"/>
      </w:tblGrid>
      <w:tr w:rsidR="006F4B2C" w:rsidRPr="00450F95" w14:paraId="7DB412AA" w14:textId="77777777">
        <w:trPr>
          <w:trHeight w:val="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8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11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A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2E945530" w14:textId="77777777">
        <w:trPr>
          <w:trHeight w:val="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FC19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FF28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84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5B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niestacjonarnie</w:t>
            </w:r>
          </w:p>
        </w:tc>
      </w:tr>
      <w:tr w:rsidR="006F4B2C" w:rsidRPr="00450F95" w14:paraId="32A0D06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D0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E19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Autoprezentacja z uwzględnieniem własnych zainteresowań i form spędzania czasu wolnego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99C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C58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8A42AD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9D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</w:t>
            </w:r>
          </w:p>
          <w:p w14:paraId="481391B9" w14:textId="77777777" w:rsidR="00450F95" w:rsidRPr="00450F95" w:rsidRDefault="00450F95" w:rsidP="007270CC">
            <w:pPr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30D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perfekt – powtórzenie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584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BA7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AC8F303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A4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021C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osoby z uwzględnieniem informacji dot. jej wyglądu zewnętrznego oraz cech charakteru. Stopniowanie przymiotników i przysłówków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A1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030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6F86456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96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5F83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Ogłoszenia, wywiady i teksty z zakresu poradnictwa i relacji międzyludzkich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FDA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D4E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DC41491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01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BEA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Uczucia i emocje; składanie, przyjęcie i odrzucenie zaproszenia/propozycji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15A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F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8341A4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E0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83B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8C9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61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2842D95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3C4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4612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Przebieg różnych uroczystości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0ED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745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BDD98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90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19B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 danych przedstawionych za pomocą grafiki / zestawień statystycznych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E80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79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0E9F09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0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C99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Styl życia / Czas wolny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8A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153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265C8C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7B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57C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Opis, ocena i porównanie warunków życia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33C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166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7919B2F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5A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026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List formalny zawierający ofertę, wymagania lub skargę dot. kwestii bytowych; akceptacja lub dezaprobata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195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C6A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BDDA92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1B7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53D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Warunki najmu lokalu/świadczenia usług</w:t>
            </w:r>
          </w:p>
          <w:p w14:paraId="4F4F393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Czas przeszły prosty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ED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947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27F5BD0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87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70A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Zjawiska przyrodnicze i katastrofy naturalne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388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3AF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53CAA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04B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C01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Formy organizacji czasu wolnego; przebieg wydarzenia kulturalnego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299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9F3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B4CBFE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553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D27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A42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B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58E921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33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B76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Rekomendowanie wybranego miejsca i sposobu wypoczynku; atrakcje turystyczne; podstawowe zasady bezpieczeństwa w czasie podróży.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859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D5C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FA8B0E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B7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C61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Zdania przydawkowe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A05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1B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72DD2E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269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A5C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Środki masowego przekazu (rodzaje, rola, zalety i wady);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C5B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C6D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B508D4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26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C19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939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Audycje radiowe i programy telewizyjne.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017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048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4DE704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8A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E37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Towary i usługi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6F3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D3F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1B91F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CF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B98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805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6C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2090E0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006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2B7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Rozmowa w wybranym punkcie usługowym,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543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8F9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DC7810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82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5CA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Uzyskiwanie informacji na temat wybranego produktu/wybranej usługi;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5A4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DC9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9F2B38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38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CDC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</w:t>
            </w:r>
            <w:r w:rsidR="00E15C69"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 przedmiotów i urządzeń.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0F9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3A0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F3BBC05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16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2EB3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Opis danego produktu z wykorzystaniem słownictwa technicznego (cechy i funkcje); zadowolenie i rozczarowanie z usługi lub z </w:t>
            </w: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lastRenderedPageBreak/>
              <w:t xml:space="preserve">zakupionego produktu.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400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C7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463E4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EBA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255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Usterka lub wada wybranego produktu; reklamacja w formie ustnej </w:t>
            </w:r>
          </w:p>
          <w:p w14:paraId="5B56FD2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 pisemnej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C7EC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660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C7D3DD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00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D433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Nowoczesne technologie-wady i zalety. Zdania okolicznikowe celu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861F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37B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48BD2AB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C4A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53C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Zasady działania wybranych urządzeń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5D9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A20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A18CCE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DA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E124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Instrukcja obsługi.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FEF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2B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6B30E8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97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604A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78B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5887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9410411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48E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9DEA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kern w:val="2"/>
                <w:sz w:val="20"/>
                <w:szCs w:val="20"/>
              </w:rPr>
              <w:t>Wokół firmy i pieniądza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F08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233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37B9AD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BD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C4A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Struktura oraz zadania podstawowych działów firmy/przedsiębiorstwa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095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1E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F3A1D9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FF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34EF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Zakres obowiązków na danym stanowisku pracy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B6C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C6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B2139A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452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E44E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Korespondencja (m.in. oferty, zamówienia, upomnienia)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621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2F4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A026FEA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44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DF6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683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816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8F8C123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24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C36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EB38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Formułowanie komunikatów, udzielanie informacji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823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144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4E3D87E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47F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C37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7A85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 xml:space="preserve">Negocjacje, wyrażanie opinii na temat warunków płacowych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106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9303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FA0B20D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44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C38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4342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Różne formy zarobkowania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FC1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D246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44018CC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88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C39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A481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Tekst zaproszenia i odpowiedzi na zaproszenie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C121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FEC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59AF23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11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C40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3327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kern w:val="2"/>
                <w:sz w:val="20"/>
                <w:szCs w:val="20"/>
              </w:rPr>
              <w:t>Tryb przypuszczający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2EE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C4DB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36347F4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9D4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C41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1485" w14:textId="77777777" w:rsidR="00450F95" w:rsidRPr="00450F95" w:rsidRDefault="00450F95" w:rsidP="007270CC">
            <w:pPr>
              <w:widowControl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Życie zawodowe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EB7D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49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DA33076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1FF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bCs/>
                <w:color w:val="000000"/>
                <w:kern w:val="2"/>
                <w:sz w:val="20"/>
                <w:szCs w:val="20"/>
              </w:rPr>
              <w:t>C42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D79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Ścieżka edukacyjna, plany związane z dalszym doskonaleniem i pracą zawodową;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B20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713E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1B471A2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100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C43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015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 xml:space="preserve">CV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D7B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C1FA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8837C58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17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C44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57C6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Podanie o pracę.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19A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584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2CBC9E09" w14:textId="77777777">
        <w:trPr>
          <w:trHeight w:val="2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60B5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C45</w:t>
            </w:r>
          </w:p>
        </w:tc>
        <w:tc>
          <w:tcPr>
            <w:tcW w:w="6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09FB" w14:textId="77777777" w:rsidR="00450F95" w:rsidRPr="00450F95" w:rsidRDefault="00450F95" w:rsidP="007270CC">
            <w:pPr>
              <w:widowControl w:val="0"/>
              <w:snapToGrid w:val="0"/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Lucida Sans Unicode" w:hAnsi="Cambria" w:cs="Cambria"/>
                <w:color w:val="000000"/>
                <w:kern w:val="2"/>
                <w:sz w:val="20"/>
                <w:szCs w:val="20"/>
              </w:rPr>
              <w:t>Kolokwium zaliczeniowe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96B5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8442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1E3B1032" w14:textId="77777777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92B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43D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4728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77E9" w14:textId="77777777" w:rsidR="00450F95" w:rsidRPr="00450F95" w:rsidRDefault="00450F95" w:rsidP="007270CC">
            <w:pPr>
              <w:snapToGrid w:val="0"/>
              <w:spacing w:after="0"/>
              <w:ind w:left="178" w:right="174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54</w:t>
            </w:r>
          </w:p>
        </w:tc>
      </w:tr>
    </w:tbl>
    <w:p w14:paraId="5AE90D07" w14:textId="77777777" w:rsidR="00450F95" w:rsidRPr="00DB6963" w:rsidRDefault="00450F95" w:rsidP="007270CC">
      <w:pPr>
        <w:spacing w:after="0"/>
        <w:rPr>
          <w:rFonts w:ascii="Cambria" w:hAnsi="Cambria"/>
          <w:color w:val="000000"/>
          <w:sz w:val="12"/>
          <w:szCs w:val="12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39A5AE9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50"/>
      </w:tblGrid>
      <w:tr w:rsidR="006F4B2C" w:rsidRPr="00450F95" w14:paraId="6276A39C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CA0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02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81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DCE3A58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8E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57E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M3 – Metoda eksponująca</w:t>
            </w:r>
          </w:p>
          <w:p w14:paraId="75B071C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Pokaz materiału audiowizualnego, pokaz prezentacji multimedialnej.</w:t>
            </w:r>
          </w:p>
          <w:p w14:paraId="0D094A2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M5 – Metoda praktyczna</w:t>
            </w:r>
          </w:p>
          <w:p w14:paraId="386EFEB5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2. Ćwiczenia przedmiotowe:</w:t>
            </w:r>
          </w:p>
          <w:p w14:paraId="152E2A3E" w14:textId="77777777" w:rsidR="00450F95" w:rsidRPr="00450F95" w:rsidRDefault="00450F95" w:rsidP="007270CC">
            <w:pPr>
              <w:pStyle w:val="Kolorowalistaakcent11"/>
              <w:numPr>
                <w:ilvl w:val="0"/>
                <w:numId w:val="2"/>
              </w:numPr>
              <w:spacing w:after="0"/>
              <w:ind w:left="639" w:hanging="279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czytanie i analiza tekstu źródłowego, </w:t>
            </w:r>
          </w:p>
          <w:p w14:paraId="271740C0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4. Ćwiczenia kreacyjne: </w:t>
            </w:r>
          </w:p>
          <w:p w14:paraId="421BD061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 xml:space="preserve">       </w:t>
            </w: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a) przygotowanie prezentacji</w:t>
            </w:r>
          </w:p>
          <w:p w14:paraId="4015EFC8" w14:textId="77777777" w:rsidR="00450F95" w:rsidRPr="00450F95" w:rsidRDefault="00450F95" w:rsidP="007270CC">
            <w:pPr>
              <w:pStyle w:val="Kolorowalistaakcent11"/>
              <w:spacing w:after="0"/>
              <w:ind w:left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5. Ćwiczenia translatorskie i inne:</w:t>
            </w:r>
          </w:p>
          <w:p w14:paraId="249C9DA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a) ćwiczenia słuchania, mówienia, pisania i czytania, </w:t>
            </w:r>
          </w:p>
          <w:p w14:paraId="2757F864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b) ćwiczenia gramatyczne i leksykalne, </w:t>
            </w:r>
          </w:p>
          <w:p w14:paraId="74E0D211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c) użycie określonych struktur w mowie i piśmie, </w:t>
            </w:r>
          </w:p>
          <w:p w14:paraId="6FE7C9CA" w14:textId="77777777" w:rsidR="00450F95" w:rsidRPr="00450F95" w:rsidRDefault="00450F95" w:rsidP="007270CC">
            <w:pPr>
              <w:pStyle w:val="Kolorowalistaakcent11"/>
              <w:spacing w:after="0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 xml:space="preserve">d) ćwiczenia ze słownictwa, </w:t>
            </w:r>
          </w:p>
          <w:p w14:paraId="2A352EB7" w14:textId="77777777" w:rsidR="00450F95" w:rsidRPr="00450F95" w:rsidRDefault="00450F95" w:rsidP="007270CC">
            <w:pPr>
              <w:spacing w:after="0"/>
              <w:ind w:left="639" w:hanging="279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Cambria"/>
                <w:bCs/>
                <w:color w:val="000000"/>
                <w:sz w:val="20"/>
                <w:szCs w:val="20"/>
              </w:rPr>
              <w:t>e) dialogi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DE5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tablica, </w:t>
            </w:r>
          </w:p>
          <w:p w14:paraId="2757DB31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odtwarzacz CD, </w:t>
            </w:r>
          </w:p>
          <w:p w14:paraId="7080BEF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- projektor, </w:t>
            </w:r>
          </w:p>
          <w:p w14:paraId="162BE81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sprzęt multimedialny,</w:t>
            </w:r>
          </w:p>
          <w:p w14:paraId="2D73C80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- laptop</w:t>
            </w:r>
          </w:p>
        </w:tc>
      </w:tr>
    </w:tbl>
    <w:p w14:paraId="7BA10E78" w14:textId="77777777" w:rsidR="00450F95" w:rsidRPr="00DB6963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6CB4FCE3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65694D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5766"/>
        <w:gridCol w:w="2664"/>
      </w:tblGrid>
      <w:tr w:rsidR="006F4B2C" w:rsidRPr="00450F95" w14:paraId="0B89AB8A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BA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6B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ECF7C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D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74E72F1C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8C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lastRenderedPageBreak/>
              <w:t>Ćwiczenia</w:t>
            </w: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7E8F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 xml:space="preserve">F1 – sprawdzian (ustny, pisemny, „wejściówka”, sprawdzian praktyczny umiejętności, kolokwium cząstkowe, testy pojedynczego lub wielokrotnego wyboru, testy z pytaniami otwartymi), </w:t>
            </w:r>
          </w:p>
          <w:p w14:paraId="47DBFCA1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sz w:val="20"/>
                <w:szCs w:val="20"/>
              </w:rPr>
              <w:t>F2 – obserwacja/aktywność (przygotowanie do zajęć, ocena ćwiczeń wykonywanych podczas zajęć i jako pracy własnej, prace domowe itd.),</w:t>
            </w:r>
          </w:p>
          <w:p w14:paraId="5D778DA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F5 - ćwiczenia praktyczne (ćwiczenia sprawdzające umiejętności, rozwiązywanie zadań, ćwiczenia z wykorzystaniem sprzętu fachowego, projekty indywidualne i grupowe),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C983" w14:textId="77777777" w:rsidR="00450F95" w:rsidRPr="00450F95" w:rsidRDefault="00450F95" w:rsidP="007270C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450F95">
              <w:rPr>
                <w:rFonts w:cs="Times New Roman"/>
                <w:sz w:val="20"/>
                <w:szCs w:val="20"/>
              </w:rPr>
              <w:t xml:space="preserve">P1 – egzamin (ustny, pisemny, test sprawdzający wiedzę z całego przedmiotu itd.), </w:t>
            </w:r>
          </w:p>
          <w:p w14:paraId="0A79921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4073770" w14:textId="77777777" w:rsidR="00AE3DFD" w:rsidRPr="00DB6963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03E69DAE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6F4B2C" w:rsidRPr="00450F95" w14:paraId="459D67A4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BD575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A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4406008B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E9A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74C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9A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1C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9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6F4B2C" w:rsidRPr="00450F95" w14:paraId="054AEAC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BE39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4F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9D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E4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972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6525F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0F64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38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45A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D97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2369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5DE3214" w14:textId="77777777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F20E" w14:textId="77777777" w:rsidR="00450F95" w:rsidRPr="00450F95" w:rsidRDefault="005D711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BA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1D6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4C5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46C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0179973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0C8C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243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A4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DCA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B5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30AAD958" w14:textId="77777777" w:rsidR="00AE3DFD" w:rsidRPr="00450F95" w:rsidRDefault="00AE3DFD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</w:p>
    <w:p w14:paraId="2560DFEF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9. Opis sposobu ustalania oceny końcowej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AEA30BC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A67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2ACC0E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2CF9D2F" w14:textId="77777777" w:rsidTr="00450F95">
              <w:tc>
                <w:tcPr>
                  <w:tcW w:w="4531" w:type="dxa"/>
                  <w:shd w:val="clear" w:color="auto" w:fill="auto"/>
                </w:tcPr>
                <w:p w14:paraId="68717EE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1E347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6C357653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01CDF9C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5F327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0563629" w14:textId="77777777" w:rsidTr="00450F95">
              <w:tc>
                <w:tcPr>
                  <w:tcW w:w="4531" w:type="dxa"/>
                  <w:shd w:val="clear" w:color="auto" w:fill="auto"/>
                </w:tcPr>
                <w:p w14:paraId="5A09483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2415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03DBC4B" w14:textId="77777777" w:rsidTr="00450F95">
              <w:tc>
                <w:tcPr>
                  <w:tcW w:w="4531" w:type="dxa"/>
                  <w:shd w:val="clear" w:color="auto" w:fill="auto"/>
                </w:tcPr>
                <w:p w14:paraId="166894A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51B37F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7F2E528" w14:textId="77777777" w:rsidTr="00450F95">
              <w:tc>
                <w:tcPr>
                  <w:tcW w:w="4531" w:type="dxa"/>
                  <w:shd w:val="clear" w:color="auto" w:fill="auto"/>
                </w:tcPr>
                <w:p w14:paraId="1B6D556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C710C5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43F047E" w14:textId="77777777" w:rsidTr="00450F95">
              <w:tc>
                <w:tcPr>
                  <w:tcW w:w="4531" w:type="dxa"/>
                  <w:shd w:val="clear" w:color="auto" w:fill="auto"/>
                </w:tcPr>
                <w:p w14:paraId="2C4E05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846192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2BAE6042" w14:textId="77777777" w:rsidTr="00450F95">
              <w:tc>
                <w:tcPr>
                  <w:tcW w:w="4531" w:type="dxa"/>
                  <w:shd w:val="clear" w:color="auto" w:fill="auto"/>
                </w:tcPr>
                <w:p w14:paraId="409C392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4487B4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BAF9B6B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55C8679" w14:textId="77777777" w:rsidR="00AE3DFD" w:rsidRPr="00DB6963" w:rsidRDefault="00AE3DFD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499F924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6D629860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165" w14:textId="1D9B37ED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</w:t>
            </w:r>
            <w:r w:rsidR="00AE3DF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7A7C8CEA" w14:textId="77777777" w:rsidR="00AE3DFD" w:rsidRPr="00DB6963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  <w:sz w:val="12"/>
          <w:szCs w:val="12"/>
        </w:rPr>
      </w:pPr>
    </w:p>
    <w:p w14:paraId="1736D888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</w:t>
      </w:r>
      <w:r w:rsidRPr="00450F95">
        <w:rPr>
          <w:rFonts w:ascii="Cambria" w:hAnsi="Cambria" w:cs="Cambria"/>
          <w:color w:val="000000"/>
        </w:rPr>
        <w:t>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1F13FF96" w14:textId="77777777" w:rsidTr="0052000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DA6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60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3D39E38" w14:textId="77777777" w:rsidTr="0052000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0D02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ED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12A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30018A80" w14:textId="77777777" w:rsidTr="0052000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970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5D741785" w14:textId="77777777" w:rsidTr="0052000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18A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B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7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6F4B2C" w:rsidRPr="00450F95" w14:paraId="148FA764" w14:textId="77777777" w:rsidTr="0052000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735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758BC29" w14:textId="77777777" w:rsidTr="0052000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9D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92C6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2D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4B2C" w:rsidRPr="00450F95" w14:paraId="3120D893" w14:textId="77777777" w:rsidTr="0052000C">
        <w:trPr>
          <w:gridAfter w:val="1"/>
          <w:wAfter w:w="7" w:type="dxa"/>
          <w:trHeight w:val="37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35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042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351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4B2C" w:rsidRPr="00450F95" w14:paraId="500507BA" w14:textId="77777777" w:rsidTr="0052000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46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7124" w14:textId="59590D5F" w:rsidR="00450F95" w:rsidRPr="00450F95" w:rsidRDefault="005200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398F" w14:textId="154E781D" w:rsidR="00450F95" w:rsidRPr="00450F95" w:rsidRDefault="005200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2C19A95C" w14:textId="77777777" w:rsidTr="0052000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50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8D8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B93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02B1E101" w14:textId="77777777" w:rsidTr="0052000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E66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E7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8A0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F4B2C" w:rsidRPr="00450F95" w14:paraId="3991A8BA" w14:textId="77777777" w:rsidTr="0052000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4DBB" w14:textId="45EB260B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C6C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14A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6F4B2C" w:rsidRPr="00450F95" w14:paraId="28A69D40" w14:textId="77777777" w:rsidTr="0052000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B68C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D9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F32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1C188291" w14:textId="77777777" w:rsidR="00DB6963" w:rsidRDefault="00DB696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66439C7" w14:textId="35F53C56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35"/>
      </w:tblGrid>
      <w:tr w:rsidR="006F4B2C" w:rsidRPr="00BA69EB" w14:paraId="709DE002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651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val="en-US"/>
              </w:rPr>
              <w:t>Literatura obowiązkowa:</w:t>
            </w:r>
          </w:p>
          <w:p w14:paraId="2978802C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Glending E., McEwan J.,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oxford English for Information Technology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Student’s Book, Oxford University Press, 2006.</w:t>
            </w:r>
          </w:p>
          <w:p w14:paraId="0ED9D6C7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D. Niebisch, S. Penning-Hiemstra, F. Specht, M. Bovermann, M. Reimann,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de-DE"/>
              </w:rPr>
              <w:t xml:space="preserve">Schritte International,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 xml:space="preserve">Hueber Varlag, Ismaning 2007. </w:t>
            </w:r>
          </w:p>
          <w:p w14:paraId="56114C03" w14:textId="77777777" w:rsidR="00450F95" w:rsidRPr="00450F95" w:rsidRDefault="00450F95" w:rsidP="007270CC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Braun-Podeschwa J., Habersack Ch., Pude A.,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de-DE"/>
              </w:rPr>
              <w:t xml:space="preserve"> Menschen B1.1 / B 1.2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de-DE"/>
              </w:rPr>
              <w:t>Kursbuch + Arbeitsbuch, Hueber Verlag 2014</w:t>
            </w:r>
          </w:p>
        </w:tc>
      </w:tr>
      <w:tr w:rsidR="006F4B2C" w:rsidRPr="00450F95" w14:paraId="7A23A716" w14:textId="7777777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B385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39EECD5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Braunert J., Schlenker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Unternehmen Deutsch. Aufbaukurs,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 LektorKlett Poznań 2009.</w:t>
            </w:r>
          </w:p>
          <w:p w14:paraId="02F0501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Gerngroß G., Krenn W., Puchta H., Grammtik kreativ Langenscheidt, Berlin/München/Wien/Zürich/New York 2001.</w:t>
            </w:r>
          </w:p>
          <w:p w14:paraId="583C67DA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Dreke M., Lind W.,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>Wechselspiel. Sprechsnlässe für die Partnerarbeit im kommunikativen Deutschunterricht,</w:t>
            </w:r>
          </w:p>
          <w:p w14:paraId="2069019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Langenscheidt, Berlin/München/Wien/Zürich/New York 1986.</w:t>
            </w:r>
          </w:p>
          <w:p w14:paraId="776E13AE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de-DE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R. Dittrich, E. Frey,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Training Zertifikat Deutsch, 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>Max Hueber Verlag, Rea, Ismaning 2002.</w:t>
            </w:r>
          </w:p>
          <w:p w14:paraId="54F5EBA7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val="de-DE"/>
              </w:rPr>
              <w:t xml:space="preserve">Ch. Fandrych., U. Tallowitz,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  <w:lang w:val="de-DE"/>
              </w:rPr>
              <w:t xml:space="preserve">Klipp und Klar. </w:t>
            </w:r>
            <w:r w:rsidRPr="00450F95">
              <w:rPr>
                <w:rFonts w:ascii="Cambria" w:hAnsi="Cambria" w:cs="Times New Roman"/>
                <w:i/>
                <w:iCs/>
                <w:color w:val="000000"/>
                <w:kern w:val="2"/>
                <w:sz w:val="20"/>
                <w:szCs w:val="20"/>
              </w:rPr>
              <w:t>Gramatyka języka niemieckiego z ćwiczeniami,</w:t>
            </w: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 xml:space="preserve"> LektorKlett, Poznań 2008</w:t>
            </w:r>
          </w:p>
          <w:p w14:paraId="795E3FCE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>Glendinning E., Pohl A.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  <w:lang w:val="en-GB"/>
              </w:rPr>
              <w:t>,  Oxford English for Careers: Technology 2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t xml:space="preserve"> - Student’s Book, Oxford University Press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val="en-GB"/>
              </w:rPr>
              <w:br/>
              <w:t>2010</w:t>
            </w:r>
          </w:p>
          <w:p w14:paraId="2FC2AF62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Boeckner K., Brown P.,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 English for Computing,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Oxford University Press, London 2003.</w:t>
            </w:r>
          </w:p>
          <w:p w14:paraId="5ACF0BA8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Glendinning H., Glendenningn.,</w:t>
            </w:r>
            <w:r w:rsidRPr="00450F95">
              <w:rPr>
                <w:rStyle w:val="apple-converted-space"/>
                <w:rFonts w:ascii="Cambria" w:hAnsi="Cambria" w:cs="Cambria"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Oxford</w:t>
            </w:r>
            <w:r w:rsidRPr="00450F95">
              <w:rPr>
                <w:rStyle w:val="apple-converted-space"/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450F95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English for Electrical and Mechanical Engineering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, Oxford University Press, 2002</w:t>
            </w:r>
          </w:p>
          <w:p w14:paraId="53FF09B1" w14:textId="77777777" w:rsidR="00450F95" w:rsidRPr="00450F95" w:rsidRDefault="00450F95" w:rsidP="007270CC">
            <w:pPr>
              <w:pStyle w:val="Akapitzlist"/>
              <w:numPr>
                <w:ilvl w:val="0"/>
                <w:numId w:val="7"/>
              </w:numPr>
              <w:spacing w:after="0"/>
              <w:ind w:right="155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kern w:val="2"/>
                <w:sz w:val="20"/>
                <w:szCs w:val="20"/>
              </w:rPr>
              <w:t>Ponadto: obcojęzyczne czasopisma, fragmenty tekstów specjalistycznych, artykuły prasowe, strony internetowe, słowniki polsko-niemieckie i niemiecko-polskie oraz materiały własne prowadzącego.</w:t>
            </w:r>
          </w:p>
        </w:tc>
      </w:tr>
    </w:tbl>
    <w:p w14:paraId="3809B2E0" w14:textId="77777777" w:rsidR="00DB6963" w:rsidRPr="00DB6963" w:rsidRDefault="00DB6963" w:rsidP="007270CC">
      <w:pPr>
        <w:pStyle w:val="caption0"/>
        <w:spacing w:after="0"/>
        <w:rPr>
          <w:rFonts w:ascii="Cambria" w:hAnsi="Cambria" w:cs="Cambria"/>
          <w:color w:val="000000"/>
          <w:sz w:val="12"/>
          <w:szCs w:val="12"/>
        </w:rPr>
      </w:pPr>
    </w:p>
    <w:p w14:paraId="29BF8B4C" w14:textId="7355A78D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A7D12E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BA9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CAE" w14:textId="60177DD2" w:rsidR="00450F95" w:rsidRPr="00450F95" w:rsidRDefault="00E465D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450F95" w14:paraId="10BF56D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EC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655C" w14:textId="5FD85209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3C4FC1">
              <w:rPr>
                <w:rFonts w:ascii="Cambria" w:hAnsi="Cambria" w:cs="Times New Roman"/>
                <w:color w:val="000000"/>
                <w:sz w:val="20"/>
                <w:szCs w:val="20"/>
              </w:rPr>
              <w:t>202</w:t>
            </w:r>
            <w:r w:rsidR="00E465DF">
              <w:rPr>
                <w:rFonts w:ascii="Cambria" w:hAnsi="Cambria" w:cs="Times New Roman"/>
                <w:color w:val="000000"/>
                <w:sz w:val="20"/>
                <w:szCs w:val="20"/>
              </w:rPr>
              <w:t>4r.</w:t>
            </w:r>
          </w:p>
        </w:tc>
      </w:tr>
      <w:tr w:rsidR="006F4B2C" w:rsidRPr="00450F95" w14:paraId="2B19DFCE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1B9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3CC4" w14:textId="08D00FB2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450F95" w14:paraId="468938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A8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0DD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AE50209" w14:textId="77777777" w:rsidR="00183B1A" w:rsidRPr="00450F95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br w:type="page"/>
      </w:r>
    </w:p>
    <w:tbl>
      <w:tblPr>
        <w:tblpPr w:leftFromText="141" w:rightFromText="141" w:vertAnchor="text" w:tblpY="-1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7D2EFCB0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8574" w14:textId="14179891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E8BD596" wp14:editId="02A87831">
                  <wp:extent cx="1066800" cy="1066800"/>
                  <wp:effectExtent l="0" t="0" r="0" b="0"/>
                  <wp:docPr id="17" name="Obraz 1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823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5D7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14E4A685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74F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3F7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2AD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3C224DE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EE1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F36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EC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157EF4D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66F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51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1F8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0D2FCA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4CBF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C2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536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0770942D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0D32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2D6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A.2</w:t>
            </w:r>
          </w:p>
        </w:tc>
      </w:tr>
    </w:tbl>
    <w:p w14:paraId="7532BF82" w14:textId="77777777" w:rsidR="00FA2F7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 xml:space="preserve"> </w:t>
      </w:r>
    </w:p>
    <w:p w14:paraId="79B24586" w14:textId="0CE3CAC2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C4F90C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D45F5F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D4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12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Wychowanie fizyczne</w:t>
            </w:r>
          </w:p>
        </w:tc>
      </w:tr>
      <w:tr w:rsidR="006F4B2C" w:rsidRPr="00450F95" w14:paraId="6F14B55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FD1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6A3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31D88BB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F59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8F2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0BCBA4F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A1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2AC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890E10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247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E4C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2191627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2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163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B83B34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609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7A8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Nauk o Zdrowiu</w:t>
            </w:r>
          </w:p>
        </w:tc>
      </w:tr>
    </w:tbl>
    <w:p w14:paraId="268193C5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0EB26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48C63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D7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10C4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0ABB9" w14:textId="3FB32B36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B5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82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0E7FF8B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7F29" w14:textId="035DE3A8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178" w14:textId="6A03814D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9FE2" w14:textId="26A57B7B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9265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7B21E1F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73A6F8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E9C0DB9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0D25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3661763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3C76D76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44BF406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0F3E3F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797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Przekazanie ogólnej wiedzy dotyczącej zasad „ fair play” oraz bezpieczeństwa podczas zajęć sportowych.</w:t>
            </w:r>
          </w:p>
          <w:p w14:paraId="379C1C08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Wyrobienie umiejętności w zakresie doskonalenia poznanych form aktywności ruchowej dla dbałości o zdrowie.</w:t>
            </w:r>
          </w:p>
          <w:p w14:paraId="7AEC292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Przygotowanie do całożyciowej dbałości o zdrowie poprzez aktywność ruchową.</w:t>
            </w:r>
          </w:p>
        </w:tc>
      </w:tr>
    </w:tbl>
    <w:p w14:paraId="377D14BB" w14:textId="77777777" w:rsidR="00450F95" w:rsidRPr="00FA2F7A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549124E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5F63CBE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52A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05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1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F25A8E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6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52F88A2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8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CA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Ma wiedzę z zakresu BHP podczas zajęć sportowych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37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K_W14</w:t>
            </w:r>
          </w:p>
        </w:tc>
      </w:tr>
      <w:tr w:rsidR="006F4B2C" w:rsidRPr="00450F95" w14:paraId="79266BC7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E4A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9C6C36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B4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01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Potrafi samodzielnie doskonalić poznane formy aktywności ruchowej dla dbałości o zdrowie.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A2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K_U14, K_U17, K_U23</w:t>
            </w:r>
          </w:p>
        </w:tc>
      </w:tr>
      <w:tr w:rsidR="006F4B2C" w:rsidRPr="00450F95" w14:paraId="02F942BF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CE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02B09F7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53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9F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Rozumie potrzebę całożyciowej dbałości o zdrowie poprzez aktywność ruchową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2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4CE2E2C3" w14:textId="77777777" w:rsidR="00AE3DFD" w:rsidRPr="00FA2F7A" w:rsidRDefault="00AE3DFD" w:rsidP="007270CC">
      <w:pPr>
        <w:spacing w:after="0"/>
        <w:rPr>
          <w:rFonts w:ascii="Cambria" w:hAnsi="Cambria" w:cs="Cambria"/>
          <w:b/>
          <w:bCs/>
          <w:color w:val="000000"/>
          <w:sz w:val="12"/>
          <w:szCs w:val="12"/>
        </w:rPr>
      </w:pPr>
    </w:p>
    <w:p w14:paraId="34F3999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"/>
        <w:gridCol w:w="6054"/>
        <w:gridCol w:w="1516"/>
        <w:gridCol w:w="1821"/>
      </w:tblGrid>
      <w:tr w:rsidR="006F4B2C" w:rsidRPr="00450F95" w14:paraId="52C408F9" w14:textId="77777777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F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F4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09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230DA71D" w14:textId="77777777">
        <w:trPr>
          <w:trHeight w:val="19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26A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9C1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88C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2E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1B277C78" w14:textId="77777777">
        <w:trPr>
          <w:trHeight w:val="2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B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C1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9B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Gry zespołowe ( siatkówka, piłka nożna, koszykówka): gry i zabawy oswajające z elementami techniki, nauka podstawowych elementów techniki i taktyki oraz przepisów gry; doskonalenie; gra szkolna, gra właściwa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46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DF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6C7A29C1" w14:textId="77777777">
        <w:trPr>
          <w:trHeight w:val="2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C4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82C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Fitness ( aerobik, callanetiks, stretching,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402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BCB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2F86635C" w14:textId="77777777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C9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E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Trening siłowy : teoria treningu siłowego, doskonalenie siły i wytrzymałości ruchowej poprzez ćwiczenia wzmacniające poszczególne partie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44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5D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6F071000" w14:textId="77777777">
        <w:trPr>
          <w:trHeight w:val="2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9DA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28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BF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B0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B2C" w:rsidRPr="00450F95" w14:paraId="317E1AE1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BBD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4F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C7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FF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4DD9F62A" w14:textId="77777777" w:rsidR="00AE3DFD" w:rsidRPr="00FA2F7A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3DC58D96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DE92CC4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95A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D932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2F7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4605A2EC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46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3B7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Praktyczna M5 – pokaz </w:t>
            </w:r>
          </w:p>
          <w:p w14:paraId="78B0F66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CEA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Sprzęt sportowy – przyrządy, przybory</w:t>
            </w:r>
          </w:p>
        </w:tc>
      </w:tr>
    </w:tbl>
    <w:p w14:paraId="6148068F" w14:textId="77777777" w:rsidR="00AE3DFD" w:rsidRPr="00FA2F7A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12"/>
          <w:szCs w:val="12"/>
        </w:rPr>
      </w:pPr>
    </w:p>
    <w:p w14:paraId="2330791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15A212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90"/>
        <w:gridCol w:w="3940"/>
      </w:tblGrid>
      <w:tr w:rsidR="006F4B2C" w:rsidRPr="00450F95" w14:paraId="4CC5BB45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5D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217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0C2DC2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8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192CF034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21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B5B9" w14:textId="1200C36C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aktywność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94D" w14:textId="64394992" w:rsidR="00450F95" w:rsidRPr="00450F95" w:rsidRDefault="0052000C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6C07BB54" w14:textId="77777777" w:rsidR="00AE3DFD" w:rsidRPr="00FA2F7A" w:rsidRDefault="00AE3DFD" w:rsidP="007270CC">
      <w:pPr>
        <w:spacing w:after="0"/>
        <w:jc w:val="both"/>
        <w:rPr>
          <w:rFonts w:ascii="Cambria" w:hAnsi="Cambria" w:cs="Times New Roman"/>
          <w:b/>
          <w:color w:val="000000"/>
          <w:sz w:val="12"/>
          <w:szCs w:val="12"/>
        </w:rPr>
      </w:pPr>
    </w:p>
    <w:p w14:paraId="7FAA6771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6F4B2C" w:rsidRPr="00450F95" w14:paraId="1D7C500A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69D7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26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</w:tr>
      <w:tr w:rsidR="006F4B2C" w:rsidRPr="00450F95" w14:paraId="113CC22E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5AF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71B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731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0BA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3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</w:tr>
      <w:tr w:rsidR="006F4B2C" w:rsidRPr="00450F95" w14:paraId="5C9CA70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0718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203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0CB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B89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53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3A99A25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722C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AA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F4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8E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84C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23922B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8C71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A4A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F0E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1A3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A37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4F6435E" w14:textId="77777777" w:rsidR="00AE3DFD" w:rsidRPr="00FA2F7A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12"/>
          <w:szCs w:val="12"/>
        </w:rPr>
      </w:pPr>
      <w:r w:rsidRPr="00FA2F7A">
        <w:rPr>
          <w:rFonts w:ascii="Cambria" w:eastAsia="Cambria" w:hAnsi="Cambria" w:cs="Cambria"/>
          <w:b/>
          <w:bCs/>
          <w:color w:val="000000"/>
          <w:sz w:val="12"/>
          <w:szCs w:val="12"/>
        </w:rPr>
        <w:t xml:space="preserve"> </w:t>
      </w:r>
    </w:p>
    <w:p w14:paraId="1683220D" w14:textId="77777777" w:rsidR="00450F95" w:rsidRPr="00450F95" w:rsidRDefault="00450F95" w:rsidP="007270CC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39CE66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0957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7879266B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lastRenderedPageBreak/>
              <w:t>Z każdej formy prowadzonych zajęć uzyskaną ilość punktów przelicza się na wartość procentową. Ocena końcowa jest zgoda w progami oceniania zamieszczonymi w tabeli 1.</w:t>
            </w:r>
          </w:p>
          <w:p w14:paraId="5AC3D294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D13E4B2" w14:textId="77777777" w:rsidTr="00450F95">
              <w:tc>
                <w:tcPr>
                  <w:tcW w:w="4531" w:type="dxa"/>
                  <w:shd w:val="clear" w:color="auto" w:fill="auto"/>
                </w:tcPr>
                <w:p w14:paraId="25724D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D10803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81AB2BD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F3960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72F2E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F5E7A19" w14:textId="77777777" w:rsidTr="00450F95">
              <w:tc>
                <w:tcPr>
                  <w:tcW w:w="4531" w:type="dxa"/>
                  <w:shd w:val="clear" w:color="auto" w:fill="auto"/>
                </w:tcPr>
                <w:p w14:paraId="3347E7B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1E08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5E47D5A" w14:textId="77777777" w:rsidTr="00450F95">
              <w:tc>
                <w:tcPr>
                  <w:tcW w:w="4531" w:type="dxa"/>
                  <w:shd w:val="clear" w:color="auto" w:fill="auto"/>
                </w:tcPr>
                <w:p w14:paraId="267EE4A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D15BC4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A84171B" w14:textId="77777777" w:rsidTr="00450F95">
              <w:tc>
                <w:tcPr>
                  <w:tcW w:w="4531" w:type="dxa"/>
                  <w:shd w:val="clear" w:color="auto" w:fill="auto"/>
                </w:tcPr>
                <w:p w14:paraId="59A9E14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53342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AAE35F9" w14:textId="77777777" w:rsidTr="00450F95">
              <w:tc>
                <w:tcPr>
                  <w:tcW w:w="4531" w:type="dxa"/>
                  <w:shd w:val="clear" w:color="auto" w:fill="auto"/>
                </w:tcPr>
                <w:p w14:paraId="3877666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A0B0D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E0546E6" w14:textId="77777777" w:rsidTr="00450F95">
              <w:tc>
                <w:tcPr>
                  <w:tcW w:w="4531" w:type="dxa"/>
                  <w:shd w:val="clear" w:color="auto" w:fill="auto"/>
                </w:tcPr>
                <w:p w14:paraId="18597EE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67326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7DC936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654093D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974EB2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14E8E68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687F" w14:textId="196DEE89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5DB9DD15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E635C6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66EEBBE1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92D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12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0DBBD4E0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88D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B1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E45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7770D79E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E23D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F2C537C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B7F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6A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CBE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502195B7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B96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3D74DB54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DBC0" w14:textId="357EF5A6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1C2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0857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EFB9EFF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AAB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243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AFD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360F6DB6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8F0A72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5B7344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3F7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</w:tc>
      </w:tr>
      <w:tr w:rsidR="006F4B2C" w:rsidRPr="00450F95" w14:paraId="087EE82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B020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EDDA7E6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przepisy PZKOSZ, PZPN, PZPS, PZTS, PZB 2. „ Światło jogi” B.K.S. Iyengar, Akademia hata – joga 1976 3. „Aerobik czy fitness” Elżbieta Grodzka – Kubiak, AWF Poznań 2002 4. „ Kulturystyka dla każdego” Kruszewski Marek, Lucien Demeills , Siedmioróg 2015</w:t>
            </w:r>
          </w:p>
        </w:tc>
      </w:tr>
    </w:tbl>
    <w:p w14:paraId="079D634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BF69AB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21139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7A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DA86" w14:textId="431B55CB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Arkadiusz Wołoszyn</w:t>
            </w:r>
          </w:p>
        </w:tc>
      </w:tr>
      <w:tr w:rsidR="006F4B2C" w:rsidRPr="00450F95" w14:paraId="364BAAC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F4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1558" w14:textId="6124BE26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7FB649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8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7C67" w14:textId="2A8040FF" w:rsidR="00450F95" w:rsidRPr="00450F95" w:rsidRDefault="00223FB7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8" w:history="1">
              <w:r w:rsidRPr="002E54B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awoloszyn@ajp.edu.pl</w:t>
              </w:r>
            </w:hyperlink>
          </w:p>
        </w:tc>
      </w:tr>
      <w:tr w:rsidR="006F4B2C" w:rsidRPr="00450F95" w14:paraId="258CC655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0A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1AB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4A17B47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-18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FA2F7A" w:rsidRPr="00450F95" w14:paraId="36DE376B" w14:textId="77777777" w:rsidTr="00FA2F7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EA70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099B68C" wp14:editId="33FCEA4F">
                  <wp:extent cx="1066800" cy="1066800"/>
                  <wp:effectExtent l="0" t="0" r="0" b="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880E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1DC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FA2F7A" w:rsidRPr="00450F95" w14:paraId="4F538EBC" w14:textId="77777777" w:rsidTr="00FA2F7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DD31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41B1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98A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FA2F7A" w:rsidRPr="00450F95" w14:paraId="0FFFCD07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A6B3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A26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4DF0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FA2F7A" w:rsidRPr="00450F95" w14:paraId="0FF2B62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B0A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E2FF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DD9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FA2F7A" w:rsidRPr="00450F95" w14:paraId="3454829D" w14:textId="77777777" w:rsidTr="00FA2F7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95BE" w14:textId="77777777" w:rsidR="00FA2F7A" w:rsidRPr="00450F95" w:rsidRDefault="00FA2F7A" w:rsidP="00FA2F7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791B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EDFA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FA2F7A" w:rsidRPr="00450F95" w14:paraId="1AEEA76D" w14:textId="77777777" w:rsidTr="00FA2F7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7F01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0528" w14:textId="77777777" w:rsidR="00FA2F7A" w:rsidRPr="00450F95" w:rsidRDefault="00FA2F7A" w:rsidP="00FA2F7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A.3</w:t>
            </w:r>
          </w:p>
        </w:tc>
      </w:tr>
    </w:tbl>
    <w:p w14:paraId="3A5BEEAA" w14:textId="77777777" w:rsidR="00FA2F7A" w:rsidRDefault="00FA2F7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20328CF" w14:textId="19E6319F" w:rsidR="00450F95" w:rsidRPr="00450F95" w:rsidRDefault="00450F95" w:rsidP="007270CC">
      <w:pPr>
        <w:spacing w:after="0"/>
        <w:jc w:val="center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003127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1A336592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8A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67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Technologie informacyjne</w:t>
            </w:r>
          </w:p>
        </w:tc>
      </w:tr>
      <w:tr w:rsidR="006F4B2C" w:rsidRPr="00450F95" w14:paraId="1A3A87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4F1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9A1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42A51E1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D13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BA9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26E7057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761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EAC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6BEF9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32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7A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06230DE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6AD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D41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5E9992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724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5CE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Mgr Elżbieta Błaszczak</w:t>
            </w:r>
          </w:p>
        </w:tc>
      </w:tr>
    </w:tbl>
    <w:p w14:paraId="3DA45BF5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5689F1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83B1A" w:rsidRPr="00450F95" w14:paraId="2BB25CC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346E" w14:textId="6AF33216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DBF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E64628F" w14:textId="412A6395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F8DE" w14:textId="7F207121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2C38" w14:textId="2BB5E035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83B1A" w:rsidRPr="00450F95" w14:paraId="45DB7F2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F2FF" w14:textId="424C3765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0844" w14:textId="7490CBD2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D446" w14:textId="72E54E3B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46B" w14:textId="77777777" w:rsidR="00183B1A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6234383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85E9E1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1BFDFDB2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53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Znajomość podstawy obsługi komputera, podstawy pracy w pakiecie biurowym Office.</w:t>
            </w:r>
          </w:p>
        </w:tc>
      </w:tr>
    </w:tbl>
    <w:p w14:paraId="79FA4CA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25BD5AD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052B423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FF1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 Przekazanie i uporządkowanie wiedzy obejmującej podstawy obsługi komputera i jego podstawowego oprogramowania użytkowego.</w:t>
            </w:r>
          </w:p>
          <w:p w14:paraId="54E662B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 Wyrobienie umiejętności posługiwania się technikami komputerowymi stosowanymi do dokumentowania, przetwarzania i prezentowania wyników rozwiązywania zadań inżynierskich.</w:t>
            </w:r>
          </w:p>
          <w:p w14:paraId="2565755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C3 - Uświadomienie potrzeby uczenia się przez całe życie oraz podnoszenia kompetencji zawodowych w zmieniającej się rzeczywistości technologicznej.</w:t>
            </w:r>
          </w:p>
        </w:tc>
      </w:tr>
    </w:tbl>
    <w:p w14:paraId="3FD58B64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E514BA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615AB5D4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1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A2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93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11A6AD1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80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1CA90B66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52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C8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86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K_W04</w:t>
            </w:r>
          </w:p>
        </w:tc>
      </w:tr>
      <w:tr w:rsidR="006F4B2C" w:rsidRPr="00450F95" w14:paraId="22F32F62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18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931253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97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34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Student potrafi pozyskiwać informacje z różnych źródeł, a następnie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wykorzystując narzędzia informatyczne do gromadzenia, analizowania, porządkowania danych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potrafi integrować uzyskane informacje, przetwarzać dane i prezentować.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9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K_U01</w:t>
            </w:r>
          </w:p>
        </w:tc>
      </w:tr>
      <w:tr w:rsidR="006F4B2C" w:rsidRPr="00450F95" w14:paraId="37E90072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551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916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przygotowuje dokumentację zadania inżynierskiego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95B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K_U03, K_U05</w:t>
            </w:r>
          </w:p>
        </w:tc>
      </w:tr>
      <w:tr w:rsidR="006F4B2C" w:rsidRPr="00450F95" w14:paraId="65109C79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D80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4A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29CF" w14:textId="2D241C16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K_U23</w:t>
            </w:r>
          </w:p>
        </w:tc>
      </w:tr>
      <w:tr w:rsidR="006F4B2C" w:rsidRPr="00450F95" w14:paraId="14F57475" w14:textId="77777777" w:rsidTr="00183B1A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9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2023FBAC" w14:textId="77777777" w:rsidTr="00183B1A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74B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2E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Student dobiera narzędzia informatyczne do rozwiązywania zadań z uwzględnieniem dynamiki zmian w rozwoju technologii.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CB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</w:tbl>
    <w:p w14:paraId="1F7AB0D4" w14:textId="77777777" w:rsidR="00AE3DFD" w:rsidRPr="00450F95" w:rsidRDefault="00AE3DFD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40DE897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"/>
        <w:gridCol w:w="6070"/>
        <w:gridCol w:w="1516"/>
        <w:gridCol w:w="1806"/>
      </w:tblGrid>
      <w:tr w:rsidR="006F4B2C" w:rsidRPr="00450F95" w14:paraId="152479ED" w14:textId="77777777">
        <w:trPr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428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9D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F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4739B61" w14:textId="77777777">
        <w:trPr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387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08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D7E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2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DDAB03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BB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B3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Edytorskie techniki przekazywania informacji. Tworzenie różnorodnych dokumentów wykorzystujących zaawansowane funkcje edytora (tworzenie szablonów, formularzy, pism urzędowych).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791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8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8D5803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3B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81F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1D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D34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356E40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88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65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25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D6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96027A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69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2B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0D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FCC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5E9705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04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1E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kalkulacyjnego, projektowanie formuł z wykorzystaniem funkcji wbudowanych (funkcje finansowe, logiczne, wyszukujące)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7C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72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3AE894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D15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C95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Projektowanie arkusza kalkulacyjnego - graficzna prezentacja danych.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89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9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7750B56D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69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B5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Zaawansowane funkcje arkusza kalkulacyjnego do podsumowań statystycznych (sumy częściowe, tabele przestawne).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C76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27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23D3FC84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15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A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(scenariusze, szukanie wyniku)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3AB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7B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6D360E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10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69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Zaawansowane funkcje arkusza kalkulacyjnego do podsumowań diagnozowania i prognozowania (analiza co-jeśli, trend).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29A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581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A61200F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AC1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73C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arkusza kalkulacyjnego do projektowania jednotabelarycznej bazy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69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7B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2C535B7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BC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77B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Wykorzystanie narzędzi arkusza do porządkowania, filtrowania i wyszukiwania informacji. Analiza danych.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47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C3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9582FC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99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076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Zasady pozyskiwania i wykorzystania informacji pozyskanych przez Internet.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9C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E0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E36A48E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CD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3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38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DEA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372BA0B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A7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01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Grafika prezentacyjna. Przygotowanie prezentacji na dowolny temat związany z kierunkiem studiów z wykorzystaniem dostępnych źródeł informacji oraz Internetu.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D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C7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306107C6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32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827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Prezentacja przygotowanego materiału połączona z wystąpieniem publicznym.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D87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BFB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0A9E73A3" w14:textId="77777777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174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3BF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250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B9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7BC6E43E" w14:textId="77777777" w:rsidR="00AE3DFD" w:rsidRPr="00450F95" w:rsidRDefault="00AE3DFD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82F08ED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6F946A2B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1CE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A0B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A3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7F4FA75A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F16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BB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objaśnienie, wyjaśnienie</w:t>
            </w:r>
          </w:p>
          <w:p w14:paraId="347A67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ćwiczenia doskonalące obsługę komputerów, ćwiczenia doskonalące obsługę oprogramowania </w:t>
            </w:r>
            <w:r w:rsidRPr="00450F95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>komputerowego, ćwiczenia doskonalące umiejętność selekcjonowania, grupowania i przedstawiania zgromadzonych informacji.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3A1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Projektor, komputer</w:t>
            </w:r>
          </w:p>
        </w:tc>
      </w:tr>
    </w:tbl>
    <w:p w14:paraId="2DD41DB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D8485E4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90"/>
        <w:gridCol w:w="3940"/>
      </w:tblGrid>
      <w:tr w:rsidR="006F4B2C" w:rsidRPr="00450F95" w14:paraId="6DD3FB9B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4D3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81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430517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190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4099298B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4F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849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F2 -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ćwiczeń wykonywanych podczas zajęć</w:t>
            </w:r>
          </w:p>
          <w:p w14:paraId="6B63851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F5 -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ćwiczenia sprawdzające umiejętności, rozwiązywanie zadań, ćwiczenia z wykorzystaniem sprzętu fachowego (ocena zgodna z punktacją)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C7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P3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4EDB9CDA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7"/>
        <w:gridCol w:w="602"/>
        <w:gridCol w:w="602"/>
        <w:gridCol w:w="602"/>
      </w:tblGrid>
      <w:tr w:rsidR="006F4B2C" w:rsidRPr="00450F95" w14:paraId="06501609" w14:textId="77777777">
        <w:trPr>
          <w:trHeight w:val="15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2B7D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41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036EFDD7" w14:textId="77777777">
        <w:trPr>
          <w:trHeight w:val="32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09C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B4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9F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F5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96B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79299C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C60B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82E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381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03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930A546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7B1A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3CD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8D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09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5A088AD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57A2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96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07A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C6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5A153D3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1CB4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06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DF4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745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3C16C5E2" w14:textId="77777777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B479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52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9E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1D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50B25275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41226CC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5155AADA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473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23BA0F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9004B65" w14:textId="77777777" w:rsidTr="00450F95">
              <w:tc>
                <w:tcPr>
                  <w:tcW w:w="4531" w:type="dxa"/>
                  <w:shd w:val="clear" w:color="auto" w:fill="auto"/>
                </w:tcPr>
                <w:p w14:paraId="35A5AA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F83A93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3AA07ABB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4B5951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94FC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9C44298" w14:textId="77777777" w:rsidTr="00450F95">
              <w:tc>
                <w:tcPr>
                  <w:tcW w:w="4531" w:type="dxa"/>
                  <w:shd w:val="clear" w:color="auto" w:fill="auto"/>
                </w:tcPr>
                <w:p w14:paraId="3991207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F9748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0FA211ED" w14:textId="77777777" w:rsidTr="00450F95">
              <w:tc>
                <w:tcPr>
                  <w:tcW w:w="4531" w:type="dxa"/>
                  <w:shd w:val="clear" w:color="auto" w:fill="auto"/>
                </w:tcPr>
                <w:p w14:paraId="393B85A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B82451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705CC6A6" w14:textId="77777777" w:rsidTr="00450F95">
              <w:tc>
                <w:tcPr>
                  <w:tcW w:w="4531" w:type="dxa"/>
                  <w:shd w:val="clear" w:color="auto" w:fill="auto"/>
                </w:tcPr>
                <w:p w14:paraId="579660E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F10536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8CD168D" w14:textId="77777777" w:rsidTr="00450F95">
              <w:tc>
                <w:tcPr>
                  <w:tcW w:w="4531" w:type="dxa"/>
                  <w:shd w:val="clear" w:color="auto" w:fill="auto"/>
                </w:tcPr>
                <w:p w14:paraId="323DB08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3AA56B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96FE827" w14:textId="77777777" w:rsidTr="00450F95">
              <w:tc>
                <w:tcPr>
                  <w:tcW w:w="4531" w:type="dxa"/>
                  <w:shd w:val="clear" w:color="auto" w:fill="auto"/>
                </w:tcPr>
                <w:p w14:paraId="2EE6EC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C1C016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529D82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E885BD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03911F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339FBF25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58C" w14:textId="72388FEE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1274CCA1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5DAFC5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1BB194E2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F3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90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08D89FA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683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A0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00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D07F2BA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3336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49FB5E8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8A2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1B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36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37D1D8D1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68A3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24E1364E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AC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B8B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3AF9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F4B2C" w:rsidRPr="00450F95" w14:paraId="005C51B1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18BE" w14:textId="51B8A65F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EF8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543F6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612A" w14:textId="77777777" w:rsidR="00450F95" w:rsidRPr="00450F95" w:rsidRDefault="00C60B0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15681D78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7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7173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201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664A56E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CEFC" w14:textId="61F729E3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54AB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E3AA" w14:textId="77777777" w:rsidR="00450F95" w:rsidRPr="00450F95" w:rsidRDefault="001543F6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  <w:r w:rsidR="00450F95"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661FFD96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616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6A3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540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4503F0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58FD49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75C13C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F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2095EACC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Przetwarzanie tekstów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325D5779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Arkusze kalkulacyjne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41F17BBF" w14:textId="77777777" w:rsidR="00450F95" w:rsidRPr="00450F95" w:rsidRDefault="00450F95" w:rsidP="007270CC">
            <w:pPr>
              <w:tabs>
                <w:tab w:val="left" w:pos="794"/>
              </w:tabs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3. Kopertowska M.,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Grafika menedżerska i prezentacyjna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  <w:p w14:paraId="6825307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4. Czuczwara J., Błaszczak E.,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Arkusz kalkulacyjny od podstaw. Przewodnik do ćwiczeń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Gorzów Wielkopolski 2009.</w:t>
            </w:r>
          </w:p>
        </w:tc>
      </w:tr>
      <w:tr w:rsidR="006F4B2C" w:rsidRPr="00450F95" w14:paraId="0738E683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7464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0ECCB1D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Nowakowski Z., </w:t>
            </w:r>
            <w:r w:rsidRPr="00450F95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Użytkowanie komputerów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, PWN, Warszawa 2007.</w:t>
            </w:r>
          </w:p>
        </w:tc>
      </w:tr>
    </w:tbl>
    <w:p w14:paraId="2CEFF44D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C7BF71B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BAA0572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51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019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Mgr Elżbieta Błaszczak</w:t>
            </w:r>
          </w:p>
        </w:tc>
      </w:tr>
      <w:tr w:rsidR="006F4B2C" w:rsidRPr="00450F95" w14:paraId="4245691D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C43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A86F" w14:textId="184AE80D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0.0</w:t>
            </w:r>
            <w:r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450F95" w:rsidRPr="00183B1A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30CA8739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5F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01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eblaszczak@ajp.edu.pl</w:t>
            </w:r>
          </w:p>
        </w:tc>
      </w:tr>
      <w:tr w:rsidR="006F4B2C" w:rsidRPr="00450F95" w14:paraId="318E1897" w14:textId="77777777" w:rsidTr="00183B1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66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CEA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352219D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4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28DF836D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E088" w14:textId="3AFC3DA9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9C09BA5" wp14:editId="773B5A18">
                  <wp:extent cx="1066800" cy="1066800"/>
                  <wp:effectExtent l="0" t="0" r="0" b="0"/>
                  <wp:docPr id="19" name="Obraz 1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835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DB3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24B33C1F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AEE9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0F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92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01D7EAD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646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DA1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B8A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61FEE3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1437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55F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3A0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0CF9778F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8345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9C6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CC1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4DC58E25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5D5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11B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A.4</w:t>
            </w:r>
          </w:p>
        </w:tc>
      </w:tr>
    </w:tbl>
    <w:p w14:paraId="06A5B71E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0E045D2" w14:textId="2F0A5CA1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1462CE3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406071B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5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4F9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BHP</w:t>
            </w:r>
          </w:p>
        </w:tc>
      </w:tr>
      <w:tr w:rsidR="006F4B2C" w:rsidRPr="00450F95" w14:paraId="7D2FD7A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79F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1F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0</w:t>
            </w:r>
          </w:p>
        </w:tc>
      </w:tr>
      <w:tr w:rsidR="006F4B2C" w:rsidRPr="00450F95" w14:paraId="70498F1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F7F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61F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6B40DB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B9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67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541627E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5A9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7DF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1F28898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759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923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59098D6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3F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9D6F" w14:textId="603B5A13" w:rsidR="00450F95" w:rsidRPr="00450F95" w:rsidRDefault="00223FB7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Renata Płonecka</w:t>
            </w:r>
            <w:r w:rsidR="00450F95" w:rsidRPr="00450F95">
              <w:rPr>
                <w:color w:val="000000"/>
              </w:rPr>
              <w:t xml:space="preserve"> specjalista ds. bhp</w:t>
            </w:r>
          </w:p>
        </w:tc>
      </w:tr>
    </w:tbl>
    <w:p w14:paraId="5E829FC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387CB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22A11D8D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85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462D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C56C6C8" w14:textId="7C7A11F2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ABF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FD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0164EB4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5E9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EC2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3DFD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3C1A" w14:textId="77777777" w:rsidR="00450F95" w:rsidRPr="00450F95" w:rsidRDefault="00AE3DF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AA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6AADE42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41D7CB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68FC39BD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6FA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4D98CD2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F40059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6243ED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1AA9712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79A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Przekazanie wiedzy dotyczącej bezpieczeństwa i higieny pracy,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ochrony ppoż., postępowania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  <w:t>w razie wypadku.</w:t>
            </w:r>
          </w:p>
          <w:p w14:paraId="3CC7A4D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C2 - Wyrobienie umiejętności kontrolowania przestrzegania przepisów i zasad bezpieczeństwa, kontrolowania warunków pracy i standardów bezpieczeństwa</w:t>
            </w:r>
          </w:p>
          <w:p w14:paraId="520B683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C3 - Wyrobienie umiejętności uczenia się przez całe życie i podnoszenia kompetencji zawodowych w zakresie bezpieczeństwa i higieny pracy</w:t>
            </w:r>
          </w:p>
        </w:tc>
      </w:tr>
    </w:tbl>
    <w:p w14:paraId="7166ABF9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AE0624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DA5DF9F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F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F3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5D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5C1E41A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83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15B7E67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942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A7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wiedzę w zakresie bezpieczeństwa i higieny pracy 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0CE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K_W13</w:t>
            </w:r>
          </w:p>
        </w:tc>
      </w:tr>
      <w:tr w:rsidR="006F4B2C" w:rsidRPr="00450F95" w14:paraId="66EF0E76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04B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6D022D0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BC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E4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Potrafi stosować zasady BHP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C2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K_U02</w:t>
            </w:r>
          </w:p>
        </w:tc>
      </w:tr>
      <w:tr w:rsidR="006F4B2C" w:rsidRPr="00450F95" w14:paraId="4126C7C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2A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AF9D5BC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34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A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Ma świadomość konieczności uczenia się przez całe życie i podnoszenia kompetencji zawodowych w zakresie bezpieczeństwa i higieny pracy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8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K_K01</w:t>
            </w:r>
          </w:p>
        </w:tc>
      </w:tr>
    </w:tbl>
    <w:p w14:paraId="0D89716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2"/>
        <w:gridCol w:w="6067"/>
        <w:gridCol w:w="1516"/>
        <w:gridCol w:w="1806"/>
      </w:tblGrid>
      <w:tr w:rsidR="006F4B2C" w:rsidRPr="00450F95" w14:paraId="3BDC180D" w14:textId="77777777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53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B5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36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4BB622C3" w14:textId="77777777">
        <w:trPr>
          <w:trHeight w:val="19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81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9F6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2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9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49FC1168" w14:textId="77777777" w:rsidTr="00183B1A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744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73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Regulacje prawne z zakresu bezpieczeństwa i higieny pracy, z  uwzględnieniem przepisów związanych z wykonywaną pracą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  Tryb dochodzenia roszczeń powypadkowych.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E7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EF7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0D1E8FB1" w14:textId="77777777" w:rsidTr="00183B1A">
        <w:trPr>
          <w:trHeight w:val="2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6C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3FD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9D7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1E4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78A6D6F7" w14:textId="77777777" w:rsidTr="00183B1A"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437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98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F4F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80E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1A19AE19" w14:textId="77777777" w:rsidTr="00183B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BDE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86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CE4E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3C3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6638BDD6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9D7A2E5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6F4B2C" w:rsidRPr="00450F95" w14:paraId="4D3D3ED2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F11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37F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613C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0AB201ED" w14:textId="77777777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DA3A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B8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M1 - Wykład informacyjny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30B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Projektor, laptop </w:t>
            </w:r>
          </w:p>
        </w:tc>
      </w:tr>
    </w:tbl>
    <w:p w14:paraId="6A0096F8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3AC98F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7F73F7C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459"/>
        <w:gridCol w:w="4490"/>
        <w:gridCol w:w="3940"/>
      </w:tblGrid>
      <w:tr w:rsidR="006F4B2C" w:rsidRPr="00450F95" w14:paraId="704B5800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00F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B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48B3D21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–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FF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3D7C99A4" w14:textId="77777777" w:rsidTr="00B15BBD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F6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B7B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C4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>rozmowa podsumowująca przedmiot i wiedzę,</w:t>
            </w:r>
          </w:p>
        </w:tc>
      </w:tr>
    </w:tbl>
    <w:p w14:paraId="701EFC7F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1318"/>
      </w:tblGrid>
      <w:tr w:rsidR="006F4B2C" w:rsidRPr="00450F95" w14:paraId="3E52FF9E" w14:textId="77777777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7EC2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C4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64EE1010" w14:textId="77777777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28A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DA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Metoda oceny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P2</w:t>
            </w:r>
          </w:p>
        </w:tc>
      </w:tr>
      <w:tr w:rsidR="006F4B2C" w:rsidRPr="00450F95" w14:paraId="49DB5E7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2289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AA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4A3F31C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F4F5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480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9287398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66C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817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4FE79098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01A2F32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06123C7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1A80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FA07998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4B2BE8C" w14:textId="77777777" w:rsidTr="00450F95">
              <w:tc>
                <w:tcPr>
                  <w:tcW w:w="4531" w:type="dxa"/>
                  <w:shd w:val="clear" w:color="auto" w:fill="auto"/>
                </w:tcPr>
                <w:p w14:paraId="6A657A0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077F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F6725E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844B60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F0935F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730CF356" w14:textId="77777777" w:rsidTr="00450F95">
              <w:tc>
                <w:tcPr>
                  <w:tcW w:w="4531" w:type="dxa"/>
                  <w:shd w:val="clear" w:color="auto" w:fill="auto"/>
                </w:tcPr>
                <w:p w14:paraId="332525F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2D7C7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C4B1B1A" w14:textId="77777777" w:rsidTr="00450F95">
              <w:tc>
                <w:tcPr>
                  <w:tcW w:w="4531" w:type="dxa"/>
                  <w:shd w:val="clear" w:color="auto" w:fill="auto"/>
                </w:tcPr>
                <w:p w14:paraId="52E0321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DEE5BF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60EA785E" w14:textId="77777777" w:rsidTr="00450F95">
              <w:tc>
                <w:tcPr>
                  <w:tcW w:w="4531" w:type="dxa"/>
                  <w:shd w:val="clear" w:color="auto" w:fill="auto"/>
                </w:tcPr>
                <w:p w14:paraId="285B7E6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90CF39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08AE26C" w14:textId="77777777" w:rsidTr="00450F95">
              <w:tc>
                <w:tcPr>
                  <w:tcW w:w="4531" w:type="dxa"/>
                  <w:shd w:val="clear" w:color="auto" w:fill="auto"/>
                </w:tcPr>
                <w:p w14:paraId="1E18A00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C07D1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311F8B32" w14:textId="77777777" w:rsidTr="00450F95">
              <w:tc>
                <w:tcPr>
                  <w:tcW w:w="4531" w:type="dxa"/>
                  <w:shd w:val="clear" w:color="auto" w:fill="auto"/>
                </w:tcPr>
                <w:p w14:paraId="2B1D1C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6E02CB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22BD189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4A6E7A5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21157D2" w14:textId="77777777" w:rsidR="00194B90" w:rsidRPr="00194B90" w:rsidRDefault="00194B90" w:rsidP="00194B90"/>
    <w:p w14:paraId="3E62D39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7660C1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A8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- forma zaliczenia / egzaminu: zaliczenie bez oceny</w:t>
            </w:r>
          </w:p>
        </w:tc>
      </w:tr>
    </w:tbl>
    <w:p w14:paraId="70E9D019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4E14CD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9664D1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99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CB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76876B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4587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D066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D7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187CD3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9F3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E3F4478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3A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1A7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533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4A3F53F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28C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43DB52E1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0F7" w14:textId="7637659D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EA9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D0E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19F3258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676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3A0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12C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1FF38AD4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D21B83D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7BFA07C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D2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17A1667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W. Jurczyk, A. Łakomy, Pierwsza pomoc w stanach zagrożenia życia. </w:t>
            </w:r>
          </w:p>
          <w:p w14:paraId="43BA10B6" w14:textId="77777777" w:rsidR="00450F95" w:rsidRPr="00450F95" w:rsidRDefault="00450F95" w:rsidP="007270CC">
            <w:pPr>
              <w:pStyle w:val="Akapitzlist"/>
              <w:numPr>
                <w:ilvl w:val="0"/>
                <w:numId w:val="4"/>
              </w:numPr>
              <w:spacing w:after="0"/>
              <w:ind w:right="-567"/>
              <w:contextualSpacing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Wytyczne Krajowej Rady Resuscytacji</w:t>
            </w:r>
          </w:p>
          <w:p w14:paraId="541FDECC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65B324C1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Infrastruktury z dnia 12 kwietnia 2002 r. w spra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 xml:space="preserve">wie warunków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ch, jakim powinny odpowiadać budynki i ich usytuowanie /Dz. U. nr 75, poz. 690; zm.: Dz. U. z 2003 r. Nr 33, poz. 270, z 2004 r. Nr 109, poz. 1156, z 2008 r. Nr 201, poz. 1238 z 2009 r. Nr 56, poz. 46,</w:t>
            </w:r>
            <w:r w:rsidRPr="00450F95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z dnia 17 lipca 2015 r. (Dz.U. z 2015 r. poz. 1422) zm. Dz.U. z 2017 r. poz. 2285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/.</w:t>
            </w:r>
          </w:p>
          <w:p w14:paraId="2495E87E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2604DE3A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3CE103E" w14:textId="77777777" w:rsidR="00450F95" w:rsidRPr="00450F95" w:rsidRDefault="00450F95" w:rsidP="007270CC">
            <w:pPr>
              <w:numPr>
                <w:ilvl w:val="0"/>
                <w:numId w:val="4"/>
              </w:num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Rozporządzenie Ministra Nauki i Szkolnictwa Wyższego z dnia 5 lipca 2007 roku w sprawie bezpieczeństwa i higieny pracy w uczelniach (Dz. U. 128, poz.897).</w:t>
            </w:r>
          </w:p>
          <w:p w14:paraId="3351E4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Kodeks pracy.</w:t>
            </w:r>
          </w:p>
        </w:tc>
      </w:tr>
      <w:tr w:rsidR="006F4B2C" w:rsidRPr="00450F95" w14:paraId="71092F09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9FBF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</w:tc>
      </w:tr>
    </w:tbl>
    <w:p w14:paraId="085E6582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868DBC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34D9EF9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54C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92E4" w14:textId="7632072C" w:rsidR="00450F95" w:rsidRPr="00450F95" w:rsidRDefault="00223FB7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Renata Płonecka</w:t>
            </w:r>
          </w:p>
        </w:tc>
      </w:tr>
      <w:tr w:rsidR="006F4B2C" w:rsidRPr="00450F95" w14:paraId="7F92911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9D7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E83" w14:textId="14DAE3ED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50220C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EF9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D576" w14:textId="3CE94126" w:rsidR="00450F95" w:rsidRPr="00450F95" w:rsidRDefault="00223FB7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rplonecka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6F4B2C" w:rsidRPr="00450F95" w14:paraId="1302C3A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798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7F7E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C182D43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69E22F13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ED66" w14:textId="290A81CB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6108568"/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FAABE65" wp14:editId="1B8A707F">
                  <wp:extent cx="1066800" cy="1066800"/>
                  <wp:effectExtent l="0" t="0" r="0" b="0"/>
                  <wp:docPr id="21" name="Obraz 2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518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4C7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222F7EBB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D9D3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390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EFC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1853E6E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794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02B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16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0E1B5761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0561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5C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3ABE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34F23B4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DB3C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731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776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02CA1061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967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560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A.5</w:t>
            </w:r>
          </w:p>
        </w:tc>
      </w:tr>
    </w:tbl>
    <w:p w14:paraId="42F1497B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68D5680" w14:textId="3B906B59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FA5C83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2D84BC6C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53C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A77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Wprowadzenie do matematyki</w:t>
            </w:r>
          </w:p>
        </w:tc>
      </w:tr>
      <w:tr w:rsidR="006F4B2C" w:rsidRPr="00450F95" w14:paraId="61C8E35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46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450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7D62F2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05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C8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41C179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A86A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C6E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313604E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7C0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40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7585B71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FA3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A3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0DC38A3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BE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BF8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219B2B17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D0DE8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6F4B2C" w:rsidRPr="00450F95" w14:paraId="45FB1EFA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E4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399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F14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433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100F257D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2FE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1A2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E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6BE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424FD1A0" w14:textId="77777777" w:rsidTr="00183B1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DD5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1D8A" w14:textId="77777777" w:rsidR="00450F95" w:rsidRPr="00450F95" w:rsidRDefault="001543F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50F95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DC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C23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A9D4F9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85C3DE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0ACAAD57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D06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344D0BCE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C688B5E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B767C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66EACA6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BE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przypomnienie i uzupełnienie wiedzy z  matematyki z zakresu narzędzi wykorzystywanych w algebrze, geometrii analitycznej oraz analizy matematycznej</w:t>
            </w:r>
          </w:p>
          <w:p w14:paraId="7126C5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A7D21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A7D21" w:rsidRPr="007270CC">
              <w:rPr>
                <w:rFonts w:ascii="Cambria" w:hAnsi="Cambria" w:cs="Times New Roman"/>
                <w:sz w:val="20"/>
                <w:szCs w:val="20"/>
              </w:rPr>
              <w:t>Wykorzystanie metod matematycznych do rozwiązywaniea zadań</w:t>
            </w:r>
          </w:p>
          <w:p w14:paraId="7766BAD0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A7D21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3B19C6C2" w14:textId="77777777" w:rsidR="00FA7D21" w:rsidRPr="00450F95" w:rsidRDefault="00FA7D21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logicznego i kreatywnego myślenia</w:t>
            </w:r>
          </w:p>
        </w:tc>
      </w:tr>
    </w:tbl>
    <w:p w14:paraId="5864C283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C8712A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50A096A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5C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79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25D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582D1C3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E15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A7D21" w:rsidRPr="00450F95" w14:paraId="4E7EF759" w14:textId="77777777" w:rsidTr="00FA7D21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B17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3C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narzędzi wykorzystywanych w algebrze, geometrii analitycznej oraz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FCCC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F4B2C" w:rsidRPr="00450F95" w14:paraId="7FAD528A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F7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A7D21" w:rsidRPr="00450F95" w14:paraId="0DDA67D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69CD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A614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analizuje dane, interpretuje je i wyciąga wnioski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77B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A7D21" w:rsidRPr="00450F95" w14:paraId="0DE44B8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4188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A825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i wykorzystuje poznane pojęcia i metody metematyki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4D96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A7D21" w:rsidRPr="00450F95" w14:paraId="4FFE183C" w14:textId="77777777" w:rsidTr="00FA7D21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8AA8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FA7D21" w:rsidRPr="00450F95" w14:paraId="652AA1D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A164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33E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B2F1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A7D21" w:rsidRPr="00450F95" w14:paraId="3DF2489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95B0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5FF3" w14:textId="77777777" w:rsidR="00FA7D21" w:rsidRPr="00450F95" w:rsidRDefault="00FA7D21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AD0A" w14:textId="77777777" w:rsidR="00FA7D21" w:rsidRPr="00450F95" w:rsidRDefault="00FA7D21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12D7177B" w14:textId="77777777" w:rsidR="00AE3DFD" w:rsidRPr="00450F95" w:rsidRDefault="00AE3DFD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0AC889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58"/>
        <w:gridCol w:w="1516"/>
        <w:gridCol w:w="1806"/>
      </w:tblGrid>
      <w:tr w:rsidR="00FA7D21" w:rsidRPr="007270CC" w14:paraId="7B42B3A0" w14:textId="77777777" w:rsidTr="00AE3DFD">
        <w:trPr>
          <w:trHeight w:val="340"/>
        </w:trPr>
        <w:tc>
          <w:tcPr>
            <w:tcW w:w="651" w:type="dxa"/>
            <w:vMerge w:val="restart"/>
            <w:vAlign w:val="center"/>
          </w:tcPr>
          <w:p w14:paraId="56022BC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8" w:type="dxa"/>
            <w:vMerge w:val="restart"/>
            <w:vAlign w:val="center"/>
          </w:tcPr>
          <w:p w14:paraId="2C56605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8BAA46E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A7D21" w:rsidRPr="007270CC" w14:paraId="1ED44EA3" w14:textId="77777777" w:rsidTr="00AE3DFD">
        <w:trPr>
          <w:trHeight w:val="196"/>
        </w:trPr>
        <w:tc>
          <w:tcPr>
            <w:tcW w:w="651" w:type="dxa"/>
            <w:vMerge/>
          </w:tcPr>
          <w:p w14:paraId="48F1ECA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  <w:vMerge/>
          </w:tcPr>
          <w:p w14:paraId="041068F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9751E1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3C2CD42B" w14:textId="77777777" w:rsidR="00FA7D21" w:rsidRPr="007270CC" w:rsidRDefault="00FA7D21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A7D21" w:rsidRPr="007270CC" w14:paraId="2E134D47" w14:textId="77777777" w:rsidTr="00183B1A">
        <w:trPr>
          <w:trHeight w:val="225"/>
        </w:trPr>
        <w:tc>
          <w:tcPr>
            <w:tcW w:w="651" w:type="dxa"/>
          </w:tcPr>
          <w:p w14:paraId="51D994F6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8" w:type="dxa"/>
          </w:tcPr>
          <w:p w14:paraId="233481B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Zapoznanie z efektami kształcenia, metodami oceniania i kartą przedmiotu.</w:t>
            </w:r>
          </w:p>
        </w:tc>
        <w:tc>
          <w:tcPr>
            <w:tcW w:w="1516" w:type="dxa"/>
            <w:vAlign w:val="center"/>
          </w:tcPr>
          <w:p w14:paraId="306186AD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87866F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200112A" w14:textId="77777777" w:rsidTr="00183B1A">
        <w:trPr>
          <w:trHeight w:val="285"/>
        </w:trPr>
        <w:tc>
          <w:tcPr>
            <w:tcW w:w="651" w:type="dxa"/>
          </w:tcPr>
          <w:p w14:paraId="35886912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8" w:type="dxa"/>
          </w:tcPr>
          <w:p w14:paraId="4D33ADE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Potęga o wykładniku rzeczywistym i jej własności. Wyrażenia algebraiczne.</w:t>
            </w:r>
          </w:p>
        </w:tc>
        <w:tc>
          <w:tcPr>
            <w:tcW w:w="1516" w:type="dxa"/>
            <w:vAlign w:val="center"/>
          </w:tcPr>
          <w:p w14:paraId="52A46DDC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176811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2241BF9A" w14:textId="77777777" w:rsidTr="00183B1A">
        <w:trPr>
          <w:trHeight w:val="345"/>
        </w:trPr>
        <w:tc>
          <w:tcPr>
            <w:tcW w:w="651" w:type="dxa"/>
          </w:tcPr>
          <w:p w14:paraId="379F72E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8" w:type="dxa"/>
          </w:tcPr>
          <w:p w14:paraId="7B08621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funkcji i jej własności. Funkcja liniowa i kwadratowa.</w:t>
            </w:r>
          </w:p>
        </w:tc>
        <w:tc>
          <w:tcPr>
            <w:tcW w:w="1516" w:type="dxa"/>
            <w:vAlign w:val="center"/>
          </w:tcPr>
          <w:p w14:paraId="0BA8A39E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9996F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F9FDB44" w14:textId="77777777" w:rsidTr="00183B1A">
        <w:trPr>
          <w:trHeight w:val="240"/>
        </w:trPr>
        <w:tc>
          <w:tcPr>
            <w:tcW w:w="651" w:type="dxa"/>
          </w:tcPr>
          <w:p w14:paraId="4F60350F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8" w:type="dxa"/>
          </w:tcPr>
          <w:p w14:paraId="38E0708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wielomianowa i homograficzna. Równania i nierówności wielomianowe i homograficzne.</w:t>
            </w:r>
          </w:p>
        </w:tc>
        <w:tc>
          <w:tcPr>
            <w:tcW w:w="1516" w:type="dxa"/>
            <w:vAlign w:val="center"/>
          </w:tcPr>
          <w:p w14:paraId="154A5426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F8AEC80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1CD856AA" w14:textId="77777777" w:rsidTr="00183B1A">
        <w:trPr>
          <w:trHeight w:val="240"/>
        </w:trPr>
        <w:tc>
          <w:tcPr>
            <w:tcW w:w="651" w:type="dxa"/>
          </w:tcPr>
          <w:p w14:paraId="62ABA7B4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8" w:type="dxa"/>
          </w:tcPr>
          <w:p w14:paraId="6E4D82B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Funkcja wykładnicza i logarytmiczna. Równania i nierówności wykładnicze i logarytmiczne.</w:t>
            </w:r>
          </w:p>
        </w:tc>
        <w:tc>
          <w:tcPr>
            <w:tcW w:w="1516" w:type="dxa"/>
            <w:vAlign w:val="center"/>
          </w:tcPr>
          <w:p w14:paraId="2E9CE75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546409C9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2BB4BB5" w14:textId="77777777" w:rsidTr="00183B1A">
        <w:trPr>
          <w:trHeight w:val="240"/>
        </w:trPr>
        <w:tc>
          <w:tcPr>
            <w:tcW w:w="651" w:type="dxa"/>
          </w:tcPr>
          <w:p w14:paraId="328167CA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8" w:type="dxa"/>
          </w:tcPr>
          <w:p w14:paraId="2977746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Funkcje trygonometryczne. Równania i nierówności trygonometryczne</w:t>
            </w:r>
          </w:p>
        </w:tc>
        <w:tc>
          <w:tcPr>
            <w:tcW w:w="1516" w:type="dxa"/>
            <w:vAlign w:val="center"/>
          </w:tcPr>
          <w:p w14:paraId="66BA0403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938CA73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A7D21" w:rsidRPr="007270CC" w14:paraId="2210931B" w14:textId="77777777" w:rsidTr="00183B1A">
        <w:trPr>
          <w:trHeight w:val="240"/>
        </w:trPr>
        <w:tc>
          <w:tcPr>
            <w:tcW w:w="651" w:type="dxa"/>
          </w:tcPr>
          <w:p w14:paraId="465445DB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8" w:type="dxa"/>
          </w:tcPr>
          <w:p w14:paraId="2A08BA00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Ciągi, Ciąg arytmetyczny i geometryczny.</w:t>
            </w:r>
          </w:p>
        </w:tc>
        <w:tc>
          <w:tcPr>
            <w:tcW w:w="1516" w:type="dxa"/>
            <w:vAlign w:val="center"/>
          </w:tcPr>
          <w:p w14:paraId="2BD46ADE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0F148A76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66E56AD2" w14:textId="77777777" w:rsidTr="00183B1A">
        <w:trPr>
          <w:trHeight w:val="240"/>
        </w:trPr>
        <w:tc>
          <w:tcPr>
            <w:tcW w:w="651" w:type="dxa"/>
          </w:tcPr>
          <w:p w14:paraId="70E83C29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8" w:type="dxa"/>
          </w:tcPr>
          <w:p w14:paraId="1858EA6E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Granice ciągów.</w:t>
            </w:r>
          </w:p>
        </w:tc>
        <w:tc>
          <w:tcPr>
            <w:tcW w:w="1516" w:type="dxa"/>
            <w:vAlign w:val="center"/>
          </w:tcPr>
          <w:p w14:paraId="2626496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5DB3DFA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A7D21" w:rsidRPr="007270CC" w14:paraId="3FEBF2FD" w14:textId="77777777" w:rsidTr="00183B1A">
        <w:tc>
          <w:tcPr>
            <w:tcW w:w="651" w:type="dxa"/>
          </w:tcPr>
          <w:p w14:paraId="0A3FF3AD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8" w:type="dxa"/>
          </w:tcPr>
          <w:p w14:paraId="5273F137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44F99BC1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36D90D9C" w14:textId="77777777" w:rsidR="00FA7D21" w:rsidRPr="007270CC" w:rsidRDefault="00FA7D21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59D59B2A" w14:textId="77777777" w:rsidR="00FA7D21" w:rsidRPr="007270CC" w:rsidRDefault="00FA7D21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="001543F6" w:rsidRPr="007270CC" w14:paraId="1CE1A4CF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72AE907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2DEA23B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0A69EE2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543F6" w:rsidRPr="007270CC" w14:paraId="3004D5AE" w14:textId="77777777" w:rsidTr="00450F95">
        <w:trPr>
          <w:trHeight w:val="196"/>
        </w:trPr>
        <w:tc>
          <w:tcPr>
            <w:tcW w:w="658" w:type="dxa"/>
            <w:vMerge/>
          </w:tcPr>
          <w:p w14:paraId="177C68DA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ACF29E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1887009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0E2EAF3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543F6" w:rsidRPr="007270CC" w14:paraId="7059CFFA" w14:textId="77777777" w:rsidTr="00183B1A">
        <w:trPr>
          <w:trHeight w:val="225"/>
        </w:trPr>
        <w:tc>
          <w:tcPr>
            <w:tcW w:w="658" w:type="dxa"/>
          </w:tcPr>
          <w:p w14:paraId="448641FD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6D9E4F3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Zastosowanie własności potęg. Działania na wyrażeniach algebraicznych.</w:t>
            </w:r>
          </w:p>
        </w:tc>
        <w:tc>
          <w:tcPr>
            <w:tcW w:w="1256" w:type="dxa"/>
            <w:vAlign w:val="center"/>
          </w:tcPr>
          <w:p w14:paraId="6D51D5AF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77F7935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7076BAB3" w14:textId="77777777" w:rsidTr="00183B1A">
        <w:trPr>
          <w:trHeight w:val="285"/>
        </w:trPr>
        <w:tc>
          <w:tcPr>
            <w:tcW w:w="658" w:type="dxa"/>
          </w:tcPr>
          <w:p w14:paraId="408C8F0C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6B58A87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i badanie własności funkcji, w tym funkcji liniowej i kwadratowej.</w:t>
            </w:r>
          </w:p>
        </w:tc>
        <w:tc>
          <w:tcPr>
            <w:tcW w:w="1256" w:type="dxa"/>
            <w:vAlign w:val="center"/>
          </w:tcPr>
          <w:p w14:paraId="434470D1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3A8DEC3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053E14C6" w14:textId="77777777" w:rsidTr="00183B1A">
        <w:trPr>
          <w:trHeight w:val="345"/>
        </w:trPr>
        <w:tc>
          <w:tcPr>
            <w:tcW w:w="658" w:type="dxa"/>
          </w:tcPr>
          <w:p w14:paraId="15E5596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1AA32E9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wielomianowych i wymiernych.</w:t>
            </w:r>
          </w:p>
        </w:tc>
        <w:tc>
          <w:tcPr>
            <w:tcW w:w="1256" w:type="dxa"/>
            <w:vAlign w:val="center"/>
          </w:tcPr>
          <w:p w14:paraId="01401C59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8C379C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35076B5D" w14:textId="77777777" w:rsidTr="00183B1A">
        <w:trPr>
          <w:trHeight w:val="345"/>
        </w:trPr>
        <w:tc>
          <w:tcPr>
            <w:tcW w:w="658" w:type="dxa"/>
          </w:tcPr>
          <w:p w14:paraId="39AF984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2071C1A9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Rozwiązywanie równań i nierówności wykładniczych i logarytmicznych. </w:t>
            </w:r>
          </w:p>
        </w:tc>
        <w:tc>
          <w:tcPr>
            <w:tcW w:w="1256" w:type="dxa"/>
            <w:vAlign w:val="center"/>
          </w:tcPr>
          <w:p w14:paraId="471F34BB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336B697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6AD6EB65" w14:textId="77777777" w:rsidTr="00183B1A">
        <w:trPr>
          <w:trHeight w:val="345"/>
        </w:trPr>
        <w:tc>
          <w:tcPr>
            <w:tcW w:w="658" w:type="dxa"/>
          </w:tcPr>
          <w:p w14:paraId="78AEA49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5EEC9AC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Badanie własności funkcji trygonometrycznych. </w:t>
            </w:r>
          </w:p>
        </w:tc>
        <w:tc>
          <w:tcPr>
            <w:tcW w:w="1256" w:type="dxa"/>
            <w:vAlign w:val="center"/>
          </w:tcPr>
          <w:p w14:paraId="35FABC67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14:paraId="6F1A9BC6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1FF5C7B5" w14:textId="77777777" w:rsidTr="00183B1A">
        <w:trPr>
          <w:trHeight w:val="240"/>
        </w:trPr>
        <w:tc>
          <w:tcPr>
            <w:tcW w:w="658" w:type="dxa"/>
          </w:tcPr>
          <w:p w14:paraId="5211744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02A5D77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równań i nierówności trygonometrycznych.</w:t>
            </w:r>
          </w:p>
        </w:tc>
        <w:tc>
          <w:tcPr>
            <w:tcW w:w="1256" w:type="dxa"/>
            <w:vAlign w:val="center"/>
          </w:tcPr>
          <w:p w14:paraId="2F48327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FC4120F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1543F6" w:rsidRPr="007270CC" w14:paraId="16BE546A" w14:textId="77777777" w:rsidTr="00183B1A">
        <w:trPr>
          <w:trHeight w:val="310"/>
        </w:trPr>
        <w:tc>
          <w:tcPr>
            <w:tcW w:w="658" w:type="dxa"/>
          </w:tcPr>
          <w:p w14:paraId="32FB20C7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7254AB5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dotyczących ciągów arytmetycznych i geometrycznych</w:t>
            </w:r>
          </w:p>
        </w:tc>
        <w:tc>
          <w:tcPr>
            <w:tcW w:w="1256" w:type="dxa"/>
            <w:vAlign w:val="center"/>
          </w:tcPr>
          <w:p w14:paraId="1CAFE87C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37691A6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543F6" w:rsidRPr="007270CC" w14:paraId="0BA947A7" w14:textId="77777777" w:rsidTr="00183B1A">
        <w:trPr>
          <w:trHeight w:val="310"/>
        </w:trPr>
        <w:tc>
          <w:tcPr>
            <w:tcW w:w="658" w:type="dxa"/>
          </w:tcPr>
          <w:p w14:paraId="1EB9287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40517142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0F72D4A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35414A8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543F6" w:rsidRPr="007270CC" w14:paraId="3203A069" w14:textId="77777777" w:rsidTr="00183B1A">
        <w:tc>
          <w:tcPr>
            <w:tcW w:w="658" w:type="dxa"/>
          </w:tcPr>
          <w:p w14:paraId="782E843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2B942FA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EF57162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2" w:type="dxa"/>
            <w:vAlign w:val="center"/>
          </w:tcPr>
          <w:p w14:paraId="590BBAA1" w14:textId="77777777" w:rsidR="001543F6" w:rsidRPr="007270CC" w:rsidRDefault="001543F6" w:rsidP="00183B1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02DA187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19A9987" w14:textId="77777777" w:rsidR="00FA7D21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A7D21" w:rsidRPr="007270CC" w14:paraId="234661F5" w14:textId="77777777" w:rsidTr="00450F95">
        <w:tc>
          <w:tcPr>
            <w:tcW w:w="1666" w:type="dxa"/>
          </w:tcPr>
          <w:p w14:paraId="23008F96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6791222A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45D8A533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A7D21" w:rsidRPr="007270CC" w14:paraId="0BED7565" w14:textId="77777777" w:rsidTr="00450F95">
        <w:tc>
          <w:tcPr>
            <w:tcW w:w="1666" w:type="dxa"/>
          </w:tcPr>
          <w:p w14:paraId="5E28B1F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A405940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1ACC423" w14:textId="77777777" w:rsidR="00FA7D21" w:rsidRPr="007270CC" w:rsidRDefault="00FA7D21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FA7D21" w:rsidRPr="007270CC" w14:paraId="1C0770BC" w14:textId="77777777" w:rsidTr="00450F95">
        <w:tc>
          <w:tcPr>
            <w:tcW w:w="1666" w:type="dxa"/>
          </w:tcPr>
          <w:p w14:paraId="2FBD4EC7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C83ECC8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3C1F68E2" w14:textId="77777777" w:rsidR="00FA7D21" w:rsidRPr="007270CC" w:rsidRDefault="00FA7D21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47C8C79" w14:textId="77777777" w:rsidR="00FA7D21" w:rsidRPr="00450F95" w:rsidRDefault="00FA7D21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925F64B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0666A2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543F6" w:rsidRPr="007270CC" w14:paraId="031AEBCA" w14:textId="77777777" w:rsidTr="00450F95">
        <w:tc>
          <w:tcPr>
            <w:tcW w:w="1526" w:type="dxa"/>
          </w:tcPr>
          <w:p w14:paraId="5402F18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245" w:type="dxa"/>
          </w:tcPr>
          <w:p w14:paraId="0FF9551D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6B42F76C" w14:textId="04CFE53F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 xml:space="preserve">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543F6" w:rsidRPr="007270CC" w14:paraId="25D9868E" w14:textId="77777777" w:rsidTr="00450F95">
        <w:tc>
          <w:tcPr>
            <w:tcW w:w="1526" w:type="dxa"/>
          </w:tcPr>
          <w:p w14:paraId="3AD45A1B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F91A0B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10CF745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01AEB16E" w14:textId="77777777" w:rsidR="001543F6" w:rsidRPr="007270CC" w:rsidRDefault="001543F6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1543F6" w:rsidRPr="007270CC" w14:paraId="542ECA51" w14:textId="77777777" w:rsidTr="00450F95">
        <w:tc>
          <w:tcPr>
            <w:tcW w:w="1526" w:type="dxa"/>
          </w:tcPr>
          <w:p w14:paraId="250BB4E8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4D27DF0E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0DA4ED76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0B368563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5A7DF50" w14:textId="77777777" w:rsidR="001543F6" w:rsidRPr="007270CC" w:rsidRDefault="001543F6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2145F7E" w14:textId="77777777" w:rsidR="00C60B05" w:rsidRPr="00450F95" w:rsidRDefault="00C60B0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2A024FE" w14:textId="77777777" w:rsidR="001543F6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1543F6" w:rsidRPr="007270CC" w14:paraId="410B57F9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7CAEF" w14:textId="77777777" w:rsidR="001543F6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1288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D0E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543F6" w:rsidRPr="007270CC" w14:paraId="57600D2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D2C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F01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9060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89A5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537F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17EE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73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EC9C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543F6" w:rsidRPr="007270CC" w14:paraId="5CE0980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EA48" w14:textId="77777777" w:rsidR="001543F6" w:rsidRPr="007270CC" w:rsidRDefault="001543F6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9B9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96B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A6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9256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C9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21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8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765A1DB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8BF9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A3F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18376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D374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FABD7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E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C5C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62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183C3AE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147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399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B40B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F3A12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3BEAD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A9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CAEA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2E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543F6" w:rsidRPr="007270CC" w14:paraId="6687C432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757B" w14:textId="77777777" w:rsidR="001543F6" w:rsidRPr="007270CC" w:rsidRDefault="001543F6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24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03C38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31A5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762CF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972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D26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FA4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543F6" w:rsidRPr="007270CC" w14:paraId="0F271E0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868" w14:textId="77777777" w:rsidR="001543F6" w:rsidRPr="007270CC" w:rsidRDefault="001543F6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4305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FB39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4880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2877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0EA3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3E1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92B" w14:textId="77777777" w:rsidR="001543F6" w:rsidRPr="007270CC" w:rsidRDefault="001543F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B79921" w14:textId="77777777" w:rsidR="00AE3DFD" w:rsidRPr="00450F95" w:rsidRDefault="00AE3DFD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207A75BC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EDF5F44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729C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40507ED3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94E3451" w14:textId="77777777" w:rsidTr="00450F95">
              <w:tc>
                <w:tcPr>
                  <w:tcW w:w="4531" w:type="dxa"/>
                  <w:shd w:val="clear" w:color="auto" w:fill="auto"/>
                </w:tcPr>
                <w:p w14:paraId="6B1E284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EFD5FB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748605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839E7D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080B3F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5FBE70B9" w14:textId="77777777" w:rsidTr="00450F95">
              <w:tc>
                <w:tcPr>
                  <w:tcW w:w="4531" w:type="dxa"/>
                  <w:shd w:val="clear" w:color="auto" w:fill="auto"/>
                </w:tcPr>
                <w:p w14:paraId="549353C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3019BB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D15CE65" w14:textId="77777777" w:rsidTr="00450F95">
              <w:tc>
                <w:tcPr>
                  <w:tcW w:w="4531" w:type="dxa"/>
                  <w:shd w:val="clear" w:color="auto" w:fill="auto"/>
                </w:tcPr>
                <w:p w14:paraId="27F755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97153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2F3E1D8" w14:textId="77777777" w:rsidTr="00450F95">
              <w:tc>
                <w:tcPr>
                  <w:tcW w:w="4531" w:type="dxa"/>
                  <w:shd w:val="clear" w:color="auto" w:fill="auto"/>
                </w:tcPr>
                <w:p w14:paraId="489BFCB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33AD46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6AD08FF9" w14:textId="77777777" w:rsidTr="00450F95">
              <w:tc>
                <w:tcPr>
                  <w:tcW w:w="4531" w:type="dxa"/>
                  <w:shd w:val="clear" w:color="auto" w:fill="auto"/>
                </w:tcPr>
                <w:p w14:paraId="012BCE3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8922CE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49B9423" w14:textId="77777777" w:rsidTr="00450F95">
              <w:tc>
                <w:tcPr>
                  <w:tcW w:w="4531" w:type="dxa"/>
                  <w:shd w:val="clear" w:color="auto" w:fill="auto"/>
                </w:tcPr>
                <w:p w14:paraId="5E303FC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0C72C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5F8EA86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A56AA77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9D66D53" w14:textId="77777777" w:rsidR="00450F95" w:rsidRPr="00450F95" w:rsidRDefault="00AE3DFD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</w:t>
      </w:r>
      <w:r w:rsidR="00450F95" w:rsidRPr="00450F95">
        <w:rPr>
          <w:rFonts w:ascii="Cambria" w:hAnsi="Cambria" w:cs="Cambria"/>
          <w:color w:val="000000"/>
        </w:rPr>
        <w:t>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4D5AEF79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D7AD" w14:textId="29E86CBE" w:rsidR="00450F95" w:rsidRPr="00450F95" w:rsidRDefault="001543F6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4A1D6D0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3FBACBF2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575C3BC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C9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F2B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5CAAD675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F0EB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B49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AF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04F7B453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8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223971D7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84B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234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C58D" w14:textId="77777777" w:rsidR="00450F95" w:rsidRPr="00450F95" w:rsidRDefault="001543F6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3D168FB4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100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032FFFC1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D0F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A49D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E691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3295938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10E" w14:textId="2AB5D293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8DB8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9832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6986D0DB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F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CB86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8D27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3A7B629B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A588" w14:textId="3D9CD038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5469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F950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6B46202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76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051D" w14:textId="77777777" w:rsidR="00450F95" w:rsidRPr="00450F95" w:rsidRDefault="001543F6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C8E" w14:textId="77777777" w:rsidR="00450F95" w:rsidRPr="00450F95" w:rsidRDefault="00C60B05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C4CEE61" w14:textId="77777777" w:rsidR="00AE3DFD" w:rsidRPr="00450F95" w:rsidRDefault="00AE3DFD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61FAA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C60B05" w:rsidRPr="007270CC" w14:paraId="3EFCDDDF" w14:textId="77777777" w:rsidTr="00450F95">
        <w:tc>
          <w:tcPr>
            <w:tcW w:w="10065" w:type="dxa"/>
            <w:shd w:val="clear" w:color="auto" w:fill="auto"/>
          </w:tcPr>
          <w:p w14:paraId="7FD96C12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13F077" w14:textId="77777777" w:rsidR="00C60B05" w:rsidRPr="007270CC" w:rsidRDefault="00C60B05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27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H. Łubowicz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hyperlink r:id="rId28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B. Wieprzkowicz</w:t>
              </w:r>
            </w:hyperlink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Zbiór zadań z matematyki dla kandydatów na studia techniczne,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Oficyna Wydawnicza Politechniki Warszawskiej, Warszawa 2003</w:t>
            </w:r>
          </w:p>
        </w:tc>
      </w:tr>
      <w:tr w:rsidR="00C60B05" w:rsidRPr="007270CC" w14:paraId="7BB9347C" w14:textId="77777777" w:rsidTr="00450F95">
        <w:tc>
          <w:tcPr>
            <w:tcW w:w="10065" w:type="dxa"/>
            <w:shd w:val="clear" w:color="auto" w:fill="auto"/>
          </w:tcPr>
          <w:p w14:paraId="05D88949" w14:textId="77777777" w:rsidR="00C60B05" w:rsidRPr="007270CC" w:rsidRDefault="00C60B05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E74A3B6" w14:textId="766AB534" w:rsidR="00C60B05" w:rsidRPr="00D75325" w:rsidRDefault="00C60B05" w:rsidP="007270CC">
            <w:pPr>
              <w:spacing w:after="0"/>
              <w:ind w:right="7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hyperlink r:id="rId29" w:tooltip="Robert Kowalczyk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R. Kowalczyk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0" w:tooltip="Kamil Niedziałom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K. Niedziałomski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hyperlink r:id="rId31" w:tooltip="Cezary Obczyński" w:history="1">
              <w:r w:rsidRPr="007270CC">
                <w:rPr>
                  <w:rStyle w:val="Hipercze"/>
                  <w:rFonts w:ascii="Cambria" w:hAnsi="Cambria" w:cs="Times New Roman"/>
                  <w:bCs/>
                  <w:sz w:val="20"/>
                  <w:szCs w:val="20"/>
                </w:rPr>
                <w:t>C. Obczyński</w:t>
              </w:r>
            </w:hyperlink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Matematyka dla studentów i kandydatów na wyższe uczelnie Repetytorium z płytą CD,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PWN, Warszawa </w:t>
            </w:r>
            <w:r w:rsidR="00116634">
              <w:rPr>
                <w:rFonts w:ascii="Cambria" w:hAnsi="Cambria" w:cs="Times New Roman"/>
                <w:bCs/>
                <w:sz w:val="20"/>
                <w:szCs w:val="20"/>
              </w:rPr>
              <w:t>2024r.</w:t>
            </w:r>
          </w:p>
        </w:tc>
      </w:tr>
    </w:tbl>
    <w:p w14:paraId="0B1F822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2D16EA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22BC94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F8D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5C2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Dr Rafał Różański </w:t>
            </w:r>
          </w:p>
        </w:tc>
      </w:tr>
      <w:tr w:rsidR="006F4B2C" w:rsidRPr="00450F95" w14:paraId="3462C1D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FDD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B7B1" w14:textId="7304A84E" w:rsidR="00450F95" w:rsidRPr="00450F95" w:rsidRDefault="00183B1A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C60B0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B39BEC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31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6119" w14:textId="77777777" w:rsidR="00450F95" w:rsidRPr="00450F95" w:rsidRDefault="00C60B0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rrozanski@ajp.edu.pl</w:t>
            </w:r>
          </w:p>
        </w:tc>
      </w:tr>
      <w:tr w:rsidR="006F4B2C" w:rsidRPr="00450F95" w14:paraId="23D5FA8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58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EEF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2F9F36C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7CD353B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189E0900" w14:textId="43E250A1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30A990B" wp14:editId="7AC71E4C">
                  <wp:extent cx="1066800" cy="1066800"/>
                  <wp:effectExtent l="0" t="0" r="0" b="0"/>
                  <wp:docPr id="23" name="Obraz 2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BD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8C2D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5BF6436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961A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385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33BB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6B0ACA2E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8A6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2FF1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0DC4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50D39A27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2679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A8D5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A1B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4C153935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B35E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F7E3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980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11D18C1C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78F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D6A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A.6</w:t>
            </w:r>
          </w:p>
        </w:tc>
      </w:tr>
    </w:tbl>
    <w:p w14:paraId="1F0E2AE5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9FC6E45" w14:textId="2E730D8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0B3020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0F00B3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6F5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66F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Podstawy kreatywności</w:t>
            </w:r>
          </w:p>
        </w:tc>
      </w:tr>
      <w:tr w:rsidR="006F4B2C" w:rsidRPr="00450F95" w14:paraId="1C091B19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1B2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DA5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234924C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44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D77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25B71EA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C38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04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48C08F4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56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B41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775AAEB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328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D3B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1F54697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46A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42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Prof. dr hab. inż. Wojciech Kacalak</w:t>
            </w:r>
          </w:p>
        </w:tc>
      </w:tr>
    </w:tbl>
    <w:p w14:paraId="045FB1C9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34298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3DDDD0EF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4B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29C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39E77F0" w14:textId="7D4E9F68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C5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B9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0FF9D2E4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308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4EE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71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F1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255ADB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BF6AA8A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72E800F0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E2D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426D371C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78FA3D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124C42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A9CBFD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361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definiować cechy twórczego wyrobu, zna metody i techniki twórczego rozwiązywania problemów, takie jak burza mózgów, chwyty wynalazcze, metod map myśli.</w:t>
            </w:r>
          </w:p>
          <w:p w14:paraId="49D6822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C2 - Student zna metodykę rozwiązywania problemów trudnych i złożonych, potrafi przeprowadzić dekompozycję problemów, wie jak zapewnić ochronę patentową, jak zarządzać wiedzą i jak korzystać z zasobów wiedzy.</w:t>
            </w:r>
          </w:p>
          <w:p w14:paraId="454BCB9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Student potrafi zastosować różne metody twórczego rozwiązywania problemów w zadaniach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ch.  </w:t>
            </w:r>
          </w:p>
          <w:p w14:paraId="07CD326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Student potrafi tworzyć nowe rozwiązania w zakresie koncepcji cech i właściwości użytkowych różnych obiektów </w:t>
            </w:r>
            <w:r w:rsidR="00E15C69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ch.</w:t>
            </w:r>
          </w:p>
          <w:p w14:paraId="661339C9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Student potrafi wykorzystywać poznane metody doskonalenia własnej kreatywności do rozwoju własnych możliwości twórczych, a także w zadaniach realizowaniach zespołowo i potrafi upowszechniać tę wiedzę w środowisku zawodowym.</w:t>
            </w:r>
          </w:p>
        </w:tc>
      </w:tr>
    </w:tbl>
    <w:p w14:paraId="3A78838E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5BC05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0922E7C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B1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AB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33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9D92B43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72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554C4132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8B3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DF8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w zakresie technik twórczego rozwiązywania problemów oraz ich zastosowań. Student zna chwyty wynalazcze i metodykę stosowania poszczególnych metod tworzenia nowych rozwiązań.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C44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K_W05</w:t>
            </w:r>
          </w:p>
        </w:tc>
      </w:tr>
      <w:tr w:rsidR="006F4B2C" w:rsidRPr="00450F95" w14:paraId="0BF0B92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EDC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5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posiada wiedzę o zasadach ochrony własności intelektualnej oraz znaczeniu i zasadach ochrony patentowej.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2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K_W16</w:t>
            </w:r>
          </w:p>
        </w:tc>
      </w:tr>
      <w:tr w:rsidR="006F4B2C" w:rsidRPr="00450F95" w14:paraId="59696BE9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F81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00A5E09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B68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BCD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potrafi pozyskiwać informacje i zastosować metody twórczego rozwiązywania problemów do tworzenia nowych koncepcji wyrobów lub ich składników i dostrzegać aspekty pozatechniczne proponowanych rozwiązań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85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K_U04, K_U10, K_U18, K_U19, K_U21</w:t>
            </w:r>
          </w:p>
        </w:tc>
      </w:tr>
      <w:tr w:rsidR="006F4B2C" w:rsidRPr="00450F95" w14:paraId="62202AE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A8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0E9AF89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C26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0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Student posiada kompetencje do oceny znaczenia kreatywności, jako cechy twórczego pracownika i wie jak rozwijać własną kreatywność.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960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K_K01, K_K06</w:t>
            </w:r>
          </w:p>
        </w:tc>
      </w:tr>
    </w:tbl>
    <w:p w14:paraId="6A3E6F5F" w14:textId="77777777" w:rsidR="00194B90" w:rsidRPr="00450F95" w:rsidRDefault="00194B90" w:rsidP="007270CC">
      <w:pPr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78437F2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1"/>
        <w:gridCol w:w="6043"/>
        <w:gridCol w:w="1516"/>
        <w:gridCol w:w="1821"/>
      </w:tblGrid>
      <w:tr w:rsidR="006F4B2C" w:rsidRPr="00450F95" w14:paraId="2E1BC172" w14:textId="77777777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DB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14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53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Liczba godzin na studiach</w:t>
            </w:r>
          </w:p>
        </w:tc>
      </w:tr>
      <w:tr w:rsidR="006F4B2C" w:rsidRPr="00450F95" w14:paraId="7E23BAC7" w14:textId="77777777">
        <w:trPr>
          <w:trHeight w:val="19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F34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B65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B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stacjonarnych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D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Niestacjonarnych</w:t>
            </w:r>
          </w:p>
        </w:tc>
      </w:tr>
      <w:tr w:rsidR="006F4B2C" w:rsidRPr="00450F95" w14:paraId="69AA526D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1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EEA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Skutki powszechnej konkurencji i kierunki rozwoju techniki.  Oczekiwania dotyczące efektywności produktów.  Twórczość. Cechy twórczego wyrobu. Kreatywność. Czynniki decydujące o kreatywności.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0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FA9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5AEC0D16" w14:textId="77777777">
        <w:trPr>
          <w:trHeight w:val="2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1C5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93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Propagacja i rozwój nowych technologii. Podwyższanie sprawności myślenia.  Czynniki utrudniające procesy twórcze. Podstawy technik twórczego rozwiązywania problemów- relacje między celami, metodami i rozwiązaniami. Burza mózgów i jej metodyka.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D6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99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624D5E8" w14:textId="77777777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EC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2C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Chwyty wynalazcze. Metoda map myśli.  Fazy procesów twórczego rozwiązywania problemów.  Osiąganie sukcesu. Rozwijanie cech kreatywnego myślenia.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9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71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467EFAD4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EE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66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Metodyka rozwiązywania problemów trudnych i złożonych. Dekompozycja problemów.  Przykłady zastosowań metod twórczego rozwiązywania problemów w projektowaniu.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BF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29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63C9638" w14:textId="77777777">
        <w:trPr>
          <w:trHeight w:val="34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694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00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10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E3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78DCB97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DE3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2E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>Przykłady zastosowań metod twórczego rozwiązywania problemów w projektowaniu.  Zastosowanie wybranych metod do ćwiczeń i ilustracji poznanych technik w monitorowaniu procesów.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CB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DC9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63B6BF89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8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5EF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Utwór. Prawo autorskie. Ochrona własności intelektualnej. Nieoczywistość rozwiązań – wynalazki. Patenty i procedury ochrony patentowej.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C9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4E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4B2C" w:rsidRPr="00450F95" w14:paraId="76B15A13" w14:textId="77777777">
        <w:trPr>
          <w:trHeight w:val="24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CFC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B31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  <w:t xml:space="preserve">Zarządzanie wiedzą. Systemy ochrony danych.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B9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80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F4B2C" w:rsidRPr="00450F95" w14:paraId="6C0C51F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8A8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5D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44D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F36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14:paraId="2FB2511F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DECFA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260"/>
      </w:tblGrid>
      <w:tr w:rsidR="006F4B2C" w:rsidRPr="00450F95" w14:paraId="76D1D5B4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244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F0D6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1B0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rodki dydaktyczne</w:t>
            </w:r>
          </w:p>
        </w:tc>
      </w:tr>
      <w:tr w:rsidR="006F4B2C" w:rsidRPr="00450F95" w14:paraId="3A2DAF91" w14:textId="77777777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50B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DC0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M1 - 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2C9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Wykład multimedialny oraz prezentacja działania aplikacji komputerowych do poszczególnych tematów. Prezentacje przykładowych rozwiązań problemów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</w:tr>
    </w:tbl>
    <w:p w14:paraId="05B51A2E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1C366F9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70525D1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260"/>
      </w:tblGrid>
      <w:tr w:rsidR="006F4B2C" w:rsidRPr="00450F95" w14:paraId="62F6F537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EDE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B4A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formująca (F)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C4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podsumowuje osiągnięte Efekty uczenia się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</w:tr>
      <w:tr w:rsidR="006F4B2C" w:rsidRPr="00450F95" w14:paraId="030D24F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5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30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P4 - Ocena aktywności oraz wyników realizacji indywidualnych zadań tworzenia nowych koncepcji wyrobów </w:t>
            </w:r>
            <w:r w:rsidR="00E15C69"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ch.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AC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P5 – </w:t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Ocena opracowania zestawu nowych rozwiązań wybranego obiektu z zastosowaniem chwytów wynalazczych. – sprawdzian ustny;</w:t>
            </w:r>
          </w:p>
        </w:tc>
      </w:tr>
    </w:tbl>
    <w:p w14:paraId="2A4F97CF" w14:textId="77777777" w:rsidR="00194B90" w:rsidRPr="00450F95" w:rsidRDefault="00194B90" w:rsidP="007270CC">
      <w:pPr>
        <w:spacing w:after="0"/>
        <w:rPr>
          <w:rFonts w:ascii="Cambria" w:hAnsi="Cambria" w:cs="Cambria"/>
          <w:b/>
          <w:color w:val="000000"/>
          <w:sz w:val="20"/>
          <w:szCs w:val="20"/>
        </w:rPr>
      </w:pPr>
    </w:p>
    <w:p w14:paraId="4A7F9AA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1136"/>
        <w:gridCol w:w="1134"/>
      </w:tblGrid>
      <w:tr w:rsidR="006F4B2C" w:rsidRPr="00450F95" w14:paraId="3ACB6545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07F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8D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</w:tr>
      <w:tr w:rsidR="006F4B2C" w:rsidRPr="00450F95" w14:paraId="3F0DEEDD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E58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4CC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0E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P5</w:t>
            </w:r>
          </w:p>
        </w:tc>
      </w:tr>
      <w:tr w:rsidR="006F4B2C" w:rsidRPr="00450F95" w14:paraId="1E01B9C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76D2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044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9F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DF4713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ADA0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B9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DB4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A10CE27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06F8" w14:textId="77777777" w:rsidR="00450F95" w:rsidRPr="00450F95" w:rsidRDefault="005D711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B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7A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687E0AFE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5B6E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35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38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67895C7" w14:textId="77777777" w:rsidR="00194B90" w:rsidRPr="00450F95" w:rsidRDefault="00194B90" w:rsidP="007270CC">
      <w:pPr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</w:rPr>
      </w:pPr>
    </w:p>
    <w:p w14:paraId="1B16D58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49F2CD12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548A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94B90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655A0A52" w14:textId="77777777" w:rsidR="00194B90" w:rsidRPr="00194B90" w:rsidRDefault="00194B90" w:rsidP="00194B90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94B90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194B90" w:rsidRPr="00450F95" w14:paraId="6BF61B00" w14:textId="77777777" w:rsidTr="00450F95">
              <w:tc>
                <w:tcPr>
                  <w:tcW w:w="4531" w:type="dxa"/>
                  <w:shd w:val="clear" w:color="auto" w:fill="auto"/>
                </w:tcPr>
                <w:p w14:paraId="4A4AE3F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618AEC9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194B90" w:rsidRPr="00450F95" w14:paraId="4BEFE00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76C1DD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5F826A8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194B90" w:rsidRPr="00450F95" w14:paraId="03624A2C" w14:textId="77777777" w:rsidTr="00450F95">
              <w:tc>
                <w:tcPr>
                  <w:tcW w:w="4531" w:type="dxa"/>
                  <w:shd w:val="clear" w:color="auto" w:fill="auto"/>
                </w:tcPr>
                <w:p w14:paraId="4C728D6A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A7F4A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194B90" w:rsidRPr="00450F95" w14:paraId="6222D91C" w14:textId="77777777" w:rsidTr="00450F95">
              <w:tc>
                <w:tcPr>
                  <w:tcW w:w="4531" w:type="dxa"/>
                  <w:shd w:val="clear" w:color="auto" w:fill="auto"/>
                </w:tcPr>
                <w:p w14:paraId="6CC42BB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CCEBC84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194B90" w:rsidRPr="00450F95" w14:paraId="7EAD00AC" w14:textId="77777777" w:rsidTr="00450F95">
              <w:tc>
                <w:tcPr>
                  <w:tcW w:w="4531" w:type="dxa"/>
                  <w:shd w:val="clear" w:color="auto" w:fill="auto"/>
                </w:tcPr>
                <w:p w14:paraId="6DEFFA1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5AF670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194B90" w:rsidRPr="00450F95" w14:paraId="41D556A5" w14:textId="77777777" w:rsidTr="00450F95">
              <w:tc>
                <w:tcPr>
                  <w:tcW w:w="4531" w:type="dxa"/>
                  <w:shd w:val="clear" w:color="auto" w:fill="auto"/>
                </w:tcPr>
                <w:p w14:paraId="4DFFCC75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5375A6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194B90" w:rsidRPr="00450F95" w14:paraId="6B7245BC" w14:textId="77777777" w:rsidTr="00450F95">
              <w:tc>
                <w:tcPr>
                  <w:tcW w:w="4531" w:type="dxa"/>
                  <w:shd w:val="clear" w:color="auto" w:fill="auto"/>
                </w:tcPr>
                <w:p w14:paraId="3069BCA7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3771BCC" w14:textId="77777777" w:rsidR="00194B90" w:rsidRPr="00450F95" w:rsidRDefault="00194B90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9EA3B54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02B2174A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5342D0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070D15F4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3EE8" w14:textId="64419DD1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1C0FE75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292BBDB1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816AB43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900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8B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4F86A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F10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2CA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E8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1DE6F3B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D1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5616E729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125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2AC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594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1F7CDE1D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EFF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190E463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C0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F610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959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58150262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B3B3" w14:textId="596E968A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96F2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8F3E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18273D4F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40A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BC82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9FA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0D86E2B2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CD42" w14:textId="2F1FDE8B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59F5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E4F1" w14:textId="77777777" w:rsidR="00450F95" w:rsidRPr="00450F95" w:rsidRDefault="00E7410C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731B3B18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4C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B66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C39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76B6F87C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467951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6F4B2C" w:rsidRPr="00450F95" w14:paraId="6C1308BF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ABA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045583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1. Cempel C.: Inżynieria kreatywności w projektowaniu innowacji.  Politechnika Poznańska, Instytut Technologii Eksploatacji,  2013. </w:t>
            </w:r>
          </w:p>
          <w:p w14:paraId="5F9726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2. Wust P.: Niepewność i ryzyko. PWN. Warszawa 1995. </w:t>
            </w:r>
          </w:p>
          <w:p w14:paraId="44AAEB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3. Michalewicz Z., Fogel D.: Jak to rozwiązać czyli nowoczesna heurystyka. WNT, Warszawa, 2006. 5. Góralski A. (red): Zadanie, metoda, rozwiązanie. WNT, Warszawa, 1982.</w:t>
            </w:r>
          </w:p>
        </w:tc>
      </w:tr>
      <w:tr w:rsidR="006F4B2C" w:rsidRPr="00450F95" w14:paraId="2EE35BB3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4AB" w14:textId="77777777" w:rsidR="00450F95" w:rsidRPr="00450F95" w:rsidRDefault="00450F95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6456293" w14:textId="77777777" w:rsidR="00450F95" w:rsidRPr="00450F95" w:rsidRDefault="00450F95" w:rsidP="007270CC">
            <w:pPr>
              <w:spacing w:after="0"/>
              <w:ind w:right="71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Okoń-Horodyńska E., Zachorowska -Mazurkiewicz A. (red.): Innowacje w rozwoju gospodarki i przedsiębiorstw:    siły motoryczne i bariery, Instytut Wiedzy i Innowacji, Warszawa 2007.</w:t>
            </w:r>
          </w:p>
        </w:tc>
      </w:tr>
    </w:tbl>
    <w:p w14:paraId="6341A1A4" w14:textId="77777777" w:rsidR="00450F95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7E2F295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466E8DC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2E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AF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6F4B2C" w:rsidRPr="00450F95" w14:paraId="24DFAD8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70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0ADF" w14:textId="259C9CEC" w:rsidR="00450F95" w:rsidRPr="00450F95" w:rsidRDefault="00183B1A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20FBDB0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0DC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68B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wkacalak@ajp.edu.pl</w:t>
            </w:r>
          </w:p>
        </w:tc>
      </w:tr>
      <w:tr w:rsidR="006F4B2C" w:rsidRPr="00450F95" w14:paraId="7E63C3A7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E3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03A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455E164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183B1A" w:rsidRPr="00450F95" w14:paraId="3562890E" w14:textId="77777777" w:rsidTr="00183B1A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B501" w14:textId="7FC8507B" w:rsidR="00183B1A" w:rsidRPr="00450F95" w:rsidRDefault="000C5703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03EEFC8" wp14:editId="0196585B">
                  <wp:extent cx="1066800" cy="1066800"/>
                  <wp:effectExtent l="0" t="0" r="0" b="0"/>
                  <wp:docPr id="25" name="Obraz 2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D00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DFF6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183B1A" w:rsidRPr="00450F95" w14:paraId="4BD1C4E8" w14:textId="77777777" w:rsidTr="00183B1A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A9C4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8937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C1A0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183B1A" w:rsidRPr="00450F95" w14:paraId="079EBC62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D17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E219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B132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183B1A" w:rsidRPr="00450F95" w14:paraId="7D34F6A8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C0C2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C56A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65EC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183B1A" w:rsidRPr="00450F95" w14:paraId="15AD170C" w14:textId="77777777" w:rsidTr="00183B1A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88D5" w14:textId="77777777" w:rsidR="00183B1A" w:rsidRPr="00450F95" w:rsidRDefault="00183B1A" w:rsidP="00183B1A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52A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CE6E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183B1A" w:rsidRPr="00450F95" w14:paraId="312B7670" w14:textId="77777777" w:rsidTr="00183B1A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CF8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B61F" w14:textId="77777777" w:rsidR="00183B1A" w:rsidRPr="00450F95" w:rsidRDefault="00183B1A" w:rsidP="00183B1A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A.7</w:t>
            </w:r>
          </w:p>
        </w:tc>
      </w:tr>
    </w:tbl>
    <w:p w14:paraId="1535CC65" w14:textId="77777777" w:rsidR="00183B1A" w:rsidRDefault="00183B1A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DB49FC0" w14:textId="0EDA9F81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28A3F38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3727DCAE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791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CC5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Fizyka</w:t>
            </w:r>
          </w:p>
        </w:tc>
      </w:tr>
      <w:tr w:rsidR="006F4B2C" w:rsidRPr="00450F95" w14:paraId="122AEAB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C61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5A1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5</w:t>
            </w:r>
          </w:p>
        </w:tc>
      </w:tr>
      <w:tr w:rsidR="006F4B2C" w:rsidRPr="00450F95" w14:paraId="06E552B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D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E4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4F5522C0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37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18E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64C3BBF5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3B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B19E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69818718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A3B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353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1</w:t>
            </w:r>
          </w:p>
        </w:tc>
      </w:tr>
      <w:tr w:rsidR="006F4B2C" w:rsidRPr="00450F95" w14:paraId="3A89EC5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8BF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9B42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inż. Grzegorz Krzywoszyja</w:t>
            </w:r>
          </w:p>
        </w:tc>
      </w:tr>
    </w:tbl>
    <w:p w14:paraId="583DD79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84CF50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2D343DD9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1B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804A" w14:textId="77777777" w:rsidR="00183B1A" w:rsidRPr="00183B1A" w:rsidRDefault="00183B1A" w:rsidP="00183B1A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AC4958D" w14:textId="4A076196" w:rsidR="00450F95" w:rsidRPr="00450F95" w:rsidRDefault="00183B1A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240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15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7D0B0490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7D6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D4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63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562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F4B2C" w:rsidRPr="00450F95" w14:paraId="6CDF96BB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11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32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B7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A72F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4B2C" w:rsidRPr="00450F95" w14:paraId="404C1768" w14:textId="77777777" w:rsidTr="00183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0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laboratoria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69F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A0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1/1,2;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AF91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CB2CD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F833CF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2F3D88E6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D746" w14:textId="77777777" w:rsidR="00194B90" w:rsidRPr="00450F95" w:rsidRDefault="00194B90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66B9ABAE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C21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0F7457E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FC3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przekazanie wiedzy w zakresie wiedzy technicznej obejmującej terminologię, pojęcia, teorie, zasady, metody, techniki, narzędzia i materiały stosowane przy rozwiązywaniu zadań inżynierskich związanych z energetyką, procesami planowania i realizacji eksperymentów, tak w procesie przygotowania z udziałem metod symulacji komputerowych, jak i w rzeczywistym środowisku </w:t>
            </w:r>
          </w:p>
          <w:p w14:paraId="1F566D9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C2 -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przekazanie wiedzy niezbędnej dla rozumienia i tworzenia społecznych, ekonomicznych, prawnych i poza</w:t>
            </w:r>
            <w:r w:rsidR="00E7410C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</w:t>
            </w:r>
            <w:r w:rsidR="00E15C69"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echniczny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ch uwarunkowań działalności inżynierskiej dla rozwoju form indywidualnej przedsiębiorczości i działalności gospodarczej. </w:t>
            </w:r>
          </w:p>
          <w:p w14:paraId="51B8185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w zakresie doskonalenia wiedzy, pozyskiwania i integrowanie informacji z literatury, baz danych i innych źródeł, opracowywania dokumentacji, prezentowania ich i podnoszenia kompetencji zawodowych </w:t>
            </w:r>
          </w:p>
          <w:p w14:paraId="1E8BC36A" w14:textId="77777777" w:rsidR="00450F95" w:rsidRPr="00450F95" w:rsidRDefault="00450F95" w:rsidP="007270CC">
            <w:pPr>
              <w:spacing w:after="0"/>
              <w:ind w:right="5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C4 -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wyrobienie umiejętności nadzoru i monitorowania stanu i warunków pracy urządzeń i systemów mechanicznych, kontrolowanie przestrzegania przepisów i zasad bezpieczeństwa, prowadzenie </w:t>
            </w:r>
          </w:p>
          <w:p w14:paraId="72D4773F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szkoleń, prowadzenie dokumentacji związanej z realizowanymi zadaniami</w:t>
            </w:r>
          </w:p>
          <w:p w14:paraId="5BEF9F80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C5 -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wyrobienie umiejętności projektowania, wdrażania i konstruowania, elementów i  układów mechanicznych, rozwiązywania praktycznych zadań inżynierskich</w:t>
            </w:r>
          </w:p>
          <w:p w14:paraId="12C6D5D5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C6 -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przygotowanie do uczenia się przez całe życie, podnoszenie kompetencji zawodowych, osobistych i społecznych w zmieniającej się rzeczywistości</w:t>
            </w:r>
          </w:p>
          <w:p w14:paraId="7106082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C7 -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</w:t>
            </w:r>
          </w:p>
        </w:tc>
      </w:tr>
    </w:tbl>
    <w:p w14:paraId="7D5C08C2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C8F94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4E14FCB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19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F99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1D2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6AFCA04D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8D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6F4B2C" w:rsidRPr="00450F95" w14:paraId="31CEF4ED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A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2D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definiuje, formułuje w języku matematyki problemy inżynierskie z dyscypliny fizyka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BE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K_W01 </w:t>
            </w:r>
          </w:p>
        </w:tc>
      </w:tr>
      <w:tr w:rsidR="006F4B2C" w:rsidRPr="00450F95" w14:paraId="0BFC32D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E96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2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definiuje, formułuje, objaśnia zjawiska i obserwacje z zakresu podstawowych zagadnień fizyki związanych z </w:t>
            </w:r>
            <w:r w:rsidR="00B312D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energetyką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maszyn, wskazuje i identyfikuje istotne cechy zjawisk i doświadczeń,  mających znaczenie dla układów mechanicznych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002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K_W02 </w:t>
            </w:r>
          </w:p>
        </w:tc>
      </w:tr>
      <w:tr w:rsidR="006F4B2C" w:rsidRPr="00450F95" w14:paraId="164CC726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C3D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D9F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 scharakteryzowania cyklu życia urządzeń i systemów </w:t>
            </w:r>
            <w:r w:rsidR="00E15C69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Techniczny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ch wykorzystuje wiedzę z podstaw nauk ścisłych, w szczególności z mechaniki i  termodynamiki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D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K_W05</w:t>
            </w:r>
          </w:p>
        </w:tc>
      </w:tr>
      <w:tr w:rsidR="006F4B2C" w:rsidRPr="00450F95" w14:paraId="56A40411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B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6F4B2C" w:rsidRPr="00450F95" w14:paraId="78DBB60B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EED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B92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wykorzystując nabytą wiedzę z przedmiotu podstawowego fizyki,  formułuje spójny opis urządzeń, ich działania i procesów z ich udziałem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AB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K_U06 </w:t>
            </w:r>
          </w:p>
        </w:tc>
      </w:tr>
      <w:tr w:rsidR="006F4B2C" w:rsidRPr="00450F95" w14:paraId="2E817E40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88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62C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rozwiązuje pokrewne zagadnienia, wykorzystując metody modelowania rzeczywistości do opisu i oceny działania elementów i układów mechanicznych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1D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K_U07 </w:t>
            </w:r>
          </w:p>
        </w:tc>
      </w:tr>
      <w:tr w:rsidR="006F4B2C" w:rsidRPr="00450F95" w14:paraId="7AE8DF4E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28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D86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potrafi posłużyć się właściwie dobranymi metodami i urządzeniami umożliwiającymi pomiar podstawowych wielkości charakteryzujących elementy i układy mechaniczne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B6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K_U09</w:t>
            </w:r>
          </w:p>
        </w:tc>
      </w:tr>
      <w:tr w:rsidR="006F4B2C" w:rsidRPr="00450F95" w14:paraId="698B9FB5" w14:textId="77777777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A5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6F4B2C" w:rsidRPr="00450F95" w14:paraId="67852D18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DB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D04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Postrzega relacje między zdobytą wiedzą i umiejętnościami a działalnością inżynierską w obszarze zagadnień mechaniki oraz środowiska w którym żyje i pracuje, rozumiejąc potrzebę dalszego kształcenia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31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K_K02 </w:t>
            </w:r>
          </w:p>
        </w:tc>
      </w:tr>
      <w:tr w:rsidR="006F4B2C" w:rsidRPr="00450F95" w14:paraId="535F8061" w14:textId="77777777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E4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73D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jest świadomy społecznej roli przedstawiciela nauk </w:t>
            </w:r>
            <w:r w:rsidR="00B312D0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technicznych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DD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K_K05</w:t>
            </w:r>
          </w:p>
        </w:tc>
      </w:tr>
    </w:tbl>
    <w:p w14:paraId="11CCE87A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CFF3E9F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6. Treści programowe  oraz liczba godzin na poszczególnych formach zajęć </w:t>
      </w:r>
      <w:r w:rsidRPr="00450F95">
        <w:rPr>
          <w:rFonts w:ascii="Cambria" w:hAnsi="Cambria" w:cs="Cambria"/>
          <w:color w:val="000000"/>
          <w:sz w:val="20"/>
          <w:szCs w:val="20"/>
        </w:rPr>
        <w:t>(zgodnie z programem studiów):</w:t>
      </w:r>
    </w:p>
    <w:tbl>
      <w:tblPr>
        <w:tblW w:w="10290" w:type="dxa"/>
        <w:tblInd w:w="24" w:type="dxa"/>
        <w:tblLayout w:type="fixed"/>
        <w:tblCellMar>
          <w:top w:w="37" w:type="dxa"/>
          <w:right w:w="91" w:type="dxa"/>
        </w:tblCellMar>
        <w:tblLook w:val="0000" w:firstRow="0" w:lastRow="0" w:firstColumn="0" w:lastColumn="0" w:noHBand="0" w:noVBand="0"/>
      </w:tblPr>
      <w:tblGrid>
        <w:gridCol w:w="644"/>
        <w:gridCol w:w="6811"/>
        <w:gridCol w:w="1276"/>
        <w:gridCol w:w="1559"/>
      </w:tblGrid>
      <w:tr w:rsidR="006F4B2C" w:rsidRPr="00450F95" w14:paraId="056E19AE" w14:textId="77777777" w:rsidTr="00194B90">
        <w:trPr>
          <w:trHeight w:val="2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3B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D9A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wykładów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30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04E2693F" w14:textId="77777777" w:rsidTr="00194B90">
        <w:trPr>
          <w:trHeight w:val="2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D085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73E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586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37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655C30A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F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36E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Przedmiot badań fizyki. Modelowanie rzeczywistości. Fizyka jako sposób oglądania świata.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47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688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5BD19BA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4B3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461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Oddziaływania podstawowe, ich cechy. Pomiar, jednostki układu SI.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E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1FB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86CFE46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67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39F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Rachunek wektorowy w opisie wielkości fizycznych i praw fizyki. Przykłady zastosowań.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F08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5A9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329BEEFB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0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FED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Kinematyka, opis ruchu. Ruch jednostajny, zmienny, harmoniczny.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723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7D2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E36CC2E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DF8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682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dynamiki Newtona. Prawo powszechnego ciążenia. Pęd ciała. Zasada zachowania pędu. Pojęcie środka masy.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A0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283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282DB1C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C06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W6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F2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Rozwiązanie równań ruchu dla szczególnych przypadków. Siły oporu.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E2B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51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B0720D1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7F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 xml:space="preserve">W7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640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Energia potencjalna i kinetyczna, zasada zachowania energii mechanicznej. Zderzenia.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47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376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3BD0563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C6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W8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43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Statyka i dynamika płynów: cieczy i gazów. Prawo Archimedesa, prawo Bernoulliego.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BD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F25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102A591D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79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 W9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9D4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termodynamik. Opis czterech podstawowych przemian termodynamicznych. Informacja ma naturę fizyczną.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D1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B7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25C9E347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561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W10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D4A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Cykle termodynamiczne, ich sprawności. Wybrane realizacje cykli, ich zastosowania.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8B3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B0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E789D7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0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W11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5AF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magnetyczne. Własności elektryczne i magnetyczne materii.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0E1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40FB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48AEFEAA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FEF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W12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1F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Prawo Gaussa, prawo Faradaya, prawo Ampera. Równania Maxwella. Prąd i pole magnetyczne, podstawy działania urządzeń elektrycznych.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8973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ADA8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0239C765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AAA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W13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B6C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Fale elektromagnetyczne, ich widmo. Oddziaływanie fal elektromagnetycznych z materią.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6A3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F1A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7D35F689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301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W14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468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Stara i nowa teoria kwantów. Promieniowanie ciała doskonale czarnego, efekt fotoelektryczny, budowa atomu, dualizm korpuskularno – falowy.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BDE2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A2A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499710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D85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W15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2AB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fizyki współczesnej. Teoria względności, laser, holografia.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8A26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A674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6F4B2C" w:rsidRPr="00450F95" w14:paraId="5769FE88" w14:textId="77777777" w:rsidTr="00194B90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FEE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745B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wykładów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B1FB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CBBD" w14:textId="77777777" w:rsidR="00450F95" w:rsidRPr="00450F95" w:rsidRDefault="00450F95" w:rsidP="007270CC">
            <w:pPr>
              <w:spacing w:after="0"/>
              <w:ind w:right="17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</w:tbl>
    <w:p w14:paraId="18567E67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7" w:type="dxa"/>
          <w:right w:w="92" w:type="dxa"/>
        </w:tblCellMar>
        <w:tblLook w:val="0000" w:firstRow="0" w:lastRow="0" w:firstColumn="0" w:lastColumn="0" w:noHBand="0" w:noVBand="0"/>
      </w:tblPr>
      <w:tblGrid>
        <w:gridCol w:w="578"/>
        <w:gridCol w:w="6422"/>
        <w:gridCol w:w="1500"/>
        <w:gridCol w:w="1790"/>
      </w:tblGrid>
      <w:tr w:rsidR="006F4B2C" w:rsidRPr="00450F95" w14:paraId="0074341D" w14:textId="77777777">
        <w:trPr>
          <w:trHeight w:val="193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E4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D27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Treści ćwiczeń 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22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36C27BEE" w14:textId="77777777">
        <w:trPr>
          <w:trHeight w:val="8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F1E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5187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98F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26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5F1BF6F6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37A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9B2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Elementy rachunku wektorowego w zastosowaniu do rozwiązywania problemów z fizyki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AF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8FD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2595BE0" w14:textId="77777777">
        <w:trPr>
          <w:trHeight w:val="3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27DD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2F3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Elementy rachunku wektorowego w zastosowaniu do rozwiązywania problemów z fizyki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1F7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596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608E34E0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E4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ED7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Kinematyka jako opis ruchu, rozwiązywania zagadnień opisu ruchu wokół nas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0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782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4E2BFCFB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64D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7D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Kinematyka jako opis ruchu, rozwiązywania zagadnień opisu ruchu wokół nas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47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4A6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E09003C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0AA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01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Zagadnienia dynamiki, siła jako przyczyna ruchu, rozwiązywanie równań ruchu dla szczególnych przypadków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B6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EF6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5288E54B" w14:textId="77777777">
        <w:trPr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D20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DA9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Zagadnienia dynamiki, siła jako przyczyna ruchu, rozwiązywanie równań ruchu dla szczególnych przypadków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A55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471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0F4116AF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40F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31F3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88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10C5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862F92A" w14:textId="77777777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E5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0D9D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Zasady zachowania: pędu i energii mechanicznej w opisie ruchu ciał. Statyka i dynamika płynów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05B8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3AD6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07B8C3F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766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C9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405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Termodynamika w opisie przemian energii z udziałem pracy i wymiany ciepła. Cykle termodynamiczne w opisie układów pracujących w otoczeniu człowieka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1BB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655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4B39270" w14:textId="77777777">
        <w:trPr>
          <w:trHeight w:val="4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3317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C9E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Termodynamika w opisie przemian energii z udziałem pracy i wymiany ciepła. Cykle termodynamiczne w opisie układów pracujących w otoczeniu człowieka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6E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FEB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5ACD007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924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C11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060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Pole elektryczne i magnetyczne, siła działająca na poruszający się ładunek: siła Lorentza, siła elektrodynamiczna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B33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B31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12791C81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F6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lastRenderedPageBreak/>
              <w:t>C12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E6F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Pole elektryczne i magnetyczne, siła działająca na poruszający się ładunek: siła Lorentza, siła elektrodynamiczna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D62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D4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4B895F8F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2953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24B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Problemy fizyki współczesnej: efekt fotoelektryczny, dualizm korpuskularno-falowy, pesel atomu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24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B7E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3669CE12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C22B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C14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7EE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Problemy fizyki współczesnej: efekt fotoelektryczny, dualizm korpuskularno-falowy, pesel atomu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5621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A1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27811B90" w14:textId="77777777">
        <w:trPr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BFA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C15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7B94" w14:textId="77777777" w:rsidR="00450F95" w:rsidRPr="00450F95" w:rsidRDefault="00450F95" w:rsidP="007270CC">
            <w:pPr>
              <w:spacing w:after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Kolokwium zaliczenie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BAB9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2DF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6F4B2C" w:rsidRPr="00450F95" w14:paraId="383223E4" w14:textId="77777777">
        <w:trPr>
          <w:trHeight w:val="3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1F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058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Razem liczba godzin ćwiczeń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365C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30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15E0" w14:textId="77777777" w:rsidR="00450F95" w:rsidRPr="00450F95" w:rsidRDefault="00450F95" w:rsidP="007270CC">
            <w:pPr>
              <w:spacing w:after="0"/>
              <w:ind w:right="16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Pr="00450F95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7697C2C8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620"/>
        <w:gridCol w:w="6835"/>
        <w:gridCol w:w="1276"/>
        <w:gridCol w:w="1559"/>
      </w:tblGrid>
      <w:tr w:rsidR="006F4B2C" w:rsidRPr="00450F95" w14:paraId="358CA840" w14:textId="77777777">
        <w:trPr>
          <w:trHeight w:val="22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748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Lp. 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70D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Treści laboratoriów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211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Liczba godzin na studiach</w:t>
            </w:r>
          </w:p>
        </w:tc>
      </w:tr>
      <w:tr w:rsidR="006F4B2C" w:rsidRPr="00450F95" w14:paraId="1922858A" w14:textId="77777777">
        <w:trPr>
          <w:trHeight w:val="1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6AA0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71FE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C61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F9C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color w:val="000000"/>
                <w:sz w:val="20"/>
                <w:szCs w:val="20"/>
                <w:lang w:eastAsia="ar-SA"/>
              </w:rPr>
              <w:t>niestacjonarnych</w:t>
            </w:r>
          </w:p>
        </w:tc>
      </w:tr>
      <w:tr w:rsidR="006F4B2C" w:rsidRPr="00450F95" w14:paraId="452FFE5C" w14:textId="77777777">
        <w:trPr>
          <w:trHeight w:val="1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B9B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L1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070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przyspieszenia ziemskiego metodą wahadła matematycznego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B94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585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73739FF1" w14:textId="77777777">
        <w:trPr>
          <w:trHeight w:val="1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F9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L2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C46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Badanie własności sprężystych ciał stałych.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Prawo Hooke’a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935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E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5305D7A9" w14:textId="77777777">
        <w:trPr>
          <w:trHeight w:val="1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DE5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L3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21F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Bloczek stały, bloczek ruchomy, przykład maszyny prostej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4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A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4F0C0180" w14:textId="77777777">
        <w:trPr>
          <w:trHeight w:val="1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3E0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L4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09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współczynnika załamania światła, wyznaczanie kąta granicznego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4ED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93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</w:tr>
      <w:tr w:rsidR="006F4B2C" w:rsidRPr="00450F95" w14:paraId="08E79952" w14:textId="77777777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594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L5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1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Bessela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0C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BD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4956DF9D" w14:textId="77777777">
        <w:trPr>
          <w:trHeight w:val="4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96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L6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C4E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Pomiar ogniskowej soczewki metodą wyznaczania biegu promienia świetlnego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95E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62B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2DA93332" w14:textId="77777777">
        <w:trPr>
          <w:trHeight w:val="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76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L7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19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Sposoby wymiany energii, modelowanie efektu cieplarnianego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568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19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</w:tr>
      <w:tr w:rsidR="006F4B2C" w:rsidRPr="00450F95" w14:paraId="03487BBE" w14:textId="77777777">
        <w:trPr>
          <w:trHeight w:val="3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D2D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4FFC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Razem liczba godzin laboratoriów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5F6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15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9DC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begin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instrText xml:space="preserve"> =SUM(ABOVE) </w:instrText>
            </w:r>
            <w:r w:rsidRPr="00450F95">
              <w:rPr>
                <w:rFonts w:ascii="Cambria" w:hAnsi="Cambria"/>
                <w:color w:val="000000"/>
                <w:sz w:val="20"/>
                <w:szCs w:val="20"/>
              </w:rPr>
              <w:fldChar w:fldCharType="separate"/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t>10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pl-PL"/>
              </w:rPr>
              <w:fldChar w:fldCharType="end"/>
            </w:r>
          </w:p>
        </w:tc>
      </w:tr>
    </w:tbl>
    <w:p w14:paraId="0EBFCE2A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54E631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666"/>
        <w:gridCol w:w="4372"/>
        <w:gridCol w:w="4111"/>
      </w:tblGrid>
      <w:tr w:rsidR="006F4B2C" w:rsidRPr="00450F95" w14:paraId="1522A731" w14:textId="77777777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DAD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Forma zajęć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397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Metody dydaktyczne (wybór z listy)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FEB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Środki dydaktyczne </w:t>
            </w:r>
          </w:p>
        </w:tc>
      </w:tr>
      <w:tr w:rsidR="006F4B2C" w:rsidRPr="00450F95" w14:paraId="65C51520" w14:textId="77777777">
        <w:trPr>
          <w:trHeight w:val="36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C2F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Wykład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D9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M2, Wykład problemowy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FD3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Projektor, tablica </w:t>
            </w:r>
          </w:p>
        </w:tc>
      </w:tr>
      <w:tr w:rsidR="006F4B2C" w:rsidRPr="00450F95" w14:paraId="31027524" w14:textId="77777777">
        <w:trPr>
          <w:trHeight w:val="36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46E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Ćwiczenia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542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M5, 2. Ćwiczenia audytoryjne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36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Tablica </w:t>
            </w:r>
          </w:p>
        </w:tc>
      </w:tr>
      <w:tr w:rsidR="006F4B2C" w:rsidRPr="00450F95" w14:paraId="28FABBB5" w14:textId="77777777">
        <w:trPr>
          <w:trHeight w:val="68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C3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Laboratoria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269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M5, 3.  ćwiczenia laboratoryjne – wykonanie eksperymentów z wykorzystaniem zestawów laboratoryjnych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1AC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Zestawy laboratoryjne w pracowni fizyki </w:t>
            </w:r>
          </w:p>
        </w:tc>
      </w:tr>
    </w:tbl>
    <w:p w14:paraId="35FFE034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448EF6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6D14107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24" w:type="dxa"/>
        <w:tblLayout w:type="fixed"/>
        <w:tblCellMar>
          <w:top w:w="33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4794"/>
        <w:gridCol w:w="4111"/>
      </w:tblGrid>
      <w:tr w:rsidR="006F4B2C" w:rsidRPr="00450F95" w14:paraId="7CB02DC9" w14:textId="77777777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6FD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ar-SA"/>
              </w:rPr>
              <w:t>Forma zajęć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17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formująca (F)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A43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Ocena podsumowująca (P) – 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ar-SA"/>
              </w:rPr>
              <w:t xml:space="preserve">podsumowuje osiągnięte Efekty uczenia się </w:t>
            </w:r>
            <w:r w:rsidRPr="00450F9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ar-SA"/>
              </w:rPr>
              <w:t>(wybór z listy)</w:t>
            </w:r>
          </w:p>
        </w:tc>
      </w:tr>
      <w:tr w:rsidR="006F4B2C" w:rsidRPr="00450F95" w14:paraId="75F76586" w14:textId="77777777">
        <w:trPr>
          <w:trHeight w:val="8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827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Wykład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2A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 aktywność podczas wykładów – rozwiązywanie problemów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B1A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egzamin pisemny – dwa sprawdziany </w:t>
            </w:r>
          </w:p>
          <w:p w14:paraId="082B08A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P1, rozwiązywanie zadań, problemów w trakcie wykładu </w:t>
            </w:r>
          </w:p>
        </w:tc>
      </w:tr>
      <w:tr w:rsidR="006F4B2C" w:rsidRPr="00450F95" w14:paraId="40F91E27" w14:textId="77777777">
        <w:trPr>
          <w:trHeight w:val="76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BFB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>Ćwiczenia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8B7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F2, obserwacja/aktywność, przygotowanie do zajęć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A2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P2, kolokwium podsumowujące </w:t>
            </w:r>
          </w:p>
          <w:p w14:paraId="5CDA624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P3, ocena podsumowująca z ocen formujących, uzyskanych w semestrze </w:t>
            </w:r>
          </w:p>
        </w:tc>
      </w:tr>
      <w:tr w:rsidR="006F4B2C" w:rsidRPr="00450F95" w14:paraId="1A914482" w14:textId="77777777">
        <w:trPr>
          <w:trHeight w:val="80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884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lastRenderedPageBreak/>
              <w:t>Laboratoria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19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F1, ocena przygotowania do realizacji eksperymentu </w:t>
            </w:r>
          </w:p>
          <w:p w14:paraId="66F6836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F2,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ocena realizacji eksperymentu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A1BF91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F3, ocena sprawozdania podsumowującego wykonany eksperyment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8A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P3, ocena średnia z realizacji eksperymentów i sprawozdań z ćwiczeń</w:t>
            </w: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1FDE00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88"/>
        <w:gridCol w:w="717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6F4B2C" w:rsidRPr="00450F95" w14:paraId="53D99D03" w14:textId="77777777">
        <w:trPr>
          <w:trHeight w:val="15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69B9" w14:textId="77777777" w:rsidR="00450F95" w:rsidRPr="00450F95" w:rsidRDefault="00D24566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C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Wykład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01D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865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Laboratoria</w:t>
            </w:r>
          </w:p>
        </w:tc>
      </w:tr>
      <w:tr w:rsidR="006F4B2C" w:rsidRPr="00450F95" w14:paraId="08DFC7FE" w14:textId="77777777">
        <w:trPr>
          <w:trHeight w:val="32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6643" w14:textId="77777777" w:rsidR="00450F95" w:rsidRPr="00450F95" w:rsidRDefault="00450F95" w:rsidP="007270CC">
            <w:pPr>
              <w:snapToGrid w:val="0"/>
              <w:spacing w:after="0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0F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E6E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57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9E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43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6E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ED2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4F0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B98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EC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P3</w:t>
            </w:r>
          </w:p>
        </w:tc>
      </w:tr>
      <w:tr w:rsidR="006F4B2C" w:rsidRPr="00450F95" w14:paraId="3EC59384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160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48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BC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7C7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0B5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2A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7E2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1B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68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2BC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489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72674E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F8AF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21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64C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A3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49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FC0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72D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509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958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D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6D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4E75DEC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8E6B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498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C14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9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4E9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7DD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DD6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578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DED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D7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34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5041B14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250F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67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85C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510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24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8BF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0A4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32F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D4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50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B9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29CC5A80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988A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972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B9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4F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3D4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45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48C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49A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D04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CF9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F9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D6A545F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9F38" w14:textId="77777777" w:rsidR="00450F95" w:rsidRPr="00450F95" w:rsidRDefault="00450F95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DC1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59C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6DE6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E52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F6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32D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C96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6A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94E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4F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3C674A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F1D" w14:textId="77777777" w:rsidR="00450F95" w:rsidRPr="00450F95" w:rsidRDefault="00450F95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13C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3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90F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56D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BE5B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3DE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4A52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215A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536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F4B2C" w:rsidRPr="00450F95" w14:paraId="17747B8C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4DF" w14:textId="77777777" w:rsidR="00450F95" w:rsidRPr="00450F95" w:rsidRDefault="00450F95" w:rsidP="007270CC">
            <w:pPr>
              <w:spacing w:after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</w:t>
            </w:r>
            <w:r w:rsidR="005D7115"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_0</w:t>
            </w:r>
            <w:r w:rsidRPr="00450F9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F1C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610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0051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4C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19FD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DD9F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E70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5E84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D488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32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x</w:t>
            </w:r>
          </w:p>
        </w:tc>
      </w:tr>
    </w:tbl>
    <w:p w14:paraId="6AB466E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eastAsia="Cambria" w:hAnsi="Cambria" w:cs="Cambria"/>
          <w:b/>
          <w:bCs/>
          <w:color w:val="000000"/>
          <w:sz w:val="20"/>
          <w:szCs w:val="20"/>
        </w:rPr>
        <w:t xml:space="preserve"> </w:t>
      </w:r>
      <w:r w:rsidRPr="00450F95">
        <w:rPr>
          <w:rFonts w:ascii="Cambria" w:hAnsi="Cambria" w:cs="Cambria"/>
          <w:b/>
          <w:bCs/>
          <w:color w:val="000000"/>
          <w:sz w:val="20"/>
          <w:szCs w:val="20"/>
        </w:rPr>
        <w:t>9. Opis sposobu ustalania oceny końcowej</w:t>
      </w:r>
      <w:r w:rsidRPr="00450F95">
        <w:rPr>
          <w:rFonts w:ascii="Cambria" w:hAnsi="Cambria" w:cs="Cambria"/>
          <w:color w:val="000000"/>
          <w:sz w:val="20"/>
          <w:szCs w:val="20"/>
        </w:rPr>
        <w:t xml:space="preserve">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2D9E89E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6D5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AB9456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1476F9B9" w14:textId="77777777" w:rsidTr="00450F95">
              <w:tc>
                <w:tcPr>
                  <w:tcW w:w="4531" w:type="dxa"/>
                  <w:shd w:val="clear" w:color="auto" w:fill="auto"/>
                </w:tcPr>
                <w:p w14:paraId="70A8583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4DCB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46DF3DD6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3356F9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AA63F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C4DBBB3" w14:textId="77777777" w:rsidTr="00450F95">
              <w:tc>
                <w:tcPr>
                  <w:tcW w:w="4531" w:type="dxa"/>
                  <w:shd w:val="clear" w:color="auto" w:fill="auto"/>
                </w:tcPr>
                <w:p w14:paraId="7D540BE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8F8C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2DD8BE48" w14:textId="77777777" w:rsidTr="00450F95">
              <w:tc>
                <w:tcPr>
                  <w:tcW w:w="4531" w:type="dxa"/>
                  <w:shd w:val="clear" w:color="auto" w:fill="auto"/>
                </w:tcPr>
                <w:p w14:paraId="6D2672B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70C4C5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41BA87FC" w14:textId="77777777" w:rsidTr="00450F95">
              <w:tc>
                <w:tcPr>
                  <w:tcW w:w="4531" w:type="dxa"/>
                  <w:shd w:val="clear" w:color="auto" w:fill="auto"/>
                </w:tcPr>
                <w:p w14:paraId="6F0897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7AB4D2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D464F18" w14:textId="77777777" w:rsidTr="00450F95">
              <w:tc>
                <w:tcPr>
                  <w:tcW w:w="4531" w:type="dxa"/>
                  <w:shd w:val="clear" w:color="auto" w:fill="auto"/>
                </w:tcPr>
                <w:p w14:paraId="2BFFB3B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B9DBC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234F0388" w14:textId="77777777" w:rsidTr="00450F95">
              <w:tc>
                <w:tcPr>
                  <w:tcW w:w="4531" w:type="dxa"/>
                  <w:shd w:val="clear" w:color="auto" w:fill="auto"/>
                </w:tcPr>
                <w:p w14:paraId="4D552C2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78BA53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947413D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color w:val="000000"/>
              </w:rPr>
            </w:pPr>
          </w:p>
        </w:tc>
      </w:tr>
    </w:tbl>
    <w:p w14:paraId="361DBE2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E14F0C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27EE099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D45E" w14:textId="5646115F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  z oceną</w:t>
            </w:r>
          </w:p>
        </w:tc>
      </w:tr>
    </w:tbl>
    <w:p w14:paraId="71F1DD6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6C7E7E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b w:val="0"/>
          <w:bCs w:val="0"/>
          <w:color w:val="000000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D03926E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4BF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7A57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A981E3D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57BC0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93CE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267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3D5ADE4" w14:textId="77777777" w:rsidTr="00183B1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CCCB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1E3FC11B" w14:textId="77777777" w:rsidTr="00183B1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ECE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408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CEF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3D0FCE52" w14:textId="77777777" w:rsidTr="00183B1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FDC3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02983DD6" w14:textId="77777777" w:rsidTr="00183B1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FD4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40D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ADE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37F396E1" w14:textId="77777777" w:rsidTr="00183B1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DAF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ED42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B7F3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3B94A30A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1905" w14:textId="23211EB3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A225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2A4D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F4B2C" w:rsidRPr="00450F95" w14:paraId="40273CDC" w14:textId="77777777" w:rsidTr="00183B1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305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FF3C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612A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F4B2C" w:rsidRPr="00450F95" w14:paraId="2DF4C958" w14:textId="77777777" w:rsidTr="00183B1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9FA9" w14:textId="26D5B7D4" w:rsidR="00450F95" w:rsidRPr="00183B1A" w:rsidRDefault="00450F95" w:rsidP="00183B1A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0D74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0D0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6F4B2C" w:rsidRPr="00450F95" w14:paraId="5E41FA57" w14:textId="77777777" w:rsidTr="00183B1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FBDA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AD98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5A11" w14:textId="77777777" w:rsidR="00450F95" w:rsidRPr="00450F95" w:rsidRDefault="00450F95" w:rsidP="00183B1A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14:paraId="242DD657" w14:textId="77777777" w:rsidR="00194B90" w:rsidRPr="00450F95" w:rsidRDefault="00194B90" w:rsidP="00194B90">
      <w:pPr>
        <w:pStyle w:val="caption0"/>
        <w:spacing w:after="0"/>
        <w:ind w:left="720"/>
        <w:rPr>
          <w:rFonts w:ascii="Cambria" w:hAnsi="Cambria"/>
          <w:color w:val="000000"/>
        </w:rPr>
      </w:pPr>
    </w:p>
    <w:p w14:paraId="0D848F51" w14:textId="77777777" w:rsidR="00450F95" w:rsidRPr="00450F95" w:rsidRDefault="00450F95" w:rsidP="007270CC">
      <w:pPr>
        <w:pStyle w:val="caption0"/>
        <w:numPr>
          <w:ilvl w:val="0"/>
          <w:numId w:val="6"/>
        </w:numPr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Literatura zajęć</w:t>
      </w:r>
    </w:p>
    <w:tbl>
      <w:tblPr>
        <w:tblW w:w="0" w:type="auto"/>
        <w:tblInd w:w="24" w:type="dxa"/>
        <w:tblLayout w:type="fixed"/>
        <w:tblCellMar>
          <w:top w:w="39" w:type="dxa"/>
          <w:right w:w="115" w:type="dxa"/>
        </w:tblCellMar>
        <w:tblLook w:val="0000" w:firstRow="0" w:lastRow="0" w:firstColumn="0" w:lastColumn="0" w:noHBand="0" w:noVBand="0"/>
      </w:tblPr>
      <w:tblGrid>
        <w:gridCol w:w="10068"/>
      </w:tblGrid>
      <w:tr w:rsidR="006F4B2C" w:rsidRPr="00450F95" w14:paraId="7BEE3E7A" w14:textId="77777777">
        <w:trPr>
          <w:trHeight w:val="1652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3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obowiązkowa: </w:t>
            </w:r>
          </w:p>
          <w:p w14:paraId="4DA65FD7" w14:textId="77777777" w:rsidR="00450F95" w:rsidRPr="00450F95" w:rsidRDefault="00450F95" w:rsidP="007270CC">
            <w:pPr>
              <w:numPr>
                <w:ilvl w:val="0"/>
                <w:numId w:val="10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1. D. Halliday, R. Resnick, 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Podstawy Fizyki, 5 tomów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 PWN, Warszawa  2003 </w:t>
            </w:r>
          </w:p>
          <w:p w14:paraId="02B7A1C3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Orear,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Fizyka,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WNT, Warszawa 1998</w:t>
            </w:r>
          </w:p>
          <w:p w14:paraId="59C56378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R. P. Feynman, R. B. Leighton, M. Sands,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Feynmana wykłady z fizyki, 3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, Warszawa 1972</w:t>
            </w:r>
          </w:p>
          <w:p w14:paraId="0485E431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J. Walker,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Podstawy Fizyki. Zbiór zadań,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2005 </w:t>
            </w:r>
          </w:p>
          <w:p w14:paraId="1F8FDE01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H. Szydłowski,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Pracownia fizyczna wspomagana komputerem,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PWN, Warszawa 2003 </w:t>
            </w:r>
          </w:p>
          <w:p w14:paraId="6D449AA9" w14:textId="77777777" w:rsidR="00450F95" w:rsidRPr="00450F95" w:rsidRDefault="00450F95" w:rsidP="007270CC">
            <w:pPr>
              <w:numPr>
                <w:ilvl w:val="0"/>
                <w:numId w:val="8"/>
              </w:numPr>
              <w:tabs>
                <w:tab w:val="left" w:pos="402"/>
              </w:tabs>
              <w:spacing w:after="0"/>
              <w:ind w:left="118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K. Wróblewski,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Historia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>PWN, Warszawa 2009</w:t>
            </w:r>
          </w:p>
        </w:tc>
      </w:tr>
      <w:tr w:rsidR="006F4B2C" w:rsidRPr="00450F95" w14:paraId="505AFD29" w14:textId="77777777">
        <w:trPr>
          <w:trHeight w:val="98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BC8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  <w:t xml:space="preserve">Literatura zalecana / fakultatywna: </w:t>
            </w:r>
          </w:p>
          <w:p w14:paraId="0B50DB78" w14:textId="77777777" w:rsidR="00450F95" w:rsidRPr="00450F95" w:rsidRDefault="00450F95" w:rsidP="007270CC">
            <w:pPr>
              <w:numPr>
                <w:ilvl w:val="0"/>
                <w:numId w:val="11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A.  K. Wróblewski, J. A. Zakrzewski,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Wstęp do fizyki, 2 tomy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PWN, Warszawa 1984. </w:t>
            </w:r>
          </w:p>
          <w:p w14:paraId="38003C46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K. Ernst,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>Einstein na huśtawce czyli fizyka zabaw, gier i zabawek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, Prószyński i S-ka, Warszawa 2003. </w:t>
            </w:r>
          </w:p>
          <w:p w14:paraId="7C150D50" w14:textId="77777777" w:rsidR="00450F95" w:rsidRPr="00450F95" w:rsidRDefault="00450F95" w:rsidP="007270CC">
            <w:pPr>
              <w:numPr>
                <w:ilvl w:val="0"/>
                <w:numId w:val="5"/>
              </w:numPr>
              <w:tabs>
                <w:tab w:val="left" w:pos="402"/>
              </w:tabs>
              <w:spacing w:after="0"/>
              <w:ind w:left="118" w:hanging="36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S. Szuba, </w:t>
            </w:r>
            <w:r w:rsidRPr="00450F95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eastAsia="ar-SA"/>
              </w:rPr>
              <w:t xml:space="preserve">Ćwiczenia laboratoryjne z fizyki,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eastAsia="ar-SA"/>
              </w:rPr>
              <w:t xml:space="preserve">Wyd. </w:t>
            </w:r>
            <w:r w:rsidRPr="00450F95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ar-SA"/>
              </w:rPr>
              <w:t xml:space="preserve">Politechniki Poznańskiej, Poznań 2007. </w:t>
            </w:r>
          </w:p>
          <w:p w14:paraId="4EACA5A1" w14:textId="77777777" w:rsidR="00450F95" w:rsidRPr="00450F95" w:rsidRDefault="00450F95" w:rsidP="007270CC">
            <w:pPr>
              <w:tabs>
                <w:tab w:val="left" w:pos="402"/>
              </w:tabs>
              <w:spacing w:after="0"/>
              <w:ind w:left="118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4DAEE868" w14:textId="77777777" w:rsidR="00450F95" w:rsidRPr="00450F95" w:rsidRDefault="00450F95" w:rsidP="007270CC">
      <w:pPr>
        <w:spacing w:after="0"/>
        <w:rPr>
          <w:rFonts w:ascii="Cambria" w:hAnsi="Cambria" w:cs="Cambria"/>
          <w:color w:val="000000"/>
          <w:sz w:val="20"/>
          <w:szCs w:val="20"/>
        </w:rPr>
      </w:pPr>
    </w:p>
    <w:p w14:paraId="4A16C7CE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1C83B58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047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741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inż. Grzegorz Krzywoszyja</w:t>
            </w:r>
          </w:p>
        </w:tc>
      </w:tr>
      <w:tr w:rsidR="006F4B2C" w:rsidRPr="00450F95" w14:paraId="50594823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83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AFE" w14:textId="2B4D1A1B" w:rsidR="00450F95" w:rsidRPr="00450F95" w:rsidRDefault="003E230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1BC5EC0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35D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4BC0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44" w:history="1">
              <w:r w:rsidRPr="00450F95">
                <w:rPr>
                  <w:rStyle w:val="Hipercze"/>
                  <w:rFonts w:ascii="Cambria" w:hAnsi="Cambria" w:cs="Times New Roman"/>
                  <w:color w:val="000000"/>
                  <w:sz w:val="20"/>
                  <w:szCs w:val="20"/>
                </w:rPr>
                <w:t>gkrzywoszyja@ajp.edu.pl</w:t>
              </w:r>
            </w:hyperlink>
          </w:p>
        </w:tc>
      </w:tr>
      <w:tr w:rsidR="006F4B2C" w:rsidRPr="00450F95" w14:paraId="4FC1A0D8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A16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D6DC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244600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2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138DF2F9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BC56" w14:textId="34918DED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845C3AD" wp14:editId="5414947E">
                  <wp:extent cx="1066800" cy="1066800"/>
                  <wp:effectExtent l="0" t="0" r="0" b="0"/>
                  <wp:docPr id="27" name="Obraz 2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E5B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95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AE1B264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F14E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15A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6D9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26F7D88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936C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820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3B8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04E60D5B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74A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6745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A04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523C8921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0B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A60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FE1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0BB73E0C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897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35D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A.8</w:t>
            </w:r>
          </w:p>
        </w:tc>
      </w:tr>
    </w:tbl>
    <w:p w14:paraId="57AF6AA2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424B30D" w14:textId="7425D8D3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7ED8146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67670735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56E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2C8" w14:textId="5C712F3A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Metodyk</w:t>
            </w:r>
            <w:r w:rsidR="006119C8">
              <w:rPr>
                <w:color w:val="000000"/>
              </w:rPr>
              <w:t>a</w:t>
            </w:r>
            <w:r w:rsidRPr="00450F95">
              <w:rPr>
                <w:color w:val="000000"/>
              </w:rPr>
              <w:t xml:space="preserve"> obliczeń inżynierskich</w:t>
            </w:r>
          </w:p>
        </w:tc>
      </w:tr>
      <w:tr w:rsidR="006F4B2C" w:rsidRPr="00450F95" w14:paraId="38C12F14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735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B5F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49B36B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D9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A3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8CF3EAC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ACD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56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D00EE8E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1F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FB14" w14:textId="77777777" w:rsidR="00450F95" w:rsidRPr="00450F95" w:rsidRDefault="00BE21F2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</w:t>
            </w:r>
            <w:r w:rsidR="00450F95" w:rsidRPr="00450F95">
              <w:rPr>
                <w:color w:val="000000"/>
              </w:rPr>
              <w:t>olski</w:t>
            </w:r>
          </w:p>
        </w:tc>
      </w:tr>
      <w:tr w:rsidR="006F4B2C" w:rsidRPr="00450F95" w14:paraId="1321A6FD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919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CC5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2EE5CE3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E8E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2AE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4124D5D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D2C8C5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15D2B0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F3BE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D4B0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263AFD1" w14:textId="7BA34737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F1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B65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4BA9034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56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463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C1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/2;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EA0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3601AF35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94D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560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7410C"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B359" w14:textId="77777777" w:rsidR="00450F95" w:rsidRPr="00450F95" w:rsidRDefault="00E7410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1/2;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1E86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0E4F60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B07CD79" w14:textId="77777777" w:rsidR="00450F95" w:rsidRPr="00450F95" w:rsidRDefault="00450F95" w:rsidP="00194B90">
      <w:pPr>
        <w:numPr>
          <w:ilvl w:val="0"/>
          <w:numId w:val="5"/>
        </w:numPr>
        <w:spacing w:after="0"/>
        <w:ind w:left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4535B583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6C42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2BDFD687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8812C7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E93D52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566D6E16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1A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dotyczącymi algebry macierzy, rozwiązywania układów równań, programowania liniowego, liczb zespolonych, wielomianów, elementów geometrii analitycznej, kombinatoryki oraz  teorii grafów w zakresie studiów inżynierskich pierwszego stopnia</w:t>
            </w:r>
          </w:p>
          <w:p w14:paraId="20149E9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1A6AED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1A6AED" w:rsidRPr="007270CC">
              <w:rPr>
                <w:rFonts w:ascii="Cambria" w:hAnsi="Cambria" w:cs="Times New Roman"/>
                <w:sz w:val="20"/>
                <w:szCs w:val="20"/>
              </w:rPr>
              <w:t xml:space="preserve">wyrobienie umiejętności stosowania w zadaniach poznanych metod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algebry macierzy, układów równań, programowania liniowego, liczb zespolonych, wielomianów, elementów geometrii analitycznej, kombinatoryki oraz teorii grafów</w:t>
            </w:r>
          </w:p>
          <w:p w14:paraId="5213B4E8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1A6AED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591003C4" w14:textId="77777777" w:rsidR="001A6AED" w:rsidRPr="00450F95" w:rsidRDefault="001A6AED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analitycznego i dedukcyjnego</w:t>
            </w:r>
          </w:p>
        </w:tc>
      </w:tr>
    </w:tbl>
    <w:p w14:paraId="3F2533CF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4162A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2C0C743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052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6FA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F0A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56AA5845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017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A6AED" w:rsidRPr="00450F95" w14:paraId="5C3AFDA9" w14:textId="77777777" w:rsidTr="001A6AED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3CAF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FBCF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oraz  teorii grafów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262A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6AED" w:rsidRPr="00450F95" w14:paraId="5F063316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258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A6AED" w:rsidRPr="00450F95" w14:paraId="1583EB7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AFAF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7424" w14:textId="77777777" w:rsidR="001A6AED" w:rsidRPr="00450F95" w:rsidRDefault="001A6AED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pozyskuje i wykorzystuje informacje z literatury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algebry liniowej, programowania liniowego i geometrii analitycznej, kombinatoryki oraz  teorii grafów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38F4" w14:textId="77777777" w:rsidR="001A6AED" w:rsidRPr="00450F95" w:rsidRDefault="001A6AED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E21F2" w:rsidRPr="00450F95" w14:paraId="794A6CDC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13C5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062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operuje pojęciami i metodami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algebry liniowej, programowania liniowego, geometrii analitycznej, kombinatoryki i  teorii grafów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52B3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BE21F2" w:rsidRPr="00450F95" w14:paraId="0EF78EE4" w14:textId="77777777" w:rsidTr="001A6AED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3596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BE21F2" w:rsidRPr="00450F95" w14:paraId="08A2125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7AAC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03" w14:textId="77777777" w:rsidR="00BE21F2" w:rsidRPr="00450F95" w:rsidRDefault="00BE21F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9CD4" w14:textId="77777777" w:rsidR="00BE21F2" w:rsidRPr="00450F95" w:rsidRDefault="00BE21F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CA726BE" w14:textId="77777777" w:rsidR="00194B90" w:rsidRPr="00450F95" w:rsidRDefault="00194B90" w:rsidP="00194B90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43863742" w14:textId="77777777" w:rsidR="008024C3" w:rsidRPr="00450F95" w:rsidRDefault="00450F95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p w14:paraId="0F02AD48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30"/>
        <w:gridCol w:w="1516"/>
        <w:gridCol w:w="1821"/>
      </w:tblGrid>
      <w:tr w:rsidR="008024C3" w:rsidRPr="007270CC" w14:paraId="17CA9960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74BE4F8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30" w:type="dxa"/>
            <w:vMerge w:val="restart"/>
            <w:vAlign w:val="center"/>
          </w:tcPr>
          <w:p w14:paraId="43FD42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37" w:type="dxa"/>
            <w:gridSpan w:val="2"/>
            <w:vAlign w:val="center"/>
          </w:tcPr>
          <w:p w14:paraId="65F8E0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1FC569AC" w14:textId="77777777" w:rsidTr="00450F95">
        <w:trPr>
          <w:trHeight w:val="196"/>
        </w:trPr>
        <w:tc>
          <w:tcPr>
            <w:tcW w:w="664" w:type="dxa"/>
            <w:vMerge/>
          </w:tcPr>
          <w:p w14:paraId="526AB4C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2A69D1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E4A6C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5ADE5DE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40C47D6A" w14:textId="77777777" w:rsidTr="00450F95">
        <w:trPr>
          <w:trHeight w:val="225"/>
        </w:trPr>
        <w:tc>
          <w:tcPr>
            <w:tcW w:w="664" w:type="dxa"/>
          </w:tcPr>
          <w:p w14:paraId="73739D8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30" w:type="dxa"/>
          </w:tcPr>
          <w:p w14:paraId="356F777F" w14:textId="01F3F1CB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</w:tcPr>
          <w:p w14:paraId="10481E2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BA726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8C682AF" w14:textId="77777777" w:rsidTr="00450F95">
        <w:trPr>
          <w:trHeight w:val="225"/>
        </w:trPr>
        <w:tc>
          <w:tcPr>
            <w:tcW w:w="664" w:type="dxa"/>
          </w:tcPr>
          <w:p w14:paraId="4D0C1FB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30" w:type="dxa"/>
          </w:tcPr>
          <w:p w14:paraId="652A02B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Macierze.</w:t>
            </w:r>
          </w:p>
        </w:tc>
        <w:tc>
          <w:tcPr>
            <w:tcW w:w="1516" w:type="dxa"/>
          </w:tcPr>
          <w:p w14:paraId="17B68EF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196FF2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70678179" w14:textId="77777777" w:rsidTr="00450F95">
        <w:trPr>
          <w:trHeight w:val="285"/>
        </w:trPr>
        <w:tc>
          <w:tcPr>
            <w:tcW w:w="664" w:type="dxa"/>
          </w:tcPr>
          <w:p w14:paraId="62904A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30" w:type="dxa"/>
          </w:tcPr>
          <w:p w14:paraId="5483B25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Wyznaczniki.</w:t>
            </w:r>
          </w:p>
        </w:tc>
        <w:tc>
          <w:tcPr>
            <w:tcW w:w="1516" w:type="dxa"/>
          </w:tcPr>
          <w:p w14:paraId="5B5E0B7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1EB068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65DF7EA3" w14:textId="77777777" w:rsidTr="00450F95">
        <w:trPr>
          <w:trHeight w:val="345"/>
        </w:trPr>
        <w:tc>
          <w:tcPr>
            <w:tcW w:w="664" w:type="dxa"/>
          </w:tcPr>
          <w:p w14:paraId="4DDF03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30" w:type="dxa"/>
          </w:tcPr>
          <w:p w14:paraId="7FA4B19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Macierz odwrotna, równania macierzowe.</w:t>
            </w:r>
          </w:p>
        </w:tc>
        <w:tc>
          <w:tcPr>
            <w:tcW w:w="1516" w:type="dxa"/>
          </w:tcPr>
          <w:p w14:paraId="6C3CF7E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FFD01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B0612D4" w14:textId="77777777" w:rsidTr="00450F95">
        <w:trPr>
          <w:trHeight w:val="345"/>
        </w:trPr>
        <w:tc>
          <w:tcPr>
            <w:tcW w:w="664" w:type="dxa"/>
          </w:tcPr>
          <w:p w14:paraId="4A0A238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30" w:type="dxa"/>
          </w:tcPr>
          <w:p w14:paraId="0201FCF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Rząd macierzy.</w:t>
            </w:r>
          </w:p>
        </w:tc>
        <w:tc>
          <w:tcPr>
            <w:tcW w:w="1516" w:type="dxa"/>
          </w:tcPr>
          <w:p w14:paraId="21523A1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A8A69B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1D19BF49" w14:textId="77777777" w:rsidTr="00450F95">
        <w:trPr>
          <w:trHeight w:val="240"/>
        </w:trPr>
        <w:tc>
          <w:tcPr>
            <w:tcW w:w="664" w:type="dxa"/>
          </w:tcPr>
          <w:p w14:paraId="130D333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30" w:type="dxa"/>
          </w:tcPr>
          <w:p w14:paraId="7C71D96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Cramera.</w:t>
            </w:r>
          </w:p>
        </w:tc>
        <w:tc>
          <w:tcPr>
            <w:tcW w:w="1516" w:type="dxa"/>
          </w:tcPr>
          <w:p w14:paraId="36AD64B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4FE5BE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44074985" w14:textId="77777777" w:rsidTr="00450F95">
        <w:trPr>
          <w:trHeight w:val="240"/>
        </w:trPr>
        <w:tc>
          <w:tcPr>
            <w:tcW w:w="664" w:type="dxa"/>
          </w:tcPr>
          <w:p w14:paraId="7FCC16B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30" w:type="dxa"/>
          </w:tcPr>
          <w:p w14:paraId="5390DB2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Układy Kroneckera-Capellego.</w:t>
            </w:r>
          </w:p>
        </w:tc>
        <w:tc>
          <w:tcPr>
            <w:tcW w:w="1516" w:type="dxa"/>
          </w:tcPr>
          <w:p w14:paraId="77342B2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767612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73468D7" w14:textId="77777777" w:rsidTr="00450F95">
        <w:trPr>
          <w:trHeight w:val="240"/>
        </w:trPr>
        <w:tc>
          <w:tcPr>
            <w:tcW w:w="664" w:type="dxa"/>
          </w:tcPr>
          <w:p w14:paraId="669C552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30" w:type="dxa"/>
          </w:tcPr>
          <w:p w14:paraId="167C5B5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programowania liniowego</w:t>
            </w:r>
          </w:p>
        </w:tc>
        <w:tc>
          <w:tcPr>
            <w:tcW w:w="1516" w:type="dxa"/>
          </w:tcPr>
          <w:p w14:paraId="3BC9EB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C5F831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B8F7430" w14:textId="77777777" w:rsidTr="00450F95">
        <w:trPr>
          <w:trHeight w:val="240"/>
        </w:trPr>
        <w:tc>
          <w:tcPr>
            <w:tcW w:w="664" w:type="dxa"/>
          </w:tcPr>
          <w:p w14:paraId="00A6BA0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30" w:type="dxa"/>
          </w:tcPr>
          <w:p w14:paraId="173B61A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Liczby zespolone.</w:t>
            </w:r>
          </w:p>
        </w:tc>
        <w:tc>
          <w:tcPr>
            <w:tcW w:w="1516" w:type="dxa"/>
          </w:tcPr>
          <w:p w14:paraId="5C1F207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12D227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2E04392" w14:textId="77777777" w:rsidTr="00450F95">
        <w:trPr>
          <w:trHeight w:val="240"/>
        </w:trPr>
        <w:tc>
          <w:tcPr>
            <w:tcW w:w="664" w:type="dxa"/>
          </w:tcPr>
          <w:p w14:paraId="39692A2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30" w:type="dxa"/>
          </w:tcPr>
          <w:p w14:paraId="1284114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Wielomiany zespolone.</w:t>
            </w:r>
          </w:p>
        </w:tc>
        <w:tc>
          <w:tcPr>
            <w:tcW w:w="1516" w:type="dxa"/>
          </w:tcPr>
          <w:p w14:paraId="6F96F60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D6A523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70774203" w14:textId="77777777" w:rsidTr="00450F95">
        <w:trPr>
          <w:trHeight w:val="240"/>
        </w:trPr>
        <w:tc>
          <w:tcPr>
            <w:tcW w:w="664" w:type="dxa"/>
          </w:tcPr>
          <w:p w14:paraId="308D181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30" w:type="dxa"/>
          </w:tcPr>
          <w:p w14:paraId="2FE24BA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Rachunek wektorowy.</w:t>
            </w:r>
          </w:p>
        </w:tc>
        <w:tc>
          <w:tcPr>
            <w:tcW w:w="1516" w:type="dxa"/>
          </w:tcPr>
          <w:p w14:paraId="177E087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9175DD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0F984334" w14:textId="77777777" w:rsidTr="00450F95">
        <w:trPr>
          <w:trHeight w:val="240"/>
        </w:trPr>
        <w:tc>
          <w:tcPr>
            <w:tcW w:w="664" w:type="dxa"/>
          </w:tcPr>
          <w:p w14:paraId="2A2C6F8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30" w:type="dxa"/>
          </w:tcPr>
          <w:p w14:paraId="05BFE41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Prosta na płaszczyźnie i w przestrzeni n-wymiarowej.</w:t>
            </w:r>
          </w:p>
        </w:tc>
        <w:tc>
          <w:tcPr>
            <w:tcW w:w="1516" w:type="dxa"/>
          </w:tcPr>
          <w:p w14:paraId="2D9F045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76C60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04C1682" w14:textId="77777777" w:rsidTr="00450F95">
        <w:trPr>
          <w:trHeight w:val="240"/>
        </w:trPr>
        <w:tc>
          <w:tcPr>
            <w:tcW w:w="664" w:type="dxa"/>
          </w:tcPr>
          <w:p w14:paraId="5F56E60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30" w:type="dxa"/>
          </w:tcPr>
          <w:p w14:paraId="23C26C1D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Płaszczyzna w przestrzeni n-wymiarowej.</w:t>
            </w:r>
          </w:p>
        </w:tc>
        <w:tc>
          <w:tcPr>
            <w:tcW w:w="1516" w:type="dxa"/>
          </w:tcPr>
          <w:p w14:paraId="74BA4D6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2A38637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3262AEE" w14:textId="77777777" w:rsidTr="00450F95">
        <w:trPr>
          <w:trHeight w:val="240"/>
        </w:trPr>
        <w:tc>
          <w:tcPr>
            <w:tcW w:w="664" w:type="dxa"/>
          </w:tcPr>
          <w:p w14:paraId="12084A0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30" w:type="dxa"/>
          </w:tcPr>
          <w:p w14:paraId="630BB47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Elementy kombinatoryki.</w:t>
            </w:r>
          </w:p>
        </w:tc>
        <w:tc>
          <w:tcPr>
            <w:tcW w:w="1516" w:type="dxa"/>
          </w:tcPr>
          <w:p w14:paraId="5318457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52D3A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22185674" w14:textId="77777777" w:rsidTr="00450F95">
        <w:trPr>
          <w:trHeight w:val="240"/>
        </w:trPr>
        <w:tc>
          <w:tcPr>
            <w:tcW w:w="664" w:type="dxa"/>
          </w:tcPr>
          <w:p w14:paraId="3A49B81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30" w:type="dxa"/>
          </w:tcPr>
          <w:p w14:paraId="3927223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Elementy teorii grafów. Algorytmy teorii grafów.</w:t>
            </w:r>
          </w:p>
        </w:tc>
        <w:tc>
          <w:tcPr>
            <w:tcW w:w="1516" w:type="dxa"/>
          </w:tcPr>
          <w:p w14:paraId="2D58811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75DBC9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8CF1DF2" w14:textId="77777777" w:rsidTr="00450F95">
        <w:tc>
          <w:tcPr>
            <w:tcW w:w="664" w:type="dxa"/>
          </w:tcPr>
          <w:p w14:paraId="1AB96E1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6C0586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C0CDD5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0493E54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7CBCA840" w14:textId="77777777" w:rsidR="008024C3" w:rsidRPr="007270CC" w:rsidRDefault="008024C3" w:rsidP="00194B90">
      <w:pPr>
        <w:spacing w:after="0"/>
        <w:ind w:left="55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45"/>
        <w:gridCol w:w="1516"/>
        <w:gridCol w:w="1821"/>
      </w:tblGrid>
      <w:tr w:rsidR="008024C3" w:rsidRPr="007270CC" w14:paraId="0F30A04D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6C8F893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598F3D5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37" w:type="dxa"/>
            <w:gridSpan w:val="2"/>
            <w:vAlign w:val="center"/>
          </w:tcPr>
          <w:p w14:paraId="6732493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8024C3" w:rsidRPr="007270CC" w14:paraId="2BA96C6D" w14:textId="77777777" w:rsidTr="00450F95">
        <w:trPr>
          <w:trHeight w:val="196"/>
        </w:trPr>
        <w:tc>
          <w:tcPr>
            <w:tcW w:w="649" w:type="dxa"/>
            <w:vMerge/>
          </w:tcPr>
          <w:p w14:paraId="5782561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3E2E232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0649E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14:paraId="0B4D32F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8024C3" w:rsidRPr="007270CC" w14:paraId="4B4EF73D" w14:textId="77777777" w:rsidTr="00450F95">
        <w:trPr>
          <w:trHeight w:val="225"/>
        </w:trPr>
        <w:tc>
          <w:tcPr>
            <w:tcW w:w="649" w:type="dxa"/>
          </w:tcPr>
          <w:p w14:paraId="1DB14FA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45" w:type="dxa"/>
          </w:tcPr>
          <w:p w14:paraId="3649095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macierzach.</w:t>
            </w:r>
          </w:p>
        </w:tc>
        <w:tc>
          <w:tcPr>
            <w:tcW w:w="1516" w:type="dxa"/>
          </w:tcPr>
          <w:p w14:paraId="2AF8226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C4B999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2FD3D5DC" w14:textId="77777777" w:rsidTr="00450F95">
        <w:trPr>
          <w:trHeight w:val="285"/>
        </w:trPr>
        <w:tc>
          <w:tcPr>
            <w:tcW w:w="649" w:type="dxa"/>
          </w:tcPr>
          <w:p w14:paraId="2F6FB56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45" w:type="dxa"/>
          </w:tcPr>
          <w:p w14:paraId="6B8F0CE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wyznaczników.</w:t>
            </w:r>
          </w:p>
        </w:tc>
        <w:tc>
          <w:tcPr>
            <w:tcW w:w="1516" w:type="dxa"/>
          </w:tcPr>
          <w:p w14:paraId="69EDF31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894CEF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7EEEE6CA" w14:textId="77777777" w:rsidTr="00450F95">
        <w:trPr>
          <w:trHeight w:val="172"/>
        </w:trPr>
        <w:tc>
          <w:tcPr>
            <w:tcW w:w="649" w:type="dxa"/>
          </w:tcPr>
          <w:p w14:paraId="6CC0186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45" w:type="dxa"/>
          </w:tcPr>
          <w:p w14:paraId="2074620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macierzy odwrotnej.</w:t>
            </w:r>
          </w:p>
        </w:tc>
        <w:tc>
          <w:tcPr>
            <w:tcW w:w="1516" w:type="dxa"/>
          </w:tcPr>
          <w:p w14:paraId="2BE1C59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F6709C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59A21864" w14:textId="77777777" w:rsidTr="00450F95">
        <w:trPr>
          <w:trHeight w:val="240"/>
        </w:trPr>
        <w:tc>
          <w:tcPr>
            <w:tcW w:w="649" w:type="dxa"/>
          </w:tcPr>
          <w:p w14:paraId="2E18C8D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45" w:type="dxa"/>
          </w:tcPr>
          <w:p w14:paraId="07DEE5A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równań macierzowych.</w:t>
            </w:r>
          </w:p>
        </w:tc>
        <w:tc>
          <w:tcPr>
            <w:tcW w:w="1516" w:type="dxa"/>
          </w:tcPr>
          <w:p w14:paraId="0D1D454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6F7C08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14097CF0" w14:textId="77777777" w:rsidTr="00450F95">
        <w:trPr>
          <w:trHeight w:val="250"/>
        </w:trPr>
        <w:tc>
          <w:tcPr>
            <w:tcW w:w="649" w:type="dxa"/>
          </w:tcPr>
          <w:p w14:paraId="3A8E9F4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45" w:type="dxa"/>
          </w:tcPr>
          <w:p w14:paraId="0C803BC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Cramera.</w:t>
            </w:r>
          </w:p>
        </w:tc>
        <w:tc>
          <w:tcPr>
            <w:tcW w:w="1516" w:type="dxa"/>
          </w:tcPr>
          <w:p w14:paraId="2E833AB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B7008A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2FA21B4E" w14:textId="77777777" w:rsidTr="00450F95">
        <w:trPr>
          <w:trHeight w:val="268"/>
        </w:trPr>
        <w:tc>
          <w:tcPr>
            <w:tcW w:w="649" w:type="dxa"/>
          </w:tcPr>
          <w:p w14:paraId="4B0ABD8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45" w:type="dxa"/>
          </w:tcPr>
          <w:p w14:paraId="7616DD8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Kroneckera- Capellego.</w:t>
            </w:r>
          </w:p>
        </w:tc>
        <w:tc>
          <w:tcPr>
            <w:tcW w:w="1516" w:type="dxa"/>
          </w:tcPr>
          <w:p w14:paraId="663D884A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61A26FA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1C3B855C" w14:textId="77777777" w:rsidTr="00450F95">
        <w:trPr>
          <w:trHeight w:val="271"/>
        </w:trPr>
        <w:tc>
          <w:tcPr>
            <w:tcW w:w="649" w:type="dxa"/>
          </w:tcPr>
          <w:p w14:paraId="78FE5DA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45" w:type="dxa"/>
          </w:tcPr>
          <w:p w14:paraId="515C5D4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układów metodą operacji elementarnych.</w:t>
            </w:r>
          </w:p>
        </w:tc>
        <w:tc>
          <w:tcPr>
            <w:tcW w:w="1516" w:type="dxa"/>
          </w:tcPr>
          <w:p w14:paraId="5F729BC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ACFAD6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094DE06" w14:textId="77777777" w:rsidTr="00450F95">
        <w:trPr>
          <w:trHeight w:val="276"/>
        </w:trPr>
        <w:tc>
          <w:tcPr>
            <w:tcW w:w="649" w:type="dxa"/>
          </w:tcPr>
          <w:p w14:paraId="3277DE7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45" w:type="dxa"/>
          </w:tcPr>
          <w:p w14:paraId="3B9E05A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Rozwiązywanie zagadnień optymalizacyjnych za pomocą metod programowania liniowego.</w:t>
            </w:r>
          </w:p>
        </w:tc>
        <w:tc>
          <w:tcPr>
            <w:tcW w:w="1516" w:type="dxa"/>
          </w:tcPr>
          <w:p w14:paraId="384B6E4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0D32DE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4D1AFC0F" w14:textId="77777777" w:rsidTr="00450F95">
        <w:trPr>
          <w:trHeight w:val="280"/>
        </w:trPr>
        <w:tc>
          <w:tcPr>
            <w:tcW w:w="649" w:type="dxa"/>
          </w:tcPr>
          <w:p w14:paraId="6A163D41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45" w:type="dxa"/>
          </w:tcPr>
          <w:p w14:paraId="7238E5D7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liczbach zespolonych.</w:t>
            </w:r>
          </w:p>
        </w:tc>
        <w:tc>
          <w:tcPr>
            <w:tcW w:w="1516" w:type="dxa"/>
          </w:tcPr>
          <w:p w14:paraId="0BD65EB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39FD7FC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6A0D7409" w14:textId="77777777" w:rsidTr="00450F95">
        <w:trPr>
          <w:trHeight w:val="270"/>
        </w:trPr>
        <w:tc>
          <w:tcPr>
            <w:tcW w:w="649" w:type="dxa"/>
          </w:tcPr>
          <w:p w14:paraId="1F44A95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45" w:type="dxa"/>
          </w:tcPr>
          <w:p w14:paraId="28211293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pierwiastków wielomianów.</w:t>
            </w:r>
          </w:p>
        </w:tc>
        <w:tc>
          <w:tcPr>
            <w:tcW w:w="1516" w:type="dxa"/>
          </w:tcPr>
          <w:p w14:paraId="17D24C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79BD30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772F2D9" w14:textId="77777777" w:rsidTr="00450F95">
        <w:trPr>
          <w:trHeight w:val="310"/>
        </w:trPr>
        <w:tc>
          <w:tcPr>
            <w:tcW w:w="649" w:type="dxa"/>
          </w:tcPr>
          <w:p w14:paraId="21296F8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45" w:type="dxa"/>
          </w:tcPr>
          <w:p w14:paraId="4DA8B4A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Działania na wektorach.</w:t>
            </w:r>
          </w:p>
        </w:tc>
        <w:tc>
          <w:tcPr>
            <w:tcW w:w="1516" w:type="dxa"/>
          </w:tcPr>
          <w:p w14:paraId="5C28763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74BF14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24C3" w:rsidRPr="007270CC" w14:paraId="52674A5F" w14:textId="77777777" w:rsidTr="00450F95">
        <w:trPr>
          <w:trHeight w:val="310"/>
        </w:trPr>
        <w:tc>
          <w:tcPr>
            <w:tcW w:w="649" w:type="dxa"/>
          </w:tcPr>
          <w:p w14:paraId="6FDB5D6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</w:tc>
        <w:tc>
          <w:tcPr>
            <w:tcW w:w="6045" w:type="dxa"/>
          </w:tcPr>
          <w:p w14:paraId="4D9BFC55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Wyznaczanie różnych postaci prostej na płaszczyźnie.</w:t>
            </w:r>
          </w:p>
        </w:tc>
        <w:tc>
          <w:tcPr>
            <w:tcW w:w="1516" w:type="dxa"/>
          </w:tcPr>
          <w:p w14:paraId="742C2BB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5D95AEF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146B6316" w14:textId="77777777" w:rsidTr="00450F95">
        <w:trPr>
          <w:trHeight w:val="310"/>
        </w:trPr>
        <w:tc>
          <w:tcPr>
            <w:tcW w:w="649" w:type="dxa"/>
          </w:tcPr>
          <w:p w14:paraId="5F9D014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45" w:type="dxa"/>
          </w:tcPr>
          <w:p w14:paraId="254676F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Zliczanie elementów zbiorów.</w:t>
            </w:r>
          </w:p>
        </w:tc>
        <w:tc>
          <w:tcPr>
            <w:tcW w:w="1516" w:type="dxa"/>
          </w:tcPr>
          <w:p w14:paraId="1B4F368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48EBAD7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35C320B3" w14:textId="77777777" w:rsidTr="00450F95">
        <w:trPr>
          <w:trHeight w:val="310"/>
        </w:trPr>
        <w:tc>
          <w:tcPr>
            <w:tcW w:w="649" w:type="dxa"/>
          </w:tcPr>
          <w:p w14:paraId="76C5123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45" w:type="dxa"/>
          </w:tcPr>
          <w:p w14:paraId="0157BB6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Rozwiązywanie zadań za pomocą algorytmów teorii grafów.</w:t>
            </w:r>
          </w:p>
        </w:tc>
        <w:tc>
          <w:tcPr>
            <w:tcW w:w="1516" w:type="dxa"/>
          </w:tcPr>
          <w:p w14:paraId="1DBDB4A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11C7B6F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8024C3" w:rsidRPr="007270CC" w14:paraId="43254B14" w14:textId="77777777" w:rsidTr="00450F95">
        <w:trPr>
          <w:trHeight w:val="310"/>
        </w:trPr>
        <w:tc>
          <w:tcPr>
            <w:tcW w:w="649" w:type="dxa"/>
          </w:tcPr>
          <w:p w14:paraId="19CA31A2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45" w:type="dxa"/>
          </w:tcPr>
          <w:p w14:paraId="7CDED14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zaliczeniowe.</w:t>
            </w:r>
          </w:p>
        </w:tc>
        <w:tc>
          <w:tcPr>
            <w:tcW w:w="1516" w:type="dxa"/>
          </w:tcPr>
          <w:p w14:paraId="0B1001F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14:paraId="0029155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24C3" w:rsidRPr="007270CC" w14:paraId="031D55EB" w14:textId="77777777" w:rsidTr="00450F95">
        <w:tc>
          <w:tcPr>
            <w:tcW w:w="649" w:type="dxa"/>
          </w:tcPr>
          <w:p w14:paraId="08BE2440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01814EE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58BD52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14:paraId="7213F7F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775C40F" w14:textId="77777777" w:rsidR="00450F95" w:rsidRPr="00450F95" w:rsidRDefault="008024C3" w:rsidP="00194B90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1BEF22F5" w14:textId="77777777" w:rsidR="008024C3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8024C3" w:rsidRPr="007270CC" w14:paraId="489408E1" w14:textId="77777777" w:rsidTr="00450F95">
        <w:tc>
          <w:tcPr>
            <w:tcW w:w="1666" w:type="dxa"/>
          </w:tcPr>
          <w:p w14:paraId="401CE1A1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F08A20D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793D87EA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8024C3" w:rsidRPr="007270CC" w14:paraId="7F8C53C8" w14:textId="77777777" w:rsidTr="00450F95">
        <w:tc>
          <w:tcPr>
            <w:tcW w:w="1666" w:type="dxa"/>
          </w:tcPr>
          <w:p w14:paraId="722576BA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48B95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5AFB8E3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8024C3" w:rsidRPr="007270CC" w14:paraId="0F7A915D" w14:textId="77777777" w:rsidTr="00450F95">
        <w:tc>
          <w:tcPr>
            <w:tcW w:w="1666" w:type="dxa"/>
          </w:tcPr>
          <w:p w14:paraId="45772481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C044A7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191681B4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C274E63" w14:textId="77777777" w:rsidR="00194B90" w:rsidRPr="00450F95" w:rsidRDefault="00194B9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AF70F3F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310B14A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8024C3" w:rsidRPr="007270CC" w14:paraId="45496272" w14:textId="77777777" w:rsidTr="00450F95">
        <w:tc>
          <w:tcPr>
            <w:tcW w:w="1526" w:type="dxa"/>
          </w:tcPr>
          <w:p w14:paraId="226E2FB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8292C0F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E8C3E92" w14:textId="4899DEB0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8024C3" w:rsidRPr="007270CC" w14:paraId="3AB55764" w14:textId="77777777" w:rsidTr="00450F95">
        <w:tc>
          <w:tcPr>
            <w:tcW w:w="1526" w:type="dxa"/>
          </w:tcPr>
          <w:p w14:paraId="2B528F7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956E98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64AA2D6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855B2B2" w14:textId="77777777" w:rsidR="008024C3" w:rsidRPr="007270CC" w:rsidRDefault="008024C3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270CC">
              <w:rPr>
                <w:bCs/>
                <w:sz w:val="20"/>
                <w:szCs w:val="20"/>
              </w:rPr>
              <w:t>P3 – ocena podsumowująca powstała na podstawie ocen formujących, uzyskanych w semestrze oraz oceny z ćwiczeń,</w:t>
            </w:r>
          </w:p>
        </w:tc>
      </w:tr>
      <w:tr w:rsidR="008024C3" w:rsidRPr="007270CC" w14:paraId="134A8EE6" w14:textId="77777777" w:rsidTr="00450F95">
        <w:tc>
          <w:tcPr>
            <w:tcW w:w="1526" w:type="dxa"/>
          </w:tcPr>
          <w:p w14:paraId="59E6736A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78E68C6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3FA58F5B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D796F99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46BB1CBE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</w:tbl>
    <w:p w14:paraId="2E58DA48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BAD5FF" w14:textId="77777777" w:rsidR="008024C3" w:rsidRPr="00450F95" w:rsidRDefault="00450F95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8024C3" w:rsidRPr="007270CC" w14:paraId="7D569CE1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06950" w14:textId="77777777" w:rsidR="008024C3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4D51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FA1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8024C3" w:rsidRPr="007270CC" w14:paraId="6426A8C3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561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1E4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32C2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1357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C447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C7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FB4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0C9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8024C3" w:rsidRPr="007270CC" w14:paraId="28643A2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2B9D" w14:textId="77777777" w:rsidR="008024C3" w:rsidRPr="007270CC" w:rsidRDefault="008024C3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9A8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470C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77ED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93A2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80F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A62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84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139F76C8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F15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F99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E0234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7516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54A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C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692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2A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13BA8B83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9D03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B6E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6580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16F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BA35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14C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CB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105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024C3" w:rsidRPr="007270CC" w14:paraId="62181DE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EA04" w14:textId="77777777" w:rsidR="008024C3" w:rsidRPr="007270CC" w:rsidRDefault="008024C3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9BF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7CD43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A5336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7309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A888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5287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F41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24C3" w:rsidRPr="007270CC" w14:paraId="7702DA4E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1716" w14:textId="77777777" w:rsidR="008024C3" w:rsidRPr="007270CC" w:rsidRDefault="008024C3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5D7115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D9B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9A29C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02BE5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08EE9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6C9D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4E2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A10" w14:textId="77777777" w:rsidR="008024C3" w:rsidRPr="007270CC" w:rsidRDefault="008024C3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37DE204" w14:textId="77777777" w:rsidR="008024C3" w:rsidRPr="00450F95" w:rsidRDefault="008024C3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F547AB6" w14:textId="77777777" w:rsidR="00450F95" w:rsidRPr="00450F95" w:rsidRDefault="008024C3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 xml:space="preserve">9. 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>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0C954640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67F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94646E1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5957088" w14:textId="77777777" w:rsidTr="00450F95">
              <w:tc>
                <w:tcPr>
                  <w:tcW w:w="4531" w:type="dxa"/>
                  <w:shd w:val="clear" w:color="auto" w:fill="auto"/>
                </w:tcPr>
                <w:p w14:paraId="3819E3D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447124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BE98DA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110AEE7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6B3BF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6393F4F" w14:textId="77777777" w:rsidTr="00450F95">
              <w:tc>
                <w:tcPr>
                  <w:tcW w:w="4531" w:type="dxa"/>
                  <w:shd w:val="clear" w:color="auto" w:fill="auto"/>
                </w:tcPr>
                <w:p w14:paraId="19EB848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B48E2F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C2DE23E" w14:textId="77777777" w:rsidTr="00450F95">
              <w:tc>
                <w:tcPr>
                  <w:tcW w:w="4531" w:type="dxa"/>
                  <w:shd w:val="clear" w:color="auto" w:fill="auto"/>
                </w:tcPr>
                <w:p w14:paraId="4D3E78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92D6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1282A5E6" w14:textId="77777777" w:rsidTr="00450F95">
              <w:tc>
                <w:tcPr>
                  <w:tcW w:w="4531" w:type="dxa"/>
                  <w:shd w:val="clear" w:color="auto" w:fill="auto"/>
                </w:tcPr>
                <w:p w14:paraId="174D43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A163F2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371B71D" w14:textId="77777777" w:rsidTr="00450F95">
              <w:tc>
                <w:tcPr>
                  <w:tcW w:w="4531" w:type="dxa"/>
                  <w:shd w:val="clear" w:color="auto" w:fill="auto"/>
                </w:tcPr>
                <w:p w14:paraId="3923286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4D17B3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4ACBE7F9" w14:textId="77777777" w:rsidTr="00450F95">
              <w:tc>
                <w:tcPr>
                  <w:tcW w:w="4531" w:type="dxa"/>
                  <w:shd w:val="clear" w:color="auto" w:fill="auto"/>
                </w:tcPr>
                <w:p w14:paraId="7C8AB93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0F0391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B8F1E97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B4ABFD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0F36DF3B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471E9780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4CA2EFD2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4C2" w14:textId="48A38DD9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21D7232F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556D780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7134060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4F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97F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2BB97F4F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C4FC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9F47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D83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20CD1E6B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55B35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783781BB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93D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761B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C7D8" w14:textId="77777777" w:rsidR="00450F95" w:rsidRPr="00450F95" w:rsidRDefault="008024C3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2C86494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8E21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1DE71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FC2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0A55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C4F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4ECEC836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2178" w14:textId="2EE50C81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726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D5D8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08A93664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C7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0E54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AF7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F4B2C" w:rsidRPr="00450F95" w14:paraId="56E0EE3A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B8F" w14:textId="3B3BF08E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9A63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8EDA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49FA32BB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0748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1CC9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3DBC" w14:textId="77777777" w:rsidR="00450F95" w:rsidRPr="00450F95" w:rsidRDefault="008024C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1E791D2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761411C" w14:textId="77777777" w:rsidR="008024C3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024C3" w:rsidRPr="007270CC" w14:paraId="5F724496" w14:textId="77777777" w:rsidTr="00450F95">
        <w:tc>
          <w:tcPr>
            <w:tcW w:w="10065" w:type="dxa"/>
            <w:shd w:val="clear" w:color="auto" w:fill="auto"/>
          </w:tcPr>
          <w:p w14:paraId="590B8904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9440FC" w14:textId="77777777" w:rsidR="008024C3" w:rsidRPr="007270CC" w:rsidRDefault="008024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Arodz H., K. Rosciszewski,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i geometria w zadaniach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Znak , Kraków 2005 </w:t>
            </w:r>
          </w:p>
          <w:p w14:paraId="148DD7EB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20A11A14" w14:textId="77777777" w:rsidR="008024C3" w:rsidRPr="007270CC" w:rsidRDefault="008024C3" w:rsidP="007270CC">
            <w:pPr>
              <w:spacing w:after="0"/>
              <w:ind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 2010</w:t>
            </w:r>
          </w:p>
        </w:tc>
      </w:tr>
      <w:tr w:rsidR="008024C3" w:rsidRPr="007270CC" w14:paraId="75EC9423" w14:textId="77777777" w:rsidTr="00450F95">
        <w:tc>
          <w:tcPr>
            <w:tcW w:w="10065" w:type="dxa"/>
            <w:shd w:val="clear" w:color="auto" w:fill="auto"/>
          </w:tcPr>
          <w:p w14:paraId="3DBE07BB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3B7796" w14:textId="77777777" w:rsidR="008024C3" w:rsidRPr="007270CC" w:rsidRDefault="008024C3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1. Herdegen T.A.,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Wykłady z algebry liniowej i geometrii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, Wyd. Discepto, Kraków 2005 </w:t>
            </w:r>
          </w:p>
          <w:p w14:paraId="0A67897E" w14:textId="77777777" w:rsidR="008024C3" w:rsidRPr="007270CC" w:rsidRDefault="008024C3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2. Jurlewicz T.,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Algebra liniowa Przykłady i zadania, cz 1 i 2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 GiS, Wrocław 2001</w:t>
            </w:r>
          </w:p>
          <w:p w14:paraId="41124BA3" w14:textId="77777777" w:rsidR="008024C3" w:rsidRPr="007270CC" w:rsidRDefault="008024C3" w:rsidP="007270CC">
            <w:pPr>
              <w:spacing w:after="0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3. Kostrikin A.I., J. I. Manin,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Algebra liniowa i geometria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1993</w:t>
            </w:r>
          </w:p>
        </w:tc>
      </w:tr>
    </w:tbl>
    <w:p w14:paraId="0FFC0073" w14:textId="77777777" w:rsidR="008024C3" w:rsidRPr="00450F95" w:rsidRDefault="008024C3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51A9E77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18FC1AD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6FB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F47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537375BB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2B4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6BCD" w14:textId="436FB392" w:rsidR="00450F95" w:rsidRPr="00450F95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8024C3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F7B6E21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741B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FC3D" w14:textId="77777777" w:rsidR="00450F95" w:rsidRPr="00450F95" w:rsidRDefault="008024C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hyperlink r:id="rId51" w:history="1">
              <w:r w:rsidRPr="007270CC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rrozanski@ajp.edu.pl</w:t>
              </w:r>
            </w:hyperlink>
          </w:p>
        </w:tc>
      </w:tr>
      <w:tr w:rsidR="006F4B2C" w:rsidRPr="00450F95" w14:paraId="1A82622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A3C9" w14:textId="77777777" w:rsidR="00450F95" w:rsidRPr="00450F95" w:rsidRDefault="008024C3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450F95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078B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16FD036F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73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66D166B3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69BA" w14:textId="3702067B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12ED851" wp14:editId="3801C57C">
                  <wp:extent cx="1066800" cy="1066800"/>
                  <wp:effectExtent l="0" t="0" r="0" b="0"/>
                  <wp:docPr id="29" name="Obraz 2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D74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01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46CC1D3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D86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355E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241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236B275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A754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F5A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64C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67951670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662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1663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A650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6C0E021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BC8C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3C5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F4F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3B40FF24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1E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7511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A.9</w:t>
            </w:r>
          </w:p>
        </w:tc>
      </w:tr>
    </w:tbl>
    <w:p w14:paraId="395EBA0F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3797DD0" w14:textId="610BE3A6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3C21A2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2748F9C0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58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4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Narzędzia analizy matematycznej</w:t>
            </w:r>
          </w:p>
        </w:tc>
      </w:tr>
      <w:tr w:rsidR="006F4B2C" w:rsidRPr="00450F95" w14:paraId="754F727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FFF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3A1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4</w:t>
            </w:r>
          </w:p>
        </w:tc>
      </w:tr>
      <w:tr w:rsidR="006F4B2C" w:rsidRPr="00450F95" w14:paraId="1B52E96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72C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49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36AE1C5B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BA6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0525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2A3024D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693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353C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Polski</w:t>
            </w:r>
          </w:p>
        </w:tc>
      </w:tr>
      <w:tr w:rsidR="006F4B2C" w:rsidRPr="00450F95" w14:paraId="484D1FD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81C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80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6D6F3956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21EB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11A7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dr Rafał Różański</w:t>
            </w:r>
          </w:p>
        </w:tc>
      </w:tr>
    </w:tbl>
    <w:p w14:paraId="5EF79A3E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BE51C0E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69B63BE1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35A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362B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5B803495" w14:textId="4BA5EE55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22E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CB8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6F4B2C" w:rsidRPr="00450F95" w14:paraId="38FD8EB0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35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C36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25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3CA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F4B2C" w:rsidRPr="00450F95" w14:paraId="0C8A867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BC5E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87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98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2/3;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7DD7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42EC49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B6F9007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F4B2C" w:rsidRPr="00450F95" w14:paraId="379B258E" w14:textId="77777777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86A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2B65301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5FC8A6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69F1B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456A945D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BB2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4172BA0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C2 -</w:t>
            </w:r>
            <w:r w:rsidR="00F56CA0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="00F56CA0"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957B034" w14:textId="77777777" w:rsidR="00450F95" w:rsidRPr="007270CC" w:rsidRDefault="00450F95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="00F56CA0"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640F98EC" w14:textId="77777777" w:rsidR="00450F95" w:rsidRPr="00450F95" w:rsidRDefault="00F56CA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24CA8C94" w14:textId="77777777" w:rsidR="00450F95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97FC69C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A0AE971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1509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CE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87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3566B69C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5AB6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F56CA0" w:rsidRPr="00450F95" w14:paraId="558C3908" w14:textId="77777777" w:rsidTr="00F56CA0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44E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4D25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6361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56CA0" w:rsidRPr="00450F95" w14:paraId="4127A0CB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BF7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F56CA0" w:rsidRPr="00450F95" w14:paraId="455D101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49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E34D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7C8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56CA0" w:rsidRPr="00450F95" w14:paraId="6D20E56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D9F6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6E28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F2C9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56CA0" w:rsidRPr="00450F95" w14:paraId="7FA127E3" w14:textId="77777777" w:rsidTr="00F56CA0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9F3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F56CA0" w:rsidRPr="00450F95" w14:paraId="6DF648C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30CA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301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D3D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56CA0" w:rsidRPr="00450F95" w14:paraId="78127D96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453F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44A7" w14:textId="77777777" w:rsidR="00F56CA0" w:rsidRPr="00450F95" w:rsidRDefault="00F56CA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6813" w14:textId="77777777" w:rsidR="00F56CA0" w:rsidRPr="00450F95" w:rsidRDefault="00F56CA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868D7C7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92AE9E6" w14:textId="77777777" w:rsidR="005E76F0" w:rsidRPr="00450F95" w:rsidRDefault="00450F95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="005E76F0" w:rsidRPr="007270CC" w14:paraId="5E723ADF" w14:textId="77777777" w:rsidTr="00450F95">
        <w:trPr>
          <w:trHeight w:val="340"/>
        </w:trPr>
        <w:tc>
          <w:tcPr>
            <w:tcW w:w="664" w:type="dxa"/>
            <w:vMerge w:val="restart"/>
            <w:vAlign w:val="center"/>
          </w:tcPr>
          <w:p w14:paraId="2E5BF91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45" w:type="dxa"/>
            <w:vMerge w:val="restart"/>
            <w:vAlign w:val="center"/>
          </w:tcPr>
          <w:p w14:paraId="196FCDB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7133773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7EF342AA" w14:textId="77777777" w:rsidTr="00450F95">
        <w:trPr>
          <w:trHeight w:val="196"/>
        </w:trPr>
        <w:tc>
          <w:tcPr>
            <w:tcW w:w="664" w:type="dxa"/>
            <w:vMerge/>
          </w:tcPr>
          <w:p w14:paraId="5F49637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  <w:vMerge/>
          </w:tcPr>
          <w:p w14:paraId="1D78A52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8642DA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638DFE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3B888490" w14:textId="77777777" w:rsidTr="00450F95">
        <w:trPr>
          <w:trHeight w:val="225"/>
        </w:trPr>
        <w:tc>
          <w:tcPr>
            <w:tcW w:w="664" w:type="dxa"/>
          </w:tcPr>
          <w:p w14:paraId="55515D2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45" w:type="dxa"/>
          </w:tcPr>
          <w:p w14:paraId="2D709D6E" w14:textId="3767406A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się,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metodami oceniania i kartą przedmiotu.</w:t>
            </w:r>
          </w:p>
        </w:tc>
        <w:tc>
          <w:tcPr>
            <w:tcW w:w="1516" w:type="dxa"/>
          </w:tcPr>
          <w:p w14:paraId="5454582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2C5DBA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DB6ECD9" w14:textId="77777777" w:rsidTr="00450F95">
        <w:trPr>
          <w:trHeight w:val="225"/>
        </w:trPr>
        <w:tc>
          <w:tcPr>
            <w:tcW w:w="664" w:type="dxa"/>
          </w:tcPr>
          <w:p w14:paraId="7F525B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45" w:type="dxa"/>
          </w:tcPr>
          <w:p w14:paraId="158F4F3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Ciągi i ich granice.</w:t>
            </w:r>
          </w:p>
        </w:tc>
        <w:tc>
          <w:tcPr>
            <w:tcW w:w="1516" w:type="dxa"/>
          </w:tcPr>
          <w:p w14:paraId="35DF024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766CC4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7863E39E" w14:textId="77777777" w:rsidTr="00450F95">
        <w:trPr>
          <w:trHeight w:val="201"/>
        </w:trPr>
        <w:tc>
          <w:tcPr>
            <w:tcW w:w="664" w:type="dxa"/>
          </w:tcPr>
          <w:p w14:paraId="7DA917B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45" w:type="dxa"/>
          </w:tcPr>
          <w:p w14:paraId="5B00EF3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Szeregi i kryteria zbieżności.</w:t>
            </w:r>
          </w:p>
        </w:tc>
        <w:tc>
          <w:tcPr>
            <w:tcW w:w="1516" w:type="dxa"/>
          </w:tcPr>
          <w:p w14:paraId="4DE5584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277C8E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26B289E" w14:textId="77777777" w:rsidTr="00450F95">
        <w:trPr>
          <w:trHeight w:val="190"/>
        </w:trPr>
        <w:tc>
          <w:tcPr>
            <w:tcW w:w="664" w:type="dxa"/>
          </w:tcPr>
          <w:p w14:paraId="2B20152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45" w:type="dxa"/>
          </w:tcPr>
          <w:p w14:paraId="08D8D45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Funkcja, jej własności i granice.</w:t>
            </w:r>
          </w:p>
        </w:tc>
        <w:tc>
          <w:tcPr>
            <w:tcW w:w="1516" w:type="dxa"/>
          </w:tcPr>
          <w:p w14:paraId="0156A63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43222B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CEC6E6E" w14:textId="77777777" w:rsidTr="00450F95">
        <w:trPr>
          <w:trHeight w:val="240"/>
        </w:trPr>
        <w:tc>
          <w:tcPr>
            <w:tcW w:w="664" w:type="dxa"/>
          </w:tcPr>
          <w:p w14:paraId="2401FBC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45" w:type="dxa"/>
          </w:tcPr>
          <w:p w14:paraId="7B240A7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Pochodna funkcji, pochodna funkcji złożonej. Szeregi funkcyjne.</w:t>
            </w:r>
          </w:p>
        </w:tc>
        <w:tc>
          <w:tcPr>
            <w:tcW w:w="1516" w:type="dxa"/>
          </w:tcPr>
          <w:p w14:paraId="30B2013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7E4BB2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2F0E5CB" w14:textId="77777777" w:rsidTr="00450F95">
        <w:trPr>
          <w:trHeight w:val="240"/>
        </w:trPr>
        <w:tc>
          <w:tcPr>
            <w:tcW w:w="664" w:type="dxa"/>
          </w:tcPr>
          <w:p w14:paraId="755552B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45" w:type="dxa"/>
          </w:tcPr>
          <w:p w14:paraId="65523D3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Reguła de l’Hospitala.</w:t>
            </w:r>
          </w:p>
        </w:tc>
        <w:tc>
          <w:tcPr>
            <w:tcW w:w="1516" w:type="dxa"/>
          </w:tcPr>
          <w:p w14:paraId="1F0477E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979710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5777A519" w14:textId="77777777" w:rsidTr="00450F95">
        <w:trPr>
          <w:trHeight w:val="240"/>
        </w:trPr>
        <w:tc>
          <w:tcPr>
            <w:tcW w:w="664" w:type="dxa"/>
          </w:tcPr>
          <w:p w14:paraId="3EAC599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45" w:type="dxa"/>
          </w:tcPr>
          <w:p w14:paraId="74F5BC3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Monotoniczność i ekstremum lokalne.</w:t>
            </w:r>
          </w:p>
        </w:tc>
        <w:tc>
          <w:tcPr>
            <w:tcW w:w="1516" w:type="dxa"/>
          </w:tcPr>
          <w:p w14:paraId="124252F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5757E3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E92B03E" w14:textId="77777777" w:rsidTr="00450F95">
        <w:trPr>
          <w:trHeight w:val="240"/>
        </w:trPr>
        <w:tc>
          <w:tcPr>
            <w:tcW w:w="664" w:type="dxa"/>
          </w:tcPr>
          <w:p w14:paraId="240594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45" w:type="dxa"/>
          </w:tcPr>
          <w:p w14:paraId="052CA18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Wypukłość i punkty przegięcia.</w:t>
            </w:r>
          </w:p>
        </w:tc>
        <w:tc>
          <w:tcPr>
            <w:tcW w:w="1516" w:type="dxa"/>
          </w:tcPr>
          <w:p w14:paraId="1C3D773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D130AC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2D641B0" w14:textId="77777777" w:rsidTr="00450F95">
        <w:trPr>
          <w:trHeight w:val="240"/>
        </w:trPr>
        <w:tc>
          <w:tcPr>
            <w:tcW w:w="664" w:type="dxa"/>
          </w:tcPr>
          <w:p w14:paraId="3C801CE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45" w:type="dxa"/>
          </w:tcPr>
          <w:p w14:paraId="19E1B6B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nieoznaczona. Metoda podstawiania i przez części.</w:t>
            </w:r>
          </w:p>
        </w:tc>
        <w:tc>
          <w:tcPr>
            <w:tcW w:w="1516" w:type="dxa"/>
          </w:tcPr>
          <w:p w14:paraId="032B5A6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139008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D8E22C5" w14:textId="77777777" w:rsidTr="00450F95">
        <w:trPr>
          <w:trHeight w:val="240"/>
        </w:trPr>
        <w:tc>
          <w:tcPr>
            <w:tcW w:w="664" w:type="dxa"/>
          </w:tcPr>
          <w:p w14:paraId="20A2FD7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45" w:type="dxa"/>
          </w:tcPr>
          <w:p w14:paraId="27E19F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Metoda ułamków prostych, całki z funkcji niewymiernych.</w:t>
            </w:r>
          </w:p>
        </w:tc>
        <w:tc>
          <w:tcPr>
            <w:tcW w:w="1516" w:type="dxa"/>
          </w:tcPr>
          <w:p w14:paraId="15A9699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F43F8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4B5966F4" w14:textId="77777777" w:rsidTr="00450F95">
        <w:trPr>
          <w:trHeight w:val="240"/>
        </w:trPr>
        <w:tc>
          <w:tcPr>
            <w:tcW w:w="664" w:type="dxa"/>
          </w:tcPr>
          <w:p w14:paraId="20D8A25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45" w:type="dxa"/>
          </w:tcPr>
          <w:p w14:paraId="31D8444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Całka oznaczona i jej zastosowania.</w:t>
            </w:r>
          </w:p>
        </w:tc>
        <w:tc>
          <w:tcPr>
            <w:tcW w:w="1516" w:type="dxa"/>
          </w:tcPr>
          <w:p w14:paraId="50C0813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4299C2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F0C9A1A" w14:textId="77777777" w:rsidTr="00450F95">
        <w:trPr>
          <w:trHeight w:val="240"/>
        </w:trPr>
        <w:tc>
          <w:tcPr>
            <w:tcW w:w="664" w:type="dxa"/>
          </w:tcPr>
          <w:p w14:paraId="3FCF7B1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45" w:type="dxa"/>
          </w:tcPr>
          <w:p w14:paraId="15B273D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Całki niewłaściwe.</w:t>
            </w:r>
          </w:p>
        </w:tc>
        <w:tc>
          <w:tcPr>
            <w:tcW w:w="1516" w:type="dxa"/>
          </w:tcPr>
          <w:p w14:paraId="7A126E9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302AA51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288A08B0" w14:textId="77777777" w:rsidTr="00450F95">
        <w:trPr>
          <w:trHeight w:val="240"/>
        </w:trPr>
        <w:tc>
          <w:tcPr>
            <w:tcW w:w="664" w:type="dxa"/>
          </w:tcPr>
          <w:p w14:paraId="5180D87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45" w:type="dxa"/>
          </w:tcPr>
          <w:p w14:paraId="56FD6BB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Funkcje wielu zmiennych, pochodne cząstkowe.</w:t>
            </w:r>
          </w:p>
        </w:tc>
        <w:tc>
          <w:tcPr>
            <w:tcW w:w="1516" w:type="dxa"/>
          </w:tcPr>
          <w:p w14:paraId="5319B8B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CD167D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2BE2A56E" w14:textId="77777777" w:rsidTr="00450F95">
        <w:trPr>
          <w:trHeight w:val="240"/>
        </w:trPr>
        <w:tc>
          <w:tcPr>
            <w:tcW w:w="664" w:type="dxa"/>
          </w:tcPr>
          <w:p w14:paraId="527C106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45" w:type="dxa"/>
          </w:tcPr>
          <w:p w14:paraId="7C8DBE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Ekstrema lokalne funkcji dwóch zmiennych</w:t>
            </w:r>
          </w:p>
        </w:tc>
        <w:tc>
          <w:tcPr>
            <w:tcW w:w="1516" w:type="dxa"/>
          </w:tcPr>
          <w:p w14:paraId="64E4067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1AD9AD8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3C796CB4" w14:textId="77777777" w:rsidTr="00450F95">
        <w:tc>
          <w:tcPr>
            <w:tcW w:w="664" w:type="dxa"/>
          </w:tcPr>
          <w:p w14:paraId="30F125D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45" w:type="dxa"/>
          </w:tcPr>
          <w:p w14:paraId="2E45310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2F777CF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1600EC64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194C0DF5" w14:textId="77777777" w:rsidR="005E76F0" w:rsidRPr="007270CC" w:rsidRDefault="005E76F0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5E76F0" w:rsidRPr="007270CC" w14:paraId="7DBF2D97" w14:textId="77777777" w:rsidTr="00450F95">
        <w:trPr>
          <w:trHeight w:val="340"/>
        </w:trPr>
        <w:tc>
          <w:tcPr>
            <w:tcW w:w="649" w:type="dxa"/>
            <w:vMerge w:val="restart"/>
            <w:vAlign w:val="center"/>
          </w:tcPr>
          <w:p w14:paraId="15C03E4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0B23090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14:paraId="5A1F4C4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5E76F0" w:rsidRPr="007270CC" w14:paraId="09C988AF" w14:textId="77777777" w:rsidTr="00450F95">
        <w:trPr>
          <w:trHeight w:val="196"/>
        </w:trPr>
        <w:tc>
          <w:tcPr>
            <w:tcW w:w="649" w:type="dxa"/>
            <w:vMerge/>
          </w:tcPr>
          <w:p w14:paraId="2A44F13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31E6B27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59066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45847D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5E76F0" w:rsidRPr="007270CC" w14:paraId="409D3EAE" w14:textId="77777777" w:rsidTr="00450F95">
        <w:trPr>
          <w:trHeight w:val="225"/>
        </w:trPr>
        <w:tc>
          <w:tcPr>
            <w:tcW w:w="649" w:type="dxa"/>
          </w:tcPr>
          <w:p w14:paraId="138D592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60" w:type="dxa"/>
          </w:tcPr>
          <w:p w14:paraId="30A2BE4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Obliczanie granic ciągów.</w:t>
            </w:r>
          </w:p>
        </w:tc>
        <w:tc>
          <w:tcPr>
            <w:tcW w:w="1516" w:type="dxa"/>
          </w:tcPr>
          <w:p w14:paraId="6E6AAD1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D7E480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65D52EF7" w14:textId="77777777" w:rsidTr="00450F95">
        <w:trPr>
          <w:trHeight w:val="226"/>
        </w:trPr>
        <w:tc>
          <w:tcPr>
            <w:tcW w:w="649" w:type="dxa"/>
          </w:tcPr>
          <w:p w14:paraId="6B7A7DC3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60" w:type="dxa"/>
          </w:tcPr>
          <w:p w14:paraId="553798E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Badanie zbieżności szeregów.</w:t>
            </w:r>
          </w:p>
        </w:tc>
        <w:tc>
          <w:tcPr>
            <w:tcW w:w="1516" w:type="dxa"/>
          </w:tcPr>
          <w:p w14:paraId="50F1A18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0CE4FB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505E1EEE" w14:textId="77777777" w:rsidTr="00450F95">
        <w:trPr>
          <w:trHeight w:val="272"/>
        </w:trPr>
        <w:tc>
          <w:tcPr>
            <w:tcW w:w="649" w:type="dxa"/>
          </w:tcPr>
          <w:p w14:paraId="3E77B3DD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60" w:type="dxa"/>
          </w:tcPr>
          <w:p w14:paraId="113C01F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granic funkcji w punkcie. Badanie ciągłości. Asymptoty</w:t>
            </w:r>
          </w:p>
        </w:tc>
        <w:tc>
          <w:tcPr>
            <w:tcW w:w="1516" w:type="dxa"/>
          </w:tcPr>
          <w:p w14:paraId="46247B6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09E34D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C8F42F8" w14:textId="77777777" w:rsidTr="00450F95">
        <w:trPr>
          <w:trHeight w:val="240"/>
        </w:trPr>
        <w:tc>
          <w:tcPr>
            <w:tcW w:w="649" w:type="dxa"/>
          </w:tcPr>
          <w:p w14:paraId="45D56FD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60" w:type="dxa"/>
          </w:tcPr>
          <w:p w14:paraId="28309F8A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pochodnej funkcji.</w:t>
            </w:r>
          </w:p>
        </w:tc>
        <w:tc>
          <w:tcPr>
            <w:tcW w:w="1516" w:type="dxa"/>
          </w:tcPr>
          <w:p w14:paraId="6C654473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FFEF6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123B1352" w14:textId="77777777" w:rsidTr="00450F95">
        <w:trPr>
          <w:trHeight w:val="240"/>
        </w:trPr>
        <w:tc>
          <w:tcPr>
            <w:tcW w:w="649" w:type="dxa"/>
          </w:tcPr>
          <w:p w14:paraId="6F08D8B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60" w:type="dxa"/>
          </w:tcPr>
          <w:p w14:paraId="416DEBC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Wykorzystanie Reguły de l’Hospitala do liczenia granic.</w:t>
            </w:r>
          </w:p>
        </w:tc>
        <w:tc>
          <w:tcPr>
            <w:tcW w:w="1516" w:type="dxa"/>
          </w:tcPr>
          <w:p w14:paraId="30FACCF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095145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6B6B58E8" w14:textId="77777777" w:rsidTr="00450F95">
        <w:trPr>
          <w:trHeight w:val="197"/>
        </w:trPr>
        <w:tc>
          <w:tcPr>
            <w:tcW w:w="649" w:type="dxa"/>
          </w:tcPr>
          <w:p w14:paraId="7F60FAF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60" w:type="dxa"/>
          </w:tcPr>
          <w:p w14:paraId="4688CF3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monotoniczności i ekstremów lokalnych funkcji.</w:t>
            </w:r>
          </w:p>
        </w:tc>
        <w:tc>
          <w:tcPr>
            <w:tcW w:w="1516" w:type="dxa"/>
          </w:tcPr>
          <w:p w14:paraId="09814F3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0C89E3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50B17B42" w14:textId="77777777" w:rsidTr="00450F95">
        <w:trPr>
          <w:trHeight w:val="244"/>
        </w:trPr>
        <w:tc>
          <w:tcPr>
            <w:tcW w:w="649" w:type="dxa"/>
          </w:tcPr>
          <w:p w14:paraId="103EB8D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60" w:type="dxa"/>
          </w:tcPr>
          <w:p w14:paraId="5144D934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Badanie wypukłość i punktów przegięcia funkcji.</w:t>
            </w:r>
          </w:p>
        </w:tc>
        <w:tc>
          <w:tcPr>
            <w:tcW w:w="1516" w:type="dxa"/>
          </w:tcPr>
          <w:p w14:paraId="594D9155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FCD43D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2A88565" w14:textId="77777777" w:rsidTr="00450F95">
        <w:trPr>
          <w:trHeight w:val="261"/>
        </w:trPr>
        <w:tc>
          <w:tcPr>
            <w:tcW w:w="649" w:type="dxa"/>
          </w:tcPr>
          <w:p w14:paraId="43D264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60" w:type="dxa"/>
          </w:tcPr>
          <w:p w14:paraId="7957EE9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z podstawowych wzorów i metodą podstawiania.</w:t>
            </w:r>
          </w:p>
        </w:tc>
        <w:tc>
          <w:tcPr>
            <w:tcW w:w="1516" w:type="dxa"/>
          </w:tcPr>
          <w:p w14:paraId="3D694EA8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BFB4C3D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AB0A7BC" w14:textId="77777777" w:rsidTr="00450F95">
        <w:trPr>
          <w:trHeight w:val="280"/>
        </w:trPr>
        <w:tc>
          <w:tcPr>
            <w:tcW w:w="649" w:type="dxa"/>
          </w:tcPr>
          <w:p w14:paraId="5612473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60" w:type="dxa"/>
          </w:tcPr>
          <w:p w14:paraId="1643B6F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 metodą przez części i metodą ułamków prostych</w:t>
            </w:r>
          </w:p>
        </w:tc>
        <w:tc>
          <w:tcPr>
            <w:tcW w:w="1516" w:type="dxa"/>
          </w:tcPr>
          <w:p w14:paraId="3ECE15D7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0328AE3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0654068D" w14:textId="77777777" w:rsidTr="00450F95">
        <w:trPr>
          <w:trHeight w:val="269"/>
        </w:trPr>
        <w:tc>
          <w:tcPr>
            <w:tcW w:w="649" w:type="dxa"/>
          </w:tcPr>
          <w:p w14:paraId="761FA7C5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60" w:type="dxa"/>
          </w:tcPr>
          <w:p w14:paraId="3774248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podstawowych całek niewymiernych.</w:t>
            </w:r>
          </w:p>
        </w:tc>
        <w:tc>
          <w:tcPr>
            <w:tcW w:w="1516" w:type="dxa"/>
          </w:tcPr>
          <w:p w14:paraId="7DAB3C5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35DC5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3466DD29" w14:textId="77777777" w:rsidTr="00450F95">
        <w:trPr>
          <w:trHeight w:val="274"/>
        </w:trPr>
        <w:tc>
          <w:tcPr>
            <w:tcW w:w="649" w:type="dxa"/>
          </w:tcPr>
          <w:p w14:paraId="608C0120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060" w:type="dxa"/>
          </w:tcPr>
          <w:p w14:paraId="76140169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Zastosowanie metody współczynników nieoznaczonych.</w:t>
            </w:r>
          </w:p>
        </w:tc>
        <w:tc>
          <w:tcPr>
            <w:tcW w:w="1516" w:type="dxa"/>
          </w:tcPr>
          <w:p w14:paraId="788722B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734B8CD6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5106425F" w14:textId="77777777" w:rsidTr="00450F95">
        <w:trPr>
          <w:trHeight w:val="310"/>
        </w:trPr>
        <w:tc>
          <w:tcPr>
            <w:tcW w:w="649" w:type="dxa"/>
          </w:tcPr>
          <w:p w14:paraId="693F4BA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060" w:type="dxa"/>
          </w:tcPr>
          <w:p w14:paraId="3C45423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 całek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oznaczonych i ich zastosowanie do liczenia pól figur płaskich oraz długości krzywych.</w:t>
            </w:r>
          </w:p>
        </w:tc>
        <w:tc>
          <w:tcPr>
            <w:tcW w:w="1516" w:type="dxa"/>
          </w:tcPr>
          <w:p w14:paraId="480B2DC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E8CCD0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0E860F38" w14:textId="77777777" w:rsidTr="00450F95">
        <w:trPr>
          <w:trHeight w:val="310"/>
        </w:trPr>
        <w:tc>
          <w:tcPr>
            <w:tcW w:w="649" w:type="dxa"/>
          </w:tcPr>
          <w:p w14:paraId="782D0542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060" w:type="dxa"/>
          </w:tcPr>
          <w:p w14:paraId="722FB181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Obliczanie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pochodnych I i II rzędu z funkcji dwóch zmiennych.</w:t>
            </w:r>
          </w:p>
        </w:tc>
        <w:tc>
          <w:tcPr>
            <w:tcW w:w="1516" w:type="dxa"/>
          </w:tcPr>
          <w:p w14:paraId="2AB99DDF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DEA3F2B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E76F0" w:rsidRPr="007270CC" w14:paraId="7554A442" w14:textId="77777777" w:rsidTr="00450F95">
        <w:trPr>
          <w:trHeight w:val="310"/>
        </w:trPr>
        <w:tc>
          <w:tcPr>
            <w:tcW w:w="649" w:type="dxa"/>
          </w:tcPr>
          <w:p w14:paraId="48028C78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060" w:type="dxa"/>
          </w:tcPr>
          <w:p w14:paraId="24D3A91E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Obliczanie ekstremów lokalnych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funkcji dwóch zmiennych.</w:t>
            </w:r>
          </w:p>
        </w:tc>
        <w:tc>
          <w:tcPr>
            <w:tcW w:w="1516" w:type="dxa"/>
          </w:tcPr>
          <w:p w14:paraId="670BAF59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4652E62A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5E76F0" w:rsidRPr="007270CC" w14:paraId="45325FAD" w14:textId="77777777" w:rsidTr="00450F95">
        <w:trPr>
          <w:trHeight w:val="310"/>
        </w:trPr>
        <w:tc>
          <w:tcPr>
            <w:tcW w:w="649" w:type="dxa"/>
          </w:tcPr>
          <w:p w14:paraId="4B2E715C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060" w:type="dxa"/>
          </w:tcPr>
          <w:p w14:paraId="4FBFBA27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14:paraId="09553AF2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5C3020C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E76F0" w:rsidRPr="007270CC" w14:paraId="4682A3E0" w14:textId="77777777" w:rsidTr="00450F95">
        <w:tc>
          <w:tcPr>
            <w:tcW w:w="649" w:type="dxa"/>
          </w:tcPr>
          <w:p w14:paraId="388D371B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1C87D6AF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16" w:type="dxa"/>
          </w:tcPr>
          <w:p w14:paraId="2243C32E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1CA379C1" w14:textId="77777777" w:rsidR="005E76F0" w:rsidRPr="007270CC" w:rsidRDefault="005E76F0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1CD59C26" w14:textId="77777777" w:rsidR="00450F95" w:rsidRPr="00450F95" w:rsidRDefault="005E76F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</w:p>
    <w:p w14:paraId="0943FE41" w14:textId="77777777" w:rsidR="005E76F0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5E76F0" w:rsidRPr="007270CC" w14:paraId="4F0FBE25" w14:textId="77777777" w:rsidTr="00450F95">
        <w:tc>
          <w:tcPr>
            <w:tcW w:w="1666" w:type="dxa"/>
          </w:tcPr>
          <w:p w14:paraId="107DB9B7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5105" w:type="dxa"/>
          </w:tcPr>
          <w:p w14:paraId="424A5A80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97EC31B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5E76F0" w:rsidRPr="007270CC" w14:paraId="7D64EF99" w14:textId="77777777" w:rsidTr="00450F95">
        <w:tc>
          <w:tcPr>
            <w:tcW w:w="1666" w:type="dxa"/>
          </w:tcPr>
          <w:p w14:paraId="29FE7B64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22D07F0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3A5DEE6" w14:textId="77777777" w:rsidR="005E76F0" w:rsidRPr="007270CC" w:rsidRDefault="005E76F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5E76F0" w:rsidRPr="007270CC" w14:paraId="61A1408F" w14:textId="77777777" w:rsidTr="00450F95">
        <w:tc>
          <w:tcPr>
            <w:tcW w:w="1666" w:type="dxa"/>
          </w:tcPr>
          <w:p w14:paraId="2448BCD1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158057B3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B12339" w14:textId="77777777" w:rsidR="005E76F0" w:rsidRPr="007270CC" w:rsidRDefault="005E76F0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02369BB9" w14:textId="77777777" w:rsidR="005E76F0" w:rsidRPr="00450F95" w:rsidRDefault="005E76F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400BFA8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2BC55365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68033C" w:rsidRPr="007270CC" w14:paraId="4AE0F574" w14:textId="77777777" w:rsidTr="00450F95">
        <w:tc>
          <w:tcPr>
            <w:tcW w:w="1526" w:type="dxa"/>
          </w:tcPr>
          <w:p w14:paraId="4C1D1F79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44D551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5C61357" w14:textId="656A6E92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68033C" w:rsidRPr="007270CC" w14:paraId="667048AF" w14:textId="77777777" w:rsidTr="00450F95">
        <w:tc>
          <w:tcPr>
            <w:tcW w:w="1526" w:type="dxa"/>
          </w:tcPr>
          <w:p w14:paraId="33353EEE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CBBF77F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72127E1A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A7CA9C6" w14:textId="353ED2D5" w:rsidR="0068033C" w:rsidRPr="007270CC" w:rsidRDefault="0068033C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 xml:space="preserve">P1 – </w:t>
            </w:r>
            <w:r w:rsidR="0052000C">
              <w:rPr>
                <w:bCs/>
                <w:color w:val="auto"/>
                <w:sz w:val="20"/>
                <w:szCs w:val="20"/>
              </w:rPr>
              <w:t>egzamin pisemny</w:t>
            </w:r>
          </w:p>
          <w:p w14:paraId="2B89F45C" w14:textId="77777777" w:rsidR="0068033C" w:rsidRPr="007270CC" w:rsidRDefault="0068033C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8033C" w:rsidRPr="007270CC" w14:paraId="55CD8871" w14:textId="77777777" w:rsidTr="00450F95">
        <w:tc>
          <w:tcPr>
            <w:tcW w:w="1526" w:type="dxa"/>
          </w:tcPr>
          <w:p w14:paraId="7CA1448D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1CFD367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CEDEBC3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3E7A6D69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9C41940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7309B0B8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F82BCB" w14:textId="77777777" w:rsidR="0068033C" w:rsidRPr="00450F95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450F95" w:rsidRPr="00450F95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68033C" w:rsidRPr="007270CC" w14:paraId="3A699F9F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4F54B" w14:textId="77777777" w:rsidR="0068033C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3235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025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68033C" w:rsidRPr="007270CC" w14:paraId="3F4824B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5ABA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3B6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8DFB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B4ED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D56E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442A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93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6A1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68033C" w:rsidRPr="007270CC" w14:paraId="6899955F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3EDA" w14:textId="77777777" w:rsidR="0068033C" w:rsidRPr="007270CC" w:rsidRDefault="0068033C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030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FE97C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99A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FF51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EB9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D15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1B9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500BB8C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0B7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93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928D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1C9B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3DE4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F6A2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635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D2D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4A5FC86B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A30C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28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0D62B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4FEF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657A6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2FD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E84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BA6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68033C" w:rsidRPr="007270CC" w14:paraId="47A0D419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9F04" w14:textId="77777777" w:rsidR="0068033C" w:rsidRPr="007270CC" w:rsidRDefault="0068033C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36BF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5EC2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1081C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0C448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B25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DDE1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68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8033C" w:rsidRPr="007270CC" w14:paraId="6C973FE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9460" w14:textId="77777777" w:rsidR="0068033C" w:rsidRPr="007270CC" w:rsidRDefault="0068033C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2A2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FD6A3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9F51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C774E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C029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9B0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F87" w14:textId="77777777" w:rsidR="0068033C" w:rsidRPr="007270CC" w:rsidRDefault="0068033C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017B1CB8" w14:textId="77777777" w:rsidR="0068033C" w:rsidRPr="00450F95" w:rsidRDefault="0068033C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6B09814E" w14:textId="77777777" w:rsidR="00450F95" w:rsidRPr="00450F95" w:rsidRDefault="00450F95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450F95">
        <w:rPr>
          <w:rFonts w:ascii="Cambria" w:hAnsi="Cambria" w:cs="Cambria"/>
          <w:color w:val="000000"/>
          <w:sz w:val="20"/>
          <w:szCs w:val="20"/>
        </w:rPr>
        <w:t>9.</w:t>
      </w:r>
      <w:r w:rsidR="00194B90"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Sposób </w:t>
      </w:r>
      <w:r w:rsidRPr="00450F95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7AF0C6A9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6B98" w14:textId="77777777" w:rsidR="00450F95" w:rsidRPr="00450F95" w:rsidRDefault="00450F95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5D69EE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759BDBD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2E365FEB" w14:textId="77777777" w:rsidTr="00450F95">
              <w:tc>
                <w:tcPr>
                  <w:tcW w:w="4531" w:type="dxa"/>
                  <w:shd w:val="clear" w:color="auto" w:fill="auto"/>
                </w:tcPr>
                <w:p w14:paraId="774D969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697878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9FB2D6C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70A7E2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897934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441FC81" w14:textId="77777777" w:rsidTr="00450F95">
              <w:tc>
                <w:tcPr>
                  <w:tcW w:w="4531" w:type="dxa"/>
                  <w:shd w:val="clear" w:color="auto" w:fill="auto"/>
                </w:tcPr>
                <w:p w14:paraId="540A350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6A1B24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4ED5A1D3" w14:textId="77777777" w:rsidTr="00450F95">
              <w:tc>
                <w:tcPr>
                  <w:tcW w:w="4531" w:type="dxa"/>
                  <w:shd w:val="clear" w:color="auto" w:fill="auto"/>
                </w:tcPr>
                <w:p w14:paraId="1280B41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E8A687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2D1C67C5" w14:textId="77777777" w:rsidTr="00450F95">
              <w:tc>
                <w:tcPr>
                  <w:tcW w:w="4531" w:type="dxa"/>
                  <w:shd w:val="clear" w:color="auto" w:fill="auto"/>
                </w:tcPr>
                <w:p w14:paraId="74ADEF5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C3FF0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4B935453" w14:textId="77777777" w:rsidTr="00450F95">
              <w:tc>
                <w:tcPr>
                  <w:tcW w:w="4531" w:type="dxa"/>
                  <w:shd w:val="clear" w:color="auto" w:fill="auto"/>
                </w:tcPr>
                <w:p w14:paraId="35C5C66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F5A704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3A0DD64" w14:textId="77777777" w:rsidTr="00450F95">
              <w:tc>
                <w:tcPr>
                  <w:tcW w:w="4531" w:type="dxa"/>
                  <w:shd w:val="clear" w:color="auto" w:fill="auto"/>
                </w:tcPr>
                <w:p w14:paraId="6E16D4E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CF1CF0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2D5A4409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20246D9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C649347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35B77AAD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739" w14:textId="7AC671CB" w:rsidR="00450F95" w:rsidRPr="00450F95" w:rsidRDefault="0068033C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egzamin z oceną</w:t>
            </w:r>
          </w:p>
        </w:tc>
      </w:tr>
    </w:tbl>
    <w:p w14:paraId="5AEA17F0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1A52AE7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518DCB2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BC2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E150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14F42157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72F5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CFC3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2C82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14FB43DF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FBD3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Godziny kontaktowe studenta (w ramach zajęć):</w:t>
            </w:r>
          </w:p>
        </w:tc>
      </w:tr>
      <w:tr w:rsidR="006F4B2C" w:rsidRPr="00450F95" w14:paraId="20BFA085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87C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6E87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0256" w14:textId="77777777" w:rsidR="00450F95" w:rsidRPr="00450F95" w:rsidRDefault="0068033C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6F4B2C" w:rsidRPr="00450F95" w14:paraId="5ED94AE6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DCAC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F9B6F1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374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F4A4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FA7D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F4B2C" w:rsidRPr="00450F95" w14:paraId="72FD1995" w14:textId="77777777" w:rsidTr="003E230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A65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4CB8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0502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5C56948C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4CA2" w14:textId="388A2092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514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590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F4B2C" w:rsidRPr="00450F95" w14:paraId="54347C92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938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859F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0DF7" w14:textId="77777777" w:rsidR="00450F95" w:rsidRPr="00450F95" w:rsidRDefault="00251D91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B2C" w:rsidRPr="00450F95" w14:paraId="1951C374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E748" w14:textId="79B8DA62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94EA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B418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F4B2C" w:rsidRPr="00450F95" w14:paraId="20A73B18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FE99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1C09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0D7" w14:textId="77777777" w:rsidR="00450F95" w:rsidRPr="00450F95" w:rsidRDefault="0068033C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4A92CA08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C5D653A" w14:textId="77777777" w:rsidR="0068033C" w:rsidRPr="00450F95" w:rsidRDefault="00450F95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68033C" w:rsidRPr="007270CC" w14:paraId="7A92DEE9" w14:textId="77777777" w:rsidTr="00450F95">
        <w:tc>
          <w:tcPr>
            <w:tcW w:w="10065" w:type="dxa"/>
            <w:shd w:val="clear" w:color="auto" w:fill="auto"/>
          </w:tcPr>
          <w:p w14:paraId="2601577C" w14:textId="77777777" w:rsidR="0068033C" w:rsidRPr="007270CC" w:rsidRDefault="0068033C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C85FBCD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5B19B373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040623AA" w14:textId="77777777" w:rsidR="0068033C" w:rsidRPr="007270CC" w:rsidRDefault="0068033C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68033C" w:rsidRPr="007270CC" w14:paraId="2942563F" w14:textId="77777777" w:rsidTr="00450F95">
        <w:tc>
          <w:tcPr>
            <w:tcW w:w="10065" w:type="dxa"/>
            <w:shd w:val="clear" w:color="auto" w:fill="auto"/>
          </w:tcPr>
          <w:p w14:paraId="6F7E8CA6" w14:textId="77777777" w:rsidR="0068033C" w:rsidRPr="007270CC" w:rsidRDefault="0068033C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E6ADD2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00A73253" w14:textId="77777777" w:rsidR="0068033C" w:rsidRPr="007270CC" w:rsidRDefault="0068033C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70F37C49" w14:textId="77777777" w:rsidR="0068033C" w:rsidRPr="00450F95" w:rsidRDefault="0068033C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7F3FA36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5C836984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CB3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23BA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6F4B2C" w:rsidRPr="00450F95" w14:paraId="37AEA2F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C9B7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4660" w14:textId="17F1A781" w:rsidR="00450F95" w:rsidRPr="00450F95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68033C"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5716444A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ED7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16D2" w14:textId="77777777" w:rsidR="00450F95" w:rsidRPr="00450F95" w:rsidRDefault="0068033C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6F4B2C" w:rsidRPr="00450F95" w14:paraId="06501436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819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7910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49241456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Spec="outside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270CC" w14:paraId="21BD0134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613A" w14:textId="4D2E9A43" w:rsidR="003E2303" w:rsidRPr="007270CC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6320539" wp14:editId="57ED7F04">
                  <wp:extent cx="1066800" cy="1066800"/>
                  <wp:effectExtent l="0" t="0" r="0" b="0"/>
                  <wp:docPr id="31" name="Obraz 3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E249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D9D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270CC" w14:paraId="54A85746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DC6A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B50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FA27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270CC" w14:paraId="472EA30A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FF9B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BBB9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696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270CC" w14:paraId="2D759462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9BB6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703C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5C7B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270CC" w14:paraId="1B87C80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2D56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012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8972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270CC" w14:paraId="68EC3E6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D12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440C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A.10</w:t>
            </w:r>
          </w:p>
        </w:tc>
      </w:tr>
    </w:tbl>
    <w:p w14:paraId="6E5C596F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82D1457" w14:textId="3D5775EF" w:rsidR="00032E2E" w:rsidRPr="007270CC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6BE2316A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2E2E" w:rsidRPr="007270CC" w14:paraId="7B685BEC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9B8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6DB9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Matematyka stosowana</w:t>
            </w:r>
          </w:p>
        </w:tc>
      </w:tr>
      <w:tr w:rsidR="00032E2E" w:rsidRPr="007270CC" w14:paraId="178F5D2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678A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0E3E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032E2E" w:rsidRPr="007270CC" w14:paraId="10D0CF8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9786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D60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032E2E" w:rsidRPr="007270CC" w14:paraId="2B27764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CAC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38D7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032E2E" w:rsidRPr="007270CC" w14:paraId="435D0EC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8540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5D8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032E2E" w:rsidRPr="007270CC" w14:paraId="1FDADA5E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B27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E19B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2</w:t>
            </w:r>
          </w:p>
        </w:tc>
      </w:tr>
      <w:tr w:rsidR="00032E2E" w:rsidRPr="007270CC" w14:paraId="28D58A49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0092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B243" w14:textId="77777777" w:rsidR="00032E2E" w:rsidRPr="007270CC" w:rsidRDefault="00032E2E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Rafał Różański</w:t>
            </w:r>
          </w:p>
        </w:tc>
      </w:tr>
    </w:tbl>
    <w:p w14:paraId="2326D31C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37DA2AE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032E2E" w:rsidRPr="007270CC" w14:paraId="5025E92D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A7F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CE00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36F62511" w14:textId="61F495FD" w:rsidR="00032E2E" w:rsidRPr="007270CC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C67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42B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032E2E" w:rsidRPr="007270CC" w14:paraId="492BC4BA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51D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886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316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658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32E2E" w:rsidRPr="007270CC" w14:paraId="43CC2854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FC9F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2C9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711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7FD0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71F12F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13E791C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32E2E" w:rsidRPr="007270CC" w14:paraId="0DE058A4" w14:textId="77777777" w:rsidTr="00450F95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344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63F3751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72B5382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D3859A8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32E2E" w:rsidRPr="007270CC" w14:paraId="5ED43124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5713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zapoznanie z podstawowymi zagadnieniami analizy matematycznej w zakresie studiów inżynierskich pierwszego stopnia;</w:t>
            </w:r>
          </w:p>
          <w:p w14:paraId="1E1D53F6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wyrobienie umiejętności stosowania w zadaniach podstawowych metod analizy matematycznej</w:t>
            </w:r>
          </w:p>
          <w:p w14:paraId="662AD8F6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przygotowanie do uczenia się przez całe życie</w:t>
            </w:r>
          </w:p>
          <w:p w14:paraId="14D231FB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C4 - wyrobienie umiejętności myślenia analitycznego i dedukcyjnego</w:t>
            </w:r>
          </w:p>
        </w:tc>
      </w:tr>
    </w:tbl>
    <w:p w14:paraId="0D6E0C72" w14:textId="77777777" w:rsidR="00032E2E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1E02723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032E2E" w:rsidRPr="007270CC" w14:paraId="5C8365E8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4C9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409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A2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032E2E" w:rsidRPr="007270CC" w14:paraId="114BA34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6EC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032E2E" w:rsidRPr="007270CC" w14:paraId="15FBF8FE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E21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27EE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podstawową wiedzę z zakresu 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analizy matematycznej oraz jej zastosowań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A94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032E2E" w:rsidRPr="007270CC" w14:paraId="59D2BFE2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F21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032E2E" w:rsidRPr="007270CC" w14:paraId="1DC147E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1A0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E2C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pozyskuje i wykorzystuje informacje z literatury z zakresu analizy matematycznej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AA6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032E2E" w:rsidRPr="007270CC" w14:paraId="41FEA719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2C07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BF3D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operuje pojęciami i metodami analizy matematycznej oraz potrafi je wykorzystać w zadaniach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77E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032E2E" w:rsidRPr="007270CC" w14:paraId="52AFFEA5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486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032E2E" w:rsidRPr="007270CC" w14:paraId="0CF4D4F4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E9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BB60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i doskonalenia umiejętności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308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032E2E" w:rsidRPr="007270CC" w14:paraId="6F4562CD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536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50A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poprzez analizowanie i wnioskowanie ćwiczy</w:t>
            </w: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umiejętność kreatywnego myślenia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7E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3EC49E8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ADC37CD" w14:textId="77777777" w:rsidR="000D5CC3" w:rsidRPr="007270CC" w:rsidRDefault="00032E2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0"/>
        <w:gridCol w:w="1516"/>
        <w:gridCol w:w="1806"/>
      </w:tblGrid>
      <w:tr w:rsidR="000D5CC3" w:rsidRPr="007270CC" w14:paraId="30F6A5DA" w14:textId="77777777" w:rsidTr="00194B90">
        <w:trPr>
          <w:trHeight w:val="340"/>
        </w:trPr>
        <w:tc>
          <w:tcPr>
            <w:tcW w:w="649" w:type="dxa"/>
            <w:vMerge w:val="restart"/>
            <w:vAlign w:val="center"/>
          </w:tcPr>
          <w:p w14:paraId="5D558A3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0" w:type="dxa"/>
            <w:vMerge w:val="restart"/>
            <w:vAlign w:val="center"/>
          </w:tcPr>
          <w:p w14:paraId="35A52D0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1CBD9B2C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3BBB223D" w14:textId="77777777" w:rsidTr="00194B90">
        <w:trPr>
          <w:trHeight w:val="196"/>
        </w:trPr>
        <w:tc>
          <w:tcPr>
            <w:tcW w:w="649" w:type="dxa"/>
            <w:vMerge/>
          </w:tcPr>
          <w:p w14:paraId="01455EE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  <w:vMerge/>
          </w:tcPr>
          <w:p w14:paraId="5D55D0E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03C0EBA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5B0DCE95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6C5A57CC" w14:textId="77777777" w:rsidTr="003E2303">
        <w:trPr>
          <w:trHeight w:val="225"/>
        </w:trPr>
        <w:tc>
          <w:tcPr>
            <w:tcW w:w="649" w:type="dxa"/>
          </w:tcPr>
          <w:p w14:paraId="151D5E8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0" w:type="dxa"/>
          </w:tcPr>
          <w:p w14:paraId="22BFDE6C" w14:textId="613CBAD0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Zapoznanie z efektami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metodami oceniania i kartą przedmiotu.</w:t>
            </w:r>
          </w:p>
        </w:tc>
        <w:tc>
          <w:tcPr>
            <w:tcW w:w="1516" w:type="dxa"/>
            <w:vAlign w:val="center"/>
          </w:tcPr>
          <w:p w14:paraId="35C4A15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36F353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64B11A3D" w14:textId="77777777" w:rsidTr="003E2303">
        <w:trPr>
          <w:trHeight w:val="285"/>
        </w:trPr>
        <w:tc>
          <w:tcPr>
            <w:tcW w:w="649" w:type="dxa"/>
          </w:tcPr>
          <w:p w14:paraId="60E729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0" w:type="dxa"/>
          </w:tcPr>
          <w:p w14:paraId="1F3DEDC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Zdarzenia losowe i działania na nich. Prawdopodobieństwo klasyczne i geometryczne, </w:t>
            </w:r>
          </w:p>
        </w:tc>
        <w:tc>
          <w:tcPr>
            <w:tcW w:w="1516" w:type="dxa"/>
            <w:vAlign w:val="center"/>
          </w:tcPr>
          <w:p w14:paraId="25D7099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5979EB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737FC8A" w14:textId="77777777" w:rsidTr="003E2303">
        <w:trPr>
          <w:trHeight w:val="345"/>
        </w:trPr>
        <w:tc>
          <w:tcPr>
            <w:tcW w:w="649" w:type="dxa"/>
          </w:tcPr>
          <w:p w14:paraId="794879B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0" w:type="dxa"/>
          </w:tcPr>
          <w:p w14:paraId="6C7330D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Aksjomatyczna definicja prawdopodobieństwa. Niezależność zdarzeń. </w:t>
            </w:r>
          </w:p>
        </w:tc>
        <w:tc>
          <w:tcPr>
            <w:tcW w:w="1516" w:type="dxa"/>
            <w:vAlign w:val="center"/>
          </w:tcPr>
          <w:p w14:paraId="1A2642A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48D8260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69AF9AA2" w14:textId="77777777" w:rsidTr="003E2303">
        <w:trPr>
          <w:trHeight w:val="240"/>
        </w:trPr>
        <w:tc>
          <w:tcPr>
            <w:tcW w:w="649" w:type="dxa"/>
          </w:tcPr>
          <w:p w14:paraId="29E008B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0" w:type="dxa"/>
          </w:tcPr>
          <w:p w14:paraId="12BBDC8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Prawdopodobieństwo warunkowe i całkowite.</w:t>
            </w:r>
          </w:p>
        </w:tc>
        <w:tc>
          <w:tcPr>
            <w:tcW w:w="1516" w:type="dxa"/>
            <w:vAlign w:val="center"/>
          </w:tcPr>
          <w:p w14:paraId="4C0804C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AAC290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10D2968" w14:textId="77777777" w:rsidTr="003E2303">
        <w:trPr>
          <w:trHeight w:val="240"/>
        </w:trPr>
        <w:tc>
          <w:tcPr>
            <w:tcW w:w="649" w:type="dxa"/>
          </w:tcPr>
          <w:p w14:paraId="10CC1A9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0" w:type="dxa"/>
          </w:tcPr>
          <w:p w14:paraId="0123B46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Rozkład prawdopodobieństwa zmiennej losowej dyskretnej i absolutnie ciągłej. Wartość oczekiwana i wariancja.</w:t>
            </w:r>
          </w:p>
        </w:tc>
        <w:tc>
          <w:tcPr>
            <w:tcW w:w="1516" w:type="dxa"/>
            <w:vAlign w:val="center"/>
          </w:tcPr>
          <w:p w14:paraId="51CC555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26F3C65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27C67B5" w14:textId="77777777" w:rsidTr="003E2303">
        <w:trPr>
          <w:trHeight w:val="240"/>
        </w:trPr>
        <w:tc>
          <w:tcPr>
            <w:tcW w:w="649" w:type="dxa"/>
          </w:tcPr>
          <w:p w14:paraId="20FA7C4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0" w:type="dxa"/>
          </w:tcPr>
          <w:p w14:paraId="447DC50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Podstawowe pojęcia i zagadnienia statystyki. Metody statystyki opisowej.</w:t>
            </w:r>
          </w:p>
        </w:tc>
        <w:tc>
          <w:tcPr>
            <w:tcW w:w="1516" w:type="dxa"/>
            <w:vAlign w:val="center"/>
          </w:tcPr>
          <w:p w14:paraId="27FC30E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10EBD5F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04DE95CF" w14:textId="77777777" w:rsidTr="003E2303">
        <w:trPr>
          <w:trHeight w:val="240"/>
        </w:trPr>
        <w:tc>
          <w:tcPr>
            <w:tcW w:w="649" w:type="dxa"/>
          </w:tcPr>
          <w:p w14:paraId="39A351B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0" w:type="dxa"/>
          </w:tcPr>
          <w:p w14:paraId="49828D7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Korelacja i regresja</w:t>
            </w:r>
          </w:p>
        </w:tc>
        <w:tc>
          <w:tcPr>
            <w:tcW w:w="1516" w:type="dxa"/>
            <w:vAlign w:val="center"/>
          </w:tcPr>
          <w:p w14:paraId="307A83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671DFF7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26CB6B18" w14:textId="77777777" w:rsidTr="003E2303">
        <w:trPr>
          <w:trHeight w:val="240"/>
        </w:trPr>
        <w:tc>
          <w:tcPr>
            <w:tcW w:w="649" w:type="dxa"/>
          </w:tcPr>
          <w:p w14:paraId="6A25D94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0" w:type="dxa"/>
          </w:tcPr>
          <w:p w14:paraId="490E342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Estymacja punktowa i przedziałowa</w:t>
            </w:r>
          </w:p>
        </w:tc>
        <w:tc>
          <w:tcPr>
            <w:tcW w:w="1516" w:type="dxa"/>
            <w:vAlign w:val="center"/>
          </w:tcPr>
          <w:p w14:paraId="40F41D4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14:paraId="701312F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6FE0682" w14:textId="77777777" w:rsidTr="003E2303">
        <w:tc>
          <w:tcPr>
            <w:tcW w:w="649" w:type="dxa"/>
          </w:tcPr>
          <w:p w14:paraId="64D837C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0" w:type="dxa"/>
          </w:tcPr>
          <w:p w14:paraId="55E0D91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14:paraId="2DF5DEC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4C6FC5A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0A4C9294" w14:textId="77777777" w:rsidR="000D5CC3" w:rsidRPr="007270CC" w:rsidRDefault="000D5CC3" w:rsidP="007270CC">
      <w:pPr>
        <w:spacing w:after="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="000D5CC3" w:rsidRPr="007270CC" w14:paraId="36CDEC5E" w14:textId="77777777" w:rsidTr="00450F95">
        <w:trPr>
          <w:trHeight w:val="340"/>
        </w:trPr>
        <w:tc>
          <w:tcPr>
            <w:tcW w:w="658" w:type="dxa"/>
            <w:vMerge w:val="restart"/>
            <w:vAlign w:val="center"/>
          </w:tcPr>
          <w:p w14:paraId="369FFA3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35" w:type="dxa"/>
            <w:vMerge w:val="restart"/>
            <w:vAlign w:val="center"/>
          </w:tcPr>
          <w:p w14:paraId="324F615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8" w:type="dxa"/>
            <w:gridSpan w:val="2"/>
            <w:vAlign w:val="center"/>
          </w:tcPr>
          <w:p w14:paraId="2A55C0B0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D5CC3" w:rsidRPr="007270CC" w14:paraId="0A3B8DFC" w14:textId="77777777" w:rsidTr="00450F95">
        <w:trPr>
          <w:trHeight w:val="196"/>
        </w:trPr>
        <w:tc>
          <w:tcPr>
            <w:tcW w:w="658" w:type="dxa"/>
            <w:vMerge/>
          </w:tcPr>
          <w:p w14:paraId="14F1901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vMerge/>
          </w:tcPr>
          <w:p w14:paraId="12328AB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37FF8031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82" w:type="dxa"/>
          </w:tcPr>
          <w:p w14:paraId="5FE5B41C" w14:textId="77777777" w:rsidR="000D5CC3" w:rsidRPr="007270CC" w:rsidRDefault="000D5CC3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D5CC3" w:rsidRPr="007270CC" w14:paraId="0177665D" w14:textId="77777777" w:rsidTr="003E2303">
        <w:trPr>
          <w:trHeight w:val="225"/>
        </w:trPr>
        <w:tc>
          <w:tcPr>
            <w:tcW w:w="658" w:type="dxa"/>
          </w:tcPr>
          <w:p w14:paraId="29C2C10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</w:tcPr>
          <w:p w14:paraId="2F742A7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liczby możliwych zdarzeń z wykorzystaniem prawa mnożenia i prawa dodawania oraz permutacji, wariacji i kombinacji.</w:t>
            </w:r>
          </w:p>
        </w:tc>
        <w:tc>
          <w:tcPr>
            <w:tcW w:w="1256" w:type="dxa"/>
            <w:vAlign w:val="center"/>
          </w:tcPr>
          <w:p w14:paraId="168F14C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A1C79C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496F70CB" w14:textId="77777777" w:rsidTr="003E2303">
        <w:trPr>
          <w:trHeight w:val="285"/>
        </w:trPr>
        <w:tc>
          <w:tcPr>
            <w:tcW w:w="658" w:type="dxa"/>
          </w:tcPr>
          <w:p w14:paraId="5C9EA65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</w:tcPr>
          <w:p w14:paraId="4D5F7B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Określanie przestrzeni zdarzeń oraz zdarzeń losowych i wykonywanie działań na nich.</w:t>
            </w:r>
          </w:p>
        </w:tc>
        <w:tc>
          <w:tcPr>
            <w:tcW w:w="1256" w:type="dxa"/>
            <w:vAlign w:val="center"/>
          </w:tcPr>
          <w:p w14:paraId="6320D8E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E2E1884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124114F5" w14:textId="77777777" w:rsidTr="003E2303">
        <w:trPr>
          <w:trHeight w:val="345"/>
        </w:trPr>
        <w:tc>
          <w:tcPr>
            <w:tcW w:w="658" w:type="dxa"/>
          </w:tcPr>
          <w:p w14:paraId="53470A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</w:tcPr>
          <w:p w14:paraId="6778A86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pr. klasycznego.</w:t>
            </w:r>
          </w:p>
        </w:tc>
        <w:tc>
          <w:tcPr>
            <w:tcW w:w="1256" w:type="dxa"/>
            <w:vAlign w:val="center"/>
          </w:tcPr>
          <w:p w14:paraId="1AE2969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1B8311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59E2542F" w14:textId="77777777" w:rsidTr="003E2303">
        <w:trPr>
          <w:trHeight w:val="345"/>
        </w:trPr>
        <w:tc>
          <w:tcPr>
            <w:tcW w:w="658" w:type="dxa"/>
          </w:tcPr>
          <w:p w14:paraId="65CDB24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</w:tcPr>
          <w:p w14:paraId="1F3E26C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drzewek stochastycznych.</w:t>
            </w:r>
          </w:p>
        </w:tc>
        <w:tc>
          <w:tcPr>
            <w:tcW w:w="1256" w:type="dxa"/>
            <w:vAlign w:val="center"/>
          </w:tcPr>
          <w:p w14:paraId="2E61EB2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D87B2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480B649" w14:textId="77777777" w:rsidTr="003E2303">
        <w:trPr>
          <w:trHeight w:val="345"/>
        </w:trPr>
        <w:tc>
          <w:tcPr>
            <w:tcW w:w="658" w:type="dxa"/>
          </w:tcPr>
          <w:p w14:paraId="5AC46B76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</w:tcPr>
          <w:p w14:paraId="3C5B6648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 zdarzeń z wykorzystaniem prawdopodobieństwa geometrycznego.</w:t>
            </w:r>
          </w:p>
        </w:tc>
        <w:tc>
          <w:tcPr>
            <w:tcW w:w="1256" w:type="dxa"/>
            <w:vAlign w:val="center"/>
          </w:tcPr>
          <w:p w14:paraId="196FBEE3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6EFABF10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33B35E57" w14:textId="77777777" w:rsidTr="003E2303">
        <w:trPr>
          <w:trHeight w:val="240"/>
        </w:trPr>
        <w:tc>
          <w:tcPr>
            <w:tcW w:w="658" w:type="dxa"/>
          </w:tcPr>
          <w:p w14:paraId="78DDD08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</w:tcPr>
          <w:p w14:paraId="7095CC37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Rozwiązywanie zadań z wykorzystaniem własności prawdopodobieństwa aksjomatycznego.</w:t>
            </w:r>
          </w:p>
        </w:tc>
        <w:tc>
          <w:tcPr>
            <w:tcW w:w="1256" w:type="dxa"/>
            <w:vAlign w:val="center"/>
          </w:tcPr>
          <w:p w14:paraId="3DC85FE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1304F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24E2A2F2" w14:textId="77777777" w:rsidTr="003E2303">
        <w:trPr>
          <w:trHeight w:val="310"/>
        </w:trPr>
        <w:tc>
          <w:tcPr>
            <w:tcW w:w="658" w:type="dxa"/>
          </w:tcPr>
          <w:p w14:paraId="0336EFD3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</w:tcPr>
          <w:p w14:paraId="6D9B1850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Badanie niezależności zdarzeń.</w:t>
            </w:r>
          </w:p>
        </w:tc>
        <w:tc>
          <w:tcPr>
            <w:tcW w:w="1256" w:type="dxa"/>
            <w:vAlign w:val="center"/>
          </w:tcPr>
          <w:p w14:paraId="7200AAC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1EA46C7C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47A52913" w14:textId="77777777" w:rsidTr="003E2303">
        <w:trPr>
          <w:trHeight w:val="310"/>
        </w:trPr>
        <w:tc>
          <w:tcPr>
            <w:tcW w:w="658" w:type="dxa"/>
          </w:tcPr>
          <w:p w14:paraId="2591E5D9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</w:tcPr>
          <w:p w14:paraId="692B77B1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warunkowego. Obliczanie prawdopodobieństwa całkowitego.</w:t>
            </w:r>
          </w:p>
        </w:tc>
        <w:tc>
          <w:tcPr>
            <w:tcW w:w="1256" w:type="dxa"/>
            <w:vAlign w:val="center"/>
          </w:tcPr>
          <w:p w14:paraId="439BB48A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769F9E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2656004B" w14:textId="77777777" w:rsidTr="003E2303">
        <w:trPr>
          <w:trHeight w:val="310"/>
        </w:trPr>
        <w:tc>
          <w:tcPr>
            <w:tcW w:w="658" w:type="dxa"/>
          </w:tcPr>
          <w:p w14:paraId="2625980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</w:tcPr>
          <w:p w14:paraId="0B46A52E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prawdopodobieństwa, dystrybuanty oraz momentów  zmiennej losowej dyskretnej</w:t>
            </w:r>
          </w:p>
        </w:tc>
        <w:tc>
          <w:tcPr>
            <w:tcW w:w="1256" w:type="dxa"/>
            <w:vAlign w:val="center"/>
          </w:tcPr>
          <w:p w14:paraId="303B9E9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7A40E31E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84C45B8" w14:textId="77777777" w:rsidTr="003E2303">
        <w:trPr>
          <w:trHeight w:val="310"/>
        </w:trPr>
        <w:tc>
          <w:tcPr>
            <w:tcW w:w="658" w:type="dxa"/>
          </w:tcPr>
          <w:p w14:paraId="4C56039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</w:tcPr>
          <w:p w14:paraId="1AD51A4B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rozkładu prawdopodobieństwa  zmiennej losowej absolutnie ciągłej.</w:t>
            </w:r>
          </w:p>
        </w:tc>
        <w:tc>
          <w:tcPr>
            <w:tcW w:w="1256" w:type="dxa"/>
            <w:vAlign w:val="center"/>
          </w:tcPr>
          <w:p w14:paraId="7C5E5F92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B856A4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CCC3AF6" w14:textId="77777777" w:rsidTr="003E2303">
        <w:trPr>
          <w:trHeight w:val="310"/>
        </w:trPr>
        <w:tc>
          <w:tcPr>
            <w:tcW w:w="658" w:type="dxa"/>
          </w:tcPr>
          <w:p w14:paraId="011B88B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</w:tcPr>
          <w:p w14:paraId="1858013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Obliczanie prawdopodobieństwa zdarzeń dla zmiennych o rozkładzie normalnym</w:t>
            </w:r>
          </w:p>
        </w:tc>
        <w:tc>
          <w:tcPr>
            <w:tcW w:w="1256" w:type="dxa"/>
            <w:vAlign w:val="center"/>
          </w:tcPr>
          <w:p w14:paraId="03343C3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5F68155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D5CC3" w:rsidRPr="007270CC" w14:paraId="728EF21A" w14:textId="77777777" w:rsidTr="003E2303">
        <w:trPr>
          <w:trHeight w:val="310"/>
        </w:trPr>
        <w:tc>
          <w:tcPr>
            <w:tcW w:w="658" w:type="dxa"/>
          </w:tcPr>
          <w:p w14:paraId="21FED47A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5" w:type="dxa"/>
          </w:tcPr>
          <w:p w14:paraId="482A087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szczegółowych, wykresów kolumnowych oraz statystyk z próby.</w:t>
            </w:r>
          </w:p>
        </w:tc>
        <w:tc>
          <w:tcPr>
            <w:tcW w:w="1256" w:type="dxa"/>
            <w:vAlign w:val="center"/>
          </w:tcPr>
          <w:p w14:paraId="0F9477C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4DC3FB5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5DE27E3B" w14:textId="77777777" w:rsidTr="003E2303">
        <w:trPr>
          <w:trHeight w:val="310"/>
        </w:trPr>
        <w:tc>
          <w:tcPr>
            <w:tcW w:w="658" w:type="dxa"/>
          </w:tcPr>
          <w:p w14:paraId="70EACF0C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</w:tc>
        <w:tc>
          <w:tcPr>
            <w:tcW w:w="6535" w:type="dxa"/>
          </w:tcPr>
          <w:p w14:paraId="7B15E61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Wyznaczanie szeregów rozdzielczych ogólnych, wykresów kolumnowych oraz statystyk z szeregów.</w:t>
            </w:r>
          </w:p>
        </w:tc>
        <w:tc>
          <w:tcPr>
            <w:tcW w:w="1256" w:type="dxa"/>
            <w:vAlign w:val="center"/>
          </w:tcPr>
          <w:p w14:paraId="1228B508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3EB5C20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1A5537F5" w14:textId="77777777" w:rsidTr="003E2303">
        <w:trPr>
          <w:trHeight w:val="310"/>
        </w:trPr>
        <w:tc>
          <w:tcPr>
            <w:tcW w:w="658" w:type="dxa"/>
          </w:tcPr>
          <w:p w14:paraId="551193E5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</w:tcPr>
          <w:p w14:paraId="1E6398B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Analizowanie korelacji dwóch zmiennych i wyznaczanie prostej regresji</w:t>
            </w:r>
          </w:p>
        </w:tc>
        <w:tc>
          <w:tcPr>
            <w:tcW w:w="1256" w:type="dxa"/>
            <w:vAlign w:val="center"/>
          </w:tcPr>
          <w:p w14:paraId="6DE5E311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2744ED6D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0D5CC3" w:rsidRPr="007270CC" w14:paraId="53C0C546" w14:textId="77777777" w:rsidTr="003E2303">
        <w:trPr>
          <w:trHeight w:val="310"/>
        </w:trPr>
        <w:tc>
          <w:tcPr>
            <w:tcW w:w="658" w:type="dxa"/>
          </w:tcPr>
          <w:p w14:paraId="52505ECF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5" w:type="dxa"/>
          </w:tcPr>
          <w:p w14:paraId="70521CDD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256" w:type="dxa"/>
            <w:vAlign w:val="center"/>
          </w:tcPr>
          <w:p w14:paraId="192A392F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vAlign w:val="center"/>
          </w:tcPr>
          <w:p w14:paraId="03E06CF6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D5CC3" w:rsidRPr="007270CC" w14:paraId="7FC2B34A" w14:textId="77777777" w:rsidTr="003E2303">
        <w:tc>
          <w:tcPr>
            <w:tcW w:w="658" w:type="dxa"/>
          </w:tcPr>
          <w:p w14:paraId="255CF934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</w:tcPr>
          <w:p w14:paraId="7AD11382" w14:textId="77777777" w:rsidR="000D5CC3" w:rsidRPr="007270CC" w:rsidRDefault="000D5CC3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1E65757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82" w:type="dxa"/>
            <w:vAlign w:val="center"/>
          </w:tcPr>
          <w:p w14:paraId="3CB17AD9" w14:textId="77777777" w:rsidR="000D5CC3" w:rsidRPr="007270CC" w:rsidRDefault="000D5CC3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B6523A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214BA2C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032E2E" w:rsidRPr="007270CC" w14:paraId="0C817606" w14:textId="77777777" w:rsidTr="00450F95">
        <w:tc>
          <w:tcPr>
            <w:tcW w:w="1666" w:type="dxa"/>
          </w:tcPr>
          <w:p w14:paraId="1036E601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25227ACC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36CDB40F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032E2E" w:rsidRPr="007270CC" w14:paraId="2AC2C352" w14:textId="77777777" w:rsidTr="00450F95">
        <w:tc>
          <w:tcPr>
            <w:tcW w:w="1666" w:type="dxa"/>
          </w:tcPr>
          <w:p w14:paraId="5D997E19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64876E9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3AAA1A61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komputer, projektor, tablica, pisak, notatnik, długopis</w:t>
            </w:r>
          </w:p>
        </w:tc>
      </w:tr>
      <w:tr w:rsidR="00032E2E" w:rsidRPr="007270CC" w14:paraId="56B7ED93" w14:textId="77777777" w:rsidTr="00450F95">
        <w:tc>
          <w:tcPr>
            <w:tcW w:w="1666" w:type="dxa"/>
          </w:tcPr>
          <w:p w14:paraId="0CCBF097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06D9957E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6448C4EF" w14:textId="77777777" w:rsidR="00032E2E" w:rsidRPr="007270CC" w:rsidRDefault="00032E2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6921F7B1" w14:textId="77777777" w:rsidR="00032E2E" w:rsidRPr="007270CC" w:rsidRDefault="00032E2E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7283297" w14:textId="77777777" w:rsidR="00032E2E" w:rsidRPr="007270CC" w:rsidRDefault="00032E2E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C29BD46" w14:textId="77777777" w:rsidR="00032E2E" w:rsidRPr="007270CC" w:rsidRDefault="00032E2E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032E2E" w:rsidRPr="007270CC" w14:paraId="1CEB530D" w14:textId="77777777" w:rsidTr="00450F95">
        <w:tc>
          <w:tcPr>
            <w:tcW w:w="1526" w:type="dxa"/>
          </w:tcPr>
          <w:p w14:paraId="284EE7EB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7623F2C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5C254595" w14:textId="2858C17C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032E2E" w:rsidRPr="007270CC" w14:paraId="5286D802" w14:textId="77777777" w:rsidTr="00450F95">
        <w:tc>
          <w:tcPr>
            <w:tcW w:w="1526" w:type="dxa"/>
          </w:tcPr>
          <w:p w14:paraId="0ADDDF1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7CC4F04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A432CC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6E19F60E" w14:textId="68EEB715" w:rsidR="00032E2E" w:rsidRPr="007270CC" w:rsidRDefault="00032E2E" w:rsidP="007270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 xml:space="preserve">P1 – </w:t>
            </w:r>
            <w:r w:rsidR="0052000C">
              <w:rPr>
                <w:bCs/>
                <w:color w:val="auto"/>
                <w:sz w:val="20"/>
                <w:szCs w:val="20"/>
              </w:rPr>
              <w:t>zaliczenie z oceną</w:t>
            </w:r>
          </w:p>
          <w:p w14:paraId="75016B86" w14:textId="77777777" w:rsidR="00032E2E" w:rsidRPr="007270CC" w:rsidRDefault="00032E2E" w:rsidP="007270CC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032E2E" w:rsidRPr="007270CC" w14:paraId="4F9265B4" w14:textId="77777777" w:rsidTr="00450F95">
        <w:tc>
          <w:tcPr>
            <w:tcW w:w="1526" w:type="dxa"/>
          </w:tcPr>
          <w:p w14:paraId="1A19A6F6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526E3DC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F1 – sprawdzian ustny;</w:t>
            </w:r>
          </w:p>
          <w:p w14:paraId="20006D7A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obserwacja/aktywność;</w:t>
            </w:r>
          </w:p>
          <w:p w14:paraId="4B74B32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57095367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1BD182C4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5495B0" w14:textId="77777777" w:rsidR="00194B90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4DFF5EF9" w14:textId="77777777" w:rsidR="00032E2E" w:rsidRPr="007270CC" w:rsidRDefault="00194B90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8</w:t>
      </w:r>
      <w:r w:rsidR="00032E2E" w:rsidRPr="007270CC">
        <w:rPr>
          <w:rFonts w:ascii="Cambria" w:hAnsi="Cambria" w:cs="Times New Roman"/>
          <w:b/>
          <w:color w:val="000000"/>
          <w:sz w:val="20"/>
          <w:szCs w:val="20"/>
        </w:rPr>
        <w:t>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032E2E" w:rsidRPr="007270CC" w14:paraId="62E298D3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B4EB9" w14:textId="77777777" w:rsidR="00032E2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7E7F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C04D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32E2E" w:rsidRPr="007270CC" w14:paraId="622313DD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C5F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9E5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3DC6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C084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58A7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E3F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D09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3A9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32E2E" w:rsidRPr="007270CC" w14:paraId="4C5D548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F11B" w14:textId="77777777" w:rsidR="00032E2E" w:rsidRPr="007270CC" w:rsidRDefault="00032E2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14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6A2E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487B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6F40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99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B63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896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33240E05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1258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762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5F11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EA0D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D862B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D13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5AF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693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2423C69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ACE3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367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231D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E526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B2E33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480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9F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7009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032E2E" w:rsidRPr="007270CC" w14:paraId="17946817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C1F" w14:textId="77777777" w:rsidR="00032E2E" w:rsidRPr="007270CC" w:rsidRDefault="00032E2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F18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F2DE5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074F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4329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FB21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1700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82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032E2E" w:rsidRPr="007270CC" w14:paraId="5F025870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7DF" w14:textId="77777777" w:rsidR="00032E2E" w:rsidRPr="007270CC" w:rsidRDefault="00032E2E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04B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CF776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E43E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0E80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94A8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E6BE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E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807B51F" w14:textId="77777777" w:rsidR="00032E2E" w:rsidRPr="007270CC" w:rsidRDefault="00032E2E" w:rsidP="007270CC">
      <w:pPr>
        <w:spacing w:after="0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ABC70CE" w14:textId="77777777" w:rsidR="00032E2E" w:rsidRPr="007270CC" w:rsidRDefault="00032E2E" w:rsidP="007270CC">
      <w:pPr>
        <w:pStyle w:val="Nagwek1"/>
        <w:spacing w:before="0"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 </w:t>
      </w:r>
      <w:r w:rsidR="00194B90" w:rsidRPr="00194B90">
        <w:rPr>
          <w:rFonts w:ascii="Cambria" w:hAnsi="Cambria" w:cs="Cambria"/>
          <w:color w:val="000000"/>
          <w:sz w:val="20"/>
          <w:szCs w:val="20"/>
        </w:rPr>
        <w:t xml:space="preserve">9. </w:t>
      </w:r>
      <w:r w:rsidR="00194B90">
        <w:rPr>
          <w:rFonts w:ascii="Cambria" w:hAnsi="Cambria" w:cs="Cambria"/>
          <w:b w:val="0"/>
          <w:bCs w:val="0"/>
          <w:color w:val="000000"/>
          <w:sz w:val="20"/>
          <w:szCs w:val="20"/>
        </w:rPr>
        <w:t xml:space="preserve">Sposób </w:t>
      </w:r>
      <w:r w:rsidRPr="007270CC">
        <w:rPr>
          <w:rFonts w:ascii="Cambria" w:hAnsi="Cambria" w:cs="Cambria"/>
          <w:b w:val="0"/>
          <w:bCs w:val="0"/>
          <w:color w:val="000000"/>
          <w:sz w:val="20"/>
          <w:szCs w:val="20"/>
        </w:rPr>
        <w:t>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032E2E" w:rsidRPr="007270CC" w14:paraId="0719B603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6322" w14:textId="77777777" w:rsidR="00032E2E" w:rsidRPr="007270CC" w:rsidRDefault="00032E2E" w:rsidP="007270CC">
            <w:pPr>
              <w:pStyle w:val="karta"/>
              <w:snapToGrid w:val="0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6327D01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0966D9CD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4CE29216" w14:textId="77777777" w:rsidTr="00450F95">
              <w:tc>
                <w:tcPr>
                  <w:tcW w:w="4531" w:type="dxa"/>
                  <w:shd w:val="clear" w:color="auto" w:fill="auto"/>
                </w:tcPr>
                <w:p w14:paraId="49BE3F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2A91DA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5292431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2B0B45B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A7E2A4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1A41F9E1" w14:textId="77777777" w:rsidTr="00450F95">
              <w:tc>
                <w:tcPr>
                  <w:tcW w:w="4531" w:type="dxa"/>
                  <w:shd w:val="clear" w:color="auto" w:fill="auto"/>
                </w:tcPr>
                <w:p w14:paraId="165E0DF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14AB657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2672AE59" w14:textId="77777777" w:rsidTr="00450F95">
              <w:tc>
                <w:tcPr>
                  <w:tcW w:w="4531" w:type="dxa"/>
                  <w:shd w:val="clear" w:color="auto" w:fill="auto"/>
                </w:tcPr>
                <w:p w14:paraId="701BF1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7AFF12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4C266AB" w14:textId="77777777" w:rsidTr="00450F95">
              <w:tc>
                <w:tcPr>
                  <w:tcW w:w="4531" w:type="dxa"/>
                  <w:shd w:val="clear" w:color="auto" w:fill="auto"/>
                </w:tcPr>
                <w:p w14:paraId="1897629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2AD7DD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5EBBC886" w14:textId="77777777" w:rsidTr="00450F95">
              <w:tc>
                <w:tcPr>
                  <w:tcW w:w="4531" w:type="dxa"/>
                  <w:shd w:val="clear" w:color="auto" w:fill="auto"/>
                </w:tcPr>
                <w:p w14:paraId="40E990B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B6221E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5E3A5615" w14:textId="77777777" w:rsidTr="00450F95">
              <w:tc>
                <w:tcPr>
                  <w:tcW w:w="4531" w:type="dxa"/>
                  <w:shd w:val="clear" w:color="auto" w:fill="auto"/>
                </w:tcPr>
                <w:p w14:paraId="6508B78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76E4F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F053D9D" w14:textId="77777777" w:rsidR="00032E2E" w:rsidRPr="007270CC" w:rsidRDefault="00032E2E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0683BE1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9CDCF5A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2E2E" w:rsidRPr="007270CC" w14:paraId="1EB6914D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7468" w14:textId="4B1F85BA" w:rsidR="00032E2E" w:rsidRPr="007270CC" w:rsidRDefault="0052000C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z oceną</w:t>
            </w:r>
          </w:p>
        </w:tc>
      </w:tr>
    </w:tbl>
    <w:p w14:paraId="4CE19F6B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06ADB812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032E2E" w:rsidRPr="007270CC" w14:paraId="661269D5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491A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05DFD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032E2E" w:rsidRPr="007270CC" w14:paraId="11C929AD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2EFB0" w14:textId="77777777" w:rsidR="00032E2E" w:rsidRPr="007270CC" w:rsidRDefault="00032E2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2594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754F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2E2E" w:rsidRPr="007270CC" w14:paraId="4373E5B5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07A62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032E2E" w:rsidRPr="007270CC" w14:paraId="19E82E82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E01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F09E" w14:textId="5C708391" w:rsidR="00032E2E" w:rsidRPr="007270CC" w:rsidRDefault="00BF65C7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B897" w14:textId="3518B393" w:rsidR="00032E2E" w:rsidRPr="007270CC" w:rsidRDefault="00BF65C7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28</w:t>
            </w:r>
          </w:p>
        </w:tc>
      </w:tr>
      <w:tr w:rsidR="00032E2E" w:rsidRPr="007270CC" w14:paraId="503F1B71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CE6CC" w14:textId="77777777" w:rsidR="00032E2E" w:rsidRPr="007270CC" w:rsidRDefault="00032E2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32E2E" w:rsidRPr="007270CC" w14:paraId="139FD16F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74B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D889" w14:textId="1A4E55F7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D3C4" w14:textId="1DD4A81D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32E2E" w:rsidRPr="007270CC" w14:paraId="7B605776" w14:textId="77777777" w:rsidTr="003E230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50E2" w14:textId="28957AF3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</w:t>
            </w:r>
            <w:r w:rsidR="0052000C">
              <w:rPr>
                <w:rFonts w:ascii="Cambria" w:hAnsi="Cambria" w:cs="Times New Roman"/>
                <w:color w:val="000000"/>
                <w:sz w:val="20"/>
                <w:szCs w:val="20"/>
              </w:rPr>
              <w:t>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EBD5" w14:textId="3C6E041B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1C6D" w14:textId="05843234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7270CC" w14:paraId="53C2D878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5037" w14:textId="74106C6B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1BAE" w14:textId="5ED5DA68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C9E9" w14:textId="1A32F9B0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32E2E" w:rsidRPr="007270CC" w14:paraId="1FE602AD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51ED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E53C" w14:textId="58E5F38D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1D9F" w14:textId="31B3B127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32E2E" w:rsidRPr="007270CC" w14:paraId="760FE869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523F" w14:textId="4AAEF146" w:rsidR="00032E2E" w:rsidRPr="003E2303" w:rsidRDefault="00032E2E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1254" w14:textId="4191237F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F961" w14:textId="4B49D99E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32E2E" w:rsidRPr="007270CC" w14:paraId="74AB2977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ECBE" w14:textId="77777777" w:rsidR="00032E2E" w:rsidRPr="007270CC" w:rsidRDefault="00032E2E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24BE" w14:textId="1E31DE82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031" w14:textId="0024DF8E" w:rsidR="00032E2E" w:rsidRPr="007270CC" w:rsidRDefault="00BF65C7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14:paraId="6562A91F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4FF03E0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32E2E" w:rsidRPr="007270CC" w14:paraId="09E30969" w14:textId="77777777" w:rsidTr="00450F95">
        <w:tc>
          <w:tcPr>
            <w:tcW w:w="10065" w:type="dxa"/>
            <w:shd w:val="clear" w:color="auto" w:fill="auto"/>
          </w:tcPr>
          <w:p w14:paraId="16445449" w14:textId="77777777" w:rsidR="00032E2E" w:rsidRPr="007270CC" w:rsidRDefault="00032E2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66238EE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a, Oficyna Wydawnicza Gis, Wrocław 200.</w:t>
            </w:r>
          </w:p>
          <w:p w14:paraId="112ED616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Krysicki W., L. Włodarski, </w:t>
            </w:r>
            <w:r w:rsidRPr="007270CC">
              <w:rPr>
                <w:rFonts w:ascii="Cambria" w:hAnsi="Cambria" w:cs="Times New Roman"/>
                <w:i/>
                <w:iCs/>
                <w:sz w:val="20"/>
                <w:szCs w:val="20"/>
              </w:rPr>
              <w:t>Analiza matematyczna w zadaniach cz. I i II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PWN, Warszawa 2005.</w:t>
            </w:r>
          </w:p>
          <w:p w14:paraId="4CD7B261" w14:textId="77777777" w:rsidR="00032E2E" w:rsidRPr="007270CC" w:rsidRDefault="00032E2E" w:rsidP="007270CC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ind w:left="426" w:right="7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Ostrowski T.,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PWSZ Gorzów Wielkopolski. 2010.</w:t>
            </w:r>
          </w:p>
        </w:tc>
      </w:tr>
      <w:tr w:rsidR="00032E2E" w:rsidRPr="007270CC" w14:paraId="54ABCEF2" w14:textId="77777777" w:rsidTr="00450F95">
        <w:tc>
          <w:tcPr>
            <w:tcW w:w="10065" w:type="dxa"/>
            <w:shd w:val="clear" w:color="auto" w:fill="auto"/>
          </w:tcPr>
          <w:p w14:paraId="65ECB046" w14:textId="77777777" w:rsidR="00032E2E" w:rsidRPr="007270CC" w:rsidRDefault="00032E2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3350EF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Gewert M., Z. Skoczylas,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Analiza matematyczna 2, Przykłady i zadania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Oficyna Wydawnicza Gis, Wrocław 2002.</w:t>
            </w:r>
          </w:p>
          <w:p w14:paraId="7FB4C30D" w14:textId="77777777" w:rsidR="00032E2E" w:rsidRPr="007270CC" w:rsidRDefault="00032E2E" w:rsidP="007270CC">
            <w:pPr>
              <w:pStyle w:val="Akapitzlist"/>
              <w:numPr>
                <w:ilvl w:val="0"/>
                <w:numId w:val="16"/>
              </w:numPr>
              <w:suppressAutoHyphens w:val="0"/>
              <w:spacing w:after="0"/>
              <w:ind w:left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Janicka L., </w:t>
            </w:r>
            <w:r w:rsidRPr="007270CC">
              <w:rPr>
                <w:rFonts w:ascii="Cambria" w:hAnsi="Cambria" w:cs="Times New Roman"/>
                <w:i/>
                <w:sz w:val="20"/>
                <w:szCs w:val="20"/>
              </w:rPr>
              <w:t>Wstęp do analizy matematycznej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GiS, Wrocław 2003.</w:t>
            </w:r>
          </w:p>
        </w:tc>
      </w:tr>
    </w:tbl>
    <w:p w14:paraId="5E2EF241" w14:textId="77777777" w:rsidR="00032E2E" w:rsidRPr="007270CC" w:rsidRDefault="00032E2E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4A10875F" w14:textId="77777777" w:rsidR="00032E2E" w:rsidRPr="007270CC" w:rsidRDefault="00032E2E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2E2E" w:rsidRPr="007270CC" w14:paraId="54CB22E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269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8251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Rafał Różański</w:t>
            </w:r>
          </w:p>
        </w:tc>
      </w:tr>
      <w:tr w:rsidR="00032E2E" w:rsidRPr="007270CC" w14:paraId="7D4938C6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208E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A301" w14:textId="06C2AD76" w:rsidR="00032E2E" w:rsidRPr="007270CC" w:rsidRDefault="003E23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6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032E2E" w:rsidRPr="007270CC" w14:paraId="30DD63D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F4D8" w14:textId="77777777" w:rsidR="00032E2E" w:rsidRPr="007270CC" w:rsidRDefault="00032E2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F87C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rrozanski@ajpe.du.pl</w:t>
            </w:r>
          </w:p>
        </w:tc>
      </w:tr>
      <w:tr w:rsidR="00032E2E" w:rsidRPr="007270CC" w14:paraId="2731D354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40AA" w14:textId="77777777" w:rsidR="00032E2E" w:rsidRPr="007270CC" w:rsidRDefault="00C2752F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="00032E2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82C7" w14:textId="77777777" w:rsidR="00032E2E" w:rsidRPr="007270CC" w:rsidRDefault="00032E2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D84F87C" w14:textId="77777777" w:rsidR="00032E2E" w:rsidRPr="00450F95" w:rsidRDefault="00032E2E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032E2E" w:rsidRPr="00450F95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450F95" w14:paraId="4B2A1AE5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E6F3" w14:textId="5E076B3E" w:rsidR="003E2303" w:rsidRPr="00450F95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EDA2CF0" wp14:editId="450EA61C">
                  <wp:extent cx="1066800" cy="1066800"/>
                  <wp:effectExtent l="0" t="0" r="0" b="0"/>
                  <wp:docPr id="33" name="Obraz 3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EA78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D08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450F95" w14:paraId="4A107FDB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983D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15DA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4726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450F95" w14:paraId="0A82738F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C28E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529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8E3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450F95" w14:paraId="086EDBED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EDAB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A63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77CD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450F95" w14:paraId="7C81CA5E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CEAB" w14:textId="77777777" w:rsidR="003E2303" w:rsidRPr="00450F95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391C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A97B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450F95" w14:paraId="3F92368E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7907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C534" w14:textId="77777777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A.11</w:t>
            </w:r>
          </w:p>
        </w:tc>
      </w:tr>
    </w:tbl>
    <w:p w14:paraId="4019AA6D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13D8504" w14:textId="4A449BBA" w:rsidR="00450F95" w:rsidRPr="00450F95" w:rsidRDefault="00450F95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5F03A52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F4B2C" w:rsidRPr="00450F95" w14:paraId="7DCDD909" w14:textId="77777777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3E06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24A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 obcy dla inżynierów</w:t>
            </w:r>
          </w:p>
        </w:tc>
      </w:tr>
      <w:tr w:rsidR="006F4B2C" w:rsidRPr="00450F95" w14:paraId="548D1C9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267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1778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0043E00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2644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EA01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obowiązkowe/obieralne</w:t>
            </w:r>
          </w:p>
        </w:tc>
      </w:tr>
      <w:tr w:rsidR="006F4B2C" w:rsidRPr="00450F95" w14:paraId="5A27188A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918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0D8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Przedmioty podstawowe</w:t>
            </w:r>
          </w:p>
        </w:tc>
      </w:tr>
      <w:tr w:rsidR="006F4B2C" w:rsidRPr="00450F95" w14:paraId="458B5F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E0F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CD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Angielski, niemiecki</w:t>
            </w:r>
          </w:p>
        </w:tc>
      </w:tr>
      <w:tr w:rsidR="006F4B2C" w:rsidRPr="00450F95" w14:paraId="623096D3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9A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139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2</w:t>
            </w:r>
          </w:p>
        </w:tc>
      </w:tr>
      <w:tr w:rsidR="006F4B2C" w:rsidRPr="00450F95" w14:paraId="13A886F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04E0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F89D" w14:textId="77777777" w:rsidR="00450F95" w:rsidRPr="00450F95" w:rsidRDefault="00450F95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450F95">
              <w:rPr>
                <w:color w:val="000000"/>
              </w:rPr>
              <w:t>Wydział Humanistyczny</w:t>
            </w:r>
          </w:p>
        </w:tc>
      </w:tr>
    </w:tbl>
    <w:p w14:paraId="434E62CF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131781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6F4B2C" w:rsidRPr="00450F95" w14:paraId="5EA6F57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E7FC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4751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62EB9725" w14:textId="197DD9F3" w:rsidR="00450F95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562A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3610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3E2303" w:rsidRPr="00450F95" w14:paraId="790C0F0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4F38" w14:textId="77605865" w:rsidR="003E2303" w:rsidRPr="00450F95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E185" w14:textId="2405410B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30/18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A4C6" w14:textId="3A9F5AFF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2/4;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2AB3" w14:textId="77777777" w:rsidR="003E2303" w:rsidRPr="00450F95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2E5A79B8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FC65B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6F4B2C" w:rsidRPr="00450F95" w14:paraId="0A1A2F16" w14:textId="77777777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1153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450F95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450F95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  <w:p w14:paraId="5F639363" w14:textId="77777777" w:rsidR="00450F95" w:rsidRPr="00450F95" w:rsidRDefault="00450F95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8D049C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F68F31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6F4B2C" w:rsidRPr="00450F95" w14:paraId="6FEE914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F53" w14:textId="77777777" w:rsidR="00431208" w:rsidRPr="007270CC" w:rsidRDefault="00450F95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B312D0">
              <w:rPr>
                <w:rFonts w:ascii="Cambria" w:hAnsi="Cambria" w:cs="Times New Roman"/>
                <w:color w:val="000000"/>
                <w:sz w:val="20"/>
                <w:szCs w:val="20"/>
              </w:rPr>
              <w:t>C1 -</w:t>
            </w: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31208"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przekazanie wiedzy w zakresie wiedzy technicznej obejmującej terminologię, pojęcia, teorie, zasady, metody, techniki, narzędzia i materiały stosowane przy rozwiązywaniu zadań inżynierskich związanych </w:t>
            </w:r>
          </w:p>
          <w:p w14:paraId="531E626E" w14:textId="77777777" w:rsidR="00450F95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z</w:t>
            </w: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B312D0">
              <w:rPr>
                <w:rFonts w:ascii="Cambria" w:hAnsi="Cambria"/>
                <w:color w:val="000000"/>
                <w:sz w:val="20"/>
                <w:szCs w:val="20"/>
              </w:rPr>
              <w:t>energetyką</w:t>
            </w: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>, procesami planowania i realizacji eksperymentów, tak w procesie przygotowania z udziałem metod symulacji komputerowych, jak i w rzeczywistym środowisku,</w:t>
            </w:r>
          </w:p>
          <w:p w14:paraId="4FB30767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kern w:val="1"/>
                <w:sz w:val="20"/>
                <w:szCs w:val="20"/>
              </w:rPr>
              <w:t xml:space="preserve">C2- 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wyrobienie umiejętności w zakresie doskonalenia wiedzy, pozyskiwania i integrowanie informacji </w:t>
            </w:r>
          </w:p>
          <w:p w14:paraId="222FD469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z literatury, baz danych i innych źródeł, opracowywania dokumentacji, prezentowania ich </w:t>
            </w:r>
          </w:p>
          <w:p w14:paraId="1FF47964" w14:textId="77777777" w:rsidR="00431208" w:rsidRPr="007270CC" w:rsidRDefault="00431208" w:rsidP="007270CC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>i podnoszenia kompetencji zawodowych,</w:t>
            </w:r>
          </w:p>
          <w:p w14:paraId="00E1C27B" w14:textId="77777777" w:rsidR="00431208" w:rsidRPr="00450F95" w:rsidRDefault="00431208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eastAsia="Times New Roman" w:hAnsi="Cambria" w:cs="Times New Roman"/>
                <w:sz w:val="20"/>
                <w:szCs w:val="20"/>
              </w:rPr>
              <w:t xml:space="preserve">C3 - </w:t>
            </w:r>
            <w:r w:rsidRPr="007270CC">
              <w:rPr>
                <w:rFonts w:ascii="Cambria" w:eastAsia="Times New Roman" w:hAnsi="Cambria" w:cs="Times New Roman"/>
                <w:bCs/>
                <w:kern w:val="1"/>
                <w:sz w:val="20"/>
                <w:szCs w:val="20"/>
              </w:rPr>
              <w:t>przygotowanie do uczenia się przez całe życie, podnoszenie kompetencji zawodowych, osobistych i społecznych w zmieniającej się rzeczywistości, podjęcia pracy związanej z projektowani, realizacją procesów wytwarzania, montażu i eksploatacji maszyn,</w:t>
            </w:r>
          </w:p>
        </w:tc>
      </w:tr>
    </w:tbl>
    <w:p w14:paraId="2E48D552" w14:textId="77777777" w:rsidR="00194B90" w:rsidRPr="00450F95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B2C7F89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6F4B2C" w:rsidRPr="00450F95" w14:paraId="12F0280D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6E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BB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4CF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6F4B2C" w:rsidRPr="00450F95" w14:paraId="2110C178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346B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431208" w:rsidRPr="00450F95" w14:paraId="50BEDF74" w14:textId="77777777" w:rsidTr="00431208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ED8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FB6D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ma wiedzę ogólną obejmująca kluczowe zagadnienia z </w:t>
            </w:r>
            <w:r w:rsidRPr="007270CC">
              <w:rPr>
                <w:rFonts w:ascii="Cambria" w:hAnsi="Cambria"/>
                <w:sz w:val="20"/>
                <w:szCs w:val="20"/>
              </w:rPr>
              <w:t>zakresu konstrukcji i eksploatacji maszyn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z elementami słownictwa technicznego w języku obcym,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5EF5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K_W04</w:t>
            </w:r>
          </w:p>
        </w:tc>
      </w:tr>
      <w:tr w:rsidR="006F4B2C" w:rsidRPr="00450F95" w14:paraId="24CEA514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81F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431208" w:rsidRPr="00450F95" w14:paraId="3E46B19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C59C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C73D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potrafi porozumiewać się w języku polskim i obcym stosując specjalistyczną terminologię z zakresu </w:t>
            </w:r>
            <w:r w:rsidR="00B312D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 przy użyciu różnych technik, zarówno w środowisku zawodowym jak i innych środowiskach,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59A3" w14:textId="77777777" w:rsidR="00431208" w:rsidRPr="007270CC" w:rsidRDefault="00431208" w:rsidP="007270CC">
            <w:pPr>
              <w:pStyle w:val="Default"/>
              <w:spacing w:line="276" w:lineRule="auto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270CC">
              <w:rPr>
                <w:bCs/>
                <w:color w:val="auto"/>
                <w:sz w:val="20"/>
                <w:szCs w:val="20"/>
              </w:rPr>
              <w:t>K_U22, K_U23</w:t>
            </w:r>
          </w:p>
          <w:p w14:paraId="7F8F79F5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1208" w:rsidRPr="00450F95" w14:paraId="60F91BD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5B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8B7C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posługuje się językiem obcym w stopniu wystarczającym do porozumiewania się, a także czytania ze zrozumieniem również informacji ze słownictwem technicznym w zakresie </w:t>
            </w:r>
            <w:r w:rsidR="00B312D0">
              <w:rPr>
                <w:rFonts w:ascii="Cambria" w:hAnsi="Cambria" w:cs="Times New Roman"/>
                <w:sz w:val="20"/>
                <w:szCs w:val="20"/>
              </w:rPr>
              <w:t>energetyki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921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K_U24</w:t>
            </w:r>
          </w:p>
        </w:tc>
      </w:tr>
      <w:tr w:rsidR="00431208" w:rsidRPr="00450F95" w14:paraId="34B0A157" w14:textId="77777777" w:rsidTr="00431208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693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431208" w:rsidRPr="00450F95" w14:paraId="44F2B08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5B92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EF7E" w14:textId="77777777" w:rsidR="00431208" w:rsidRPr="00450F95" w:rsidRDefault="00431208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8D90" w14:textId="77777777" w:rsidR="00431208" w:rsidRPr="00450F95" w:rsidRDefault="00431208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K_K01</w:t>
            </w:r>
          </w:p>
        </w:tc>
      </w:tr>
    </w:tbl>
    <w:p w14:paraId="2D6AA4AD" w14:textId="77777777" w:rsidR="00194B90" w:rsidRPr="00450F95" w:rsidRDefault="00194B90" w:rsidP="00194B90">
      <w:pPr>
        <w:spacing w:after="0"/>
        <w:ind w:left="72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F3C49D3" w14:textId="77777777" w:rsidR="00431208" w:rsidRPr="00450F95" w:rsidRDefault="00450F95" w:rsidP="007270CC">
      <w:pPr>
        <w:numPr>
          <w:ilvl w:val="0"/>
          <w:numId w:val="16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12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5"/>
        <w:gridCol w:w="6642"/>
        <w:gridCol w:w="1256"/>
        <w:gridCol w:w="1578"/>
      </w:tblGrid>
      <w:tr w:rsidR="00431208" w:rsidRPr="007270CC" w14:paraId="02032820" w14:textId="77777777" w:rsidTr="00450F95">
        <w:trPr>
          <w:trHeight w:val="3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20B4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FBC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Treści ćwiczeń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E35C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Liczba godzin na studiach</w:t>
            </w:r>
          </w:p>
        </w:tc>
      </w:tr>
      <w:tr w:rsidR="00431208" w:rsidRPr="007270CC" w14:paraId="6E65CF3B" w14:textId="77777777" w:rsidTr="00450F95">
        <w:trPr>
          <w:trHeight w:val="19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1616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2841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236C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stacjonarnych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CFF6" w14:textId="77777777" w:rsidR="00431208" w:rsidRPr="007270CC" w:rsidRDefault="00431208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niestacjonarnych</w:t>
            </w:r>
          </w:p>
        </w:tc>
      </w:tr>
      <w:tr w:rsidR="00431208" w:rsidRPr="007270CC" w14:paraId="458AFDF9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F37B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A8F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Robotyka – działanie, zastosowanie i funkcje.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2D6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CE1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574F56C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2236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228B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7270CC">
              <w:rPr>
                <w:sz w:val="20"/>
                <w:szCs w:val="20"/>
                <w:lang w:val="en-US"/>
              </w:rPr>
              <w:t xml:space="preserve">Użycie : „cause to”, „prevent”, „stop”, “ allow to”, “enable to” oraz “let”.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1FC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2D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F933F4" w14:textId="77777777" w:rsidTr="00450F95">
        <w:trPr>
          <w:trHeight w:val="2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EFA0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9A3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Przygotowanie prezentacji w grupach nt. wybranego aspektu robotyki.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96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AE66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D329421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FA9E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7D94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Projekt – zaprojektowanie robota.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6C1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43B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075FB7D0" w14:textId="77777777" w:rsidTr="00450F95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BA77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201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Inżynieria naftowa. Wieża wiertnicza – budowa.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5A1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EE1E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7264765D" w14:textId="77777777" w:rsidTr="00450F95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61E7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5B9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Kolokacje wyrazów w zakresie inżynierii naftowej; Czasy: powtórzenie czasów teraźniejszych w języku angielskim.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0F52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9308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D74D6C2" w14:textId="77777777" w:rsidTr="00450F95">
        <w:trPr>
          <w:trHeight w:val="3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D389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EB15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Proces rafinacji ropy naftowej.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8D4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827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87F2230" w14:textId="77777777" w:rsidTr="00450F95">
        <w:trPr>
          <w:trHeight w:val="47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A2AD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844A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Rodzaje platform wiertniczych –wady i zalety.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E2A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28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59C1DBD" w14:textId="77777777" w:rsidTr="00450F95">
        <w:trPr>
          <w:trHeight w:val="47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758A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EA6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Inżynieria środowiska; zanieczyszczenie środowiska – przyczyny, zapobieganie.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3EE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9F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CA24383" w14:textId="77777777" w:rsidTr="00450F95">
        <w:trPr>
          <w:trHeight w:val="21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26F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7DB2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 xml:space="preserve">Inżynier mechanik – specyfikacja zawodu.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F98C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283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3E225AF" w14:textId="77777777" w:rsidTr="00450F95">
        <w:trPr>
          <w:trHeight w:val="29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AC4B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7977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Oczyszczanie wody.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70E5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08B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549ED667" w14:textId="77777777" w:rsidTr="00450F95">
        <w:trPr>
          <w:trHeight w:val="2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8577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E65F" w14:textId="77777777" w:rsidR="00431208" w:rsidRPr="007270CC" w:rsidRDefault="00431208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sz w:val="20"/>
                <w:szCs w:val="20"/>
              </w:rPr>
              <w:t>Konstrukcja i budowa wybranego systemu przemysłowego.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9091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0483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0FF384FC" w14:textId="77777777" w:rsidTr="00450F95">
        <w:trPr>
          <w:trHeight w:val="31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0BD3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98C3" w14:textId="77777777" w:rsidR="00431208" w:rsidRPr="007270CC" w:rsidRDefault="00431208" w:rsidP="007270CC">
            <w:pPr>
              <w:pStyle w:val="Kategoriainformacji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Automatyka przemysłowa.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3519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EC2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671B4D31" w14:textId="77777777" w:rsidTr="00450F95">
        <w:trPr>
          <w:trHeight w:val="26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66AE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DE5A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</w:pPr>
            <w:r w:rsidRPr="007270CC">
              <w:rPr>
                <w:rFonts w:ascii="Cambria" w:hAnsi="Cambria" w:cs="Cambria"/>
                <w:b w:val="0"/>
                <w:sz w:val="20"/>
                <w:szCs w:val="20"/>
                <w:lang w:val="pl-PL"/>
              </w:rPr>
              <w:t>Mowa zależna; Powtórzenie materiału.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04ED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D6F4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431208" w:rsidRPr="007270CC" w14:paraId="1C31AA8E" w14:textId="77777777" w:rsidTr="00450F95">
        <w:trPr>
          <w:trHeight w:val="20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4910" w14:textId="77777777" w:rsidR="00431208" w:rsidRPr="007270CC" w:rsidRDefault="00431208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B2BF" w14:textId="77777777" w:rsidR="00431208" w:rsidRPr="007270CC" w:rsidRDefault="00431208" w:rsidP="007270CC">
            <w:pPr>
              <w:pStyle w:val="Kategoriainformacji"/>
              <w:autoSpaceDE w:val="0"/>
              <w:snapToGrid w:val="0"/>
              <w:spacing w:before="0"/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</w:pPr>
            <w:r w:rsidRPr="007270CC">
              <w:rPr>
                <w:rFonts w:ascii="Cambria" w:eastAsia="Lucida Sans Unicode" w:hAnsi="Cambria" w:cs="Times New Roman"/>
                <w:b w:val="0"/>
                <w:kern w:val="1"/>
                <w:sz w:val="20"/>
                <w:szCs w:val="20"/>
                <w:lang w:val="pl-PL"/>
              </w:rPr>
              <w:t>Kolokwium zaliczeniowe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0B3F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6320" w14:textId="77777777" w:rsidR="00431208" w:rsidRPr="007270CC" w:rsidRDefault="00431208" w:rsidP="007270CC">
            <w:pPr>
              <w:snapToGrid w:val="0"/>
              <w:spacing w:after="0"/>
              <w:ind w:left="123" w:right="5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31208" w:rsidRPr="007270CC" w14:paraId="212C5596" w14:textId="77777777" w:rsidTr="00450F9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BA97" w14:textId="77777777" w:rsidR="00431208" w:rsidRPr="007270CC" w:rsidRDefault="00431208" w:rsidP="007270CC">
            <w:pPr>
              <w:snapToGrid w:val="0"/>
              <w:spacing w:after="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04C1" w14:textId="77777777" w:rsidR="00431208" w:rsidRPr="007270CC" w:rsidRDefault="00431208" w:rsidP="007270CC">
            <w:pPr>
              <w:spacing w:after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80C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Cambria"/>
                <w:b/>
                <w:bCs/>
                <w:noProof/>
                <w:sz w:val="20"/>
                <w:szCs w:val="20"/>
              </w:rPr>
              <w:t>30</w:t>
            </w:r>
            <w:r w:rsidRPr="007270CC">
              <w:rPr>
                <w:rFonts w:ascii="Cambria" w:hAnsi="Cambria" w:cs="Cambri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1638" w14:textId="77777777" w:rsidR="00431208" w:rsidRPr="007270CC" w:rsidRDefault="00431208" w:rsidP="007270CC">
            <w:pPr>
              <w:spacing w:after="0"/>
              <w:ind w:left="123" w:right="5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/>
                <w:b/>
                <w:noProof/>
                <w:sz w:val="20"/>
                <w:szCs w:val="20"/>
              </w:rPr>
              <w:t>18</w:t>
            </w:r>
            <w:r w:rsidRPr="007270CC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3CDC1D0E" w14:textId="77777777" w:rsidR="00450F95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3537973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480"/>
      </w:tblGrid>
      <w:tr w:rsidR="009C6CEB" w:rsidRPr="007270CC" w14:paraId="1FBD1303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290A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2C90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7889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9C6CEB" w:rsidRPr="007270CC" w14:paraId="7B066E65" w14:textId="77777777" w:rsidTr="00450F95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1B81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ED4C" w14:textId="77777777" w:rsidR="009C6CEB" w:rsidRPr="007270CC" w:rsidRDefault="009C6CEB" w:rsidP="007270CC">
            <w:pPr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M3 – Metoda eksponująca</w:t>
            </w:r>
          </w:p>
          <w:p w14:paraId="01823064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7A870D25" w14:textId="77777777" w:rsidR="009C6CEB" w:rsidRPr="007270CC" w:rsidRDefault="009C6CEB" w:rsidP="007270CC">
            <w:p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M5 – Metoda praktyczna</w:t>
            </w:r>
          </w:p>
          <w:p w14:paraId="2A1033B6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2. Ćwiczenia przedmiotowe:</w:t>
            </w:r>
          </w:p>
          <w:p w14:paraId="4A9CA874" w14:textId="77777777" w:rsidR="009C6CEB" w:rsidRPr="007270CC" w:rsidRDefault="009C6CEB" w:rsidP="007270CC">
            <w:pPr>
              <w:pStyle w:val="Kolorowalistaakcent11"/>
              <w:numPr>
                <w:ilvl w:val="0"/>
                <w:numId w:val="17"/>
              </w:numPr>
              <w:spacing w:after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czytanie i analiza tekstu źródłowego, </w:t>
            </w:r>
          </w:p>
          <w:p w14:paraId="76F75416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4. Ćwiczenia kreacyjne: </w:t>
            </w:r>
          </w:p>
          <w:p w14:paraId="0961CA0E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       a) przygotowanie prezentacji</w:t>
            </w:r>
          </w:p>
          <w:p w14:paraId="07912A85" w14:textId="77777777" w:rsidR="009C6CEB" w:rsidRPr="007270CC" w:rsidRDefault="009C6CEB" w:rsidP="007270CC">
            <w:pPr>
              <w:pStyle w:val="Kolorowalistaakcent11"/>
              <w:spacing w:after="0"/>
              <w:ind w:left="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5. Ćwiczenia translatorskie i inne:</w:t>
            </w:r>
          </w:p>
          <w:p w14:paraId="6718E2F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a) ćwiczenia słuchania, mówienia, pisania i czytania, </w:t>
            </w:r>
          </w:p>
          <w:p w14:paraId="40C815D7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b) ćwiczenia gramatyczne i leksykalne, </w:t>
            </w:r>
          </w:p>
          <w:p w14:paraId="56FAB976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c) użycie określonych struktur w mowie i piśmie, </w:t>
            </w:r>
          </w:p>
          <w:p w14:paraId="6BA9D455" w14:textId="77777777" w:rsidR="009C6CEB" w:rsidRPr="007270CC" w:rsidRDefault="009C6CEB" w:rsidP="007270CC">
            <w:pPr>
              <w:pStyle w:val="Kolorowalistaakcent11"/>
              <w:spacing w:after="0"/>
              <w:ind w:left="360"/>
              <w:jc w:val="both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d) ćwiczenia ze słownictwa, </w:t>
            </w:r>
          </w:p>
          <w:p w14:paraId="6D43B35E" w14:textId="77777777" w:rsidR="009C6CEB" w:rsidRPr="007270CC" w:rsidRDefault="009C6CEB" w:rsidP="007270CC">
            <w:pPr>
              <w:spacing w:after="0"/>
              <w:ind w:left="639" w:hanging="279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 w:cs="Cambria"/>
                <w:bCs/>
                <w:sz w:val="20"/>
                <w:szCs w:val="20"/>
              </w:rPr>
              <w:t>e) dialogi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BF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- tablica, </w:t>
            </w:r>
          </w:p>
          <w:p w14:paraId="48E8F572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odtwarzacz CD, </w:t>
            </w:r>
          </w:p>
          <w:p w14:paraId="2C1CF3C7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- projektor, </w:t>
            </w:r>
          </w:p>
          <w:p w14:paraId="6DC0D934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sprzęt multimedialny,</w:t>
            </w:r>
          </w:p>
          <w:p w14:paraId="1A599DC6" w14:textId="77777777" w:rsidR="009C6CEB" w:rsidRPr="007270CC" w:rsidRDefault="009C6CEB" w:rsidP="007270CC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- laptop;</w:t>
            </w:r>
          </w:p>
        </w:tc>
      </w:tr>
    </w:tbl>
    <w:p w14:paraId="40C6251B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0C8A65F0" w14:textId="77777777" w:rsidR="00450F95" w:rsidRPr="00450F95" w:rsidRDefault="00450F95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34755598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480"/>
      </w:tblGrid>
      <w:tr w:rsidR="009C6CEB" w:rsidRPr="007270CC" w14:paraId="4D6165AC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84E8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8634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7580" w14:textId="77777777" w:rsidR="009C6CEB" w:rsidRPr="007270CC" w:rsidRDefault="009C6CEB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</w:p>
        </w:tc>
      </w:tr>
      <w:tr w:rsidR="009C6CEB" w:rsidRPr="007270CC" w14:paraId="5FCA243E" w14:textId="77777777" w:rsidTr="00450F9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5DD7" w14:textId="77777777" w:rsidR="009C6CEB" w:rsidRPr="007270CC" w:rsidRDefault="009C6CEB" w:rsidP="007270CC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  <w:r w:rsidRPr="007270C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B93A" w14:textId="77777777" w:rsidR="009C6CEB" w:rsidRPr="007270CC" w:rsidRDefault="009C6CEB" w:rsidP="007270C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F1 – sprawdzian </w:t>
            </w:r>
            <w:r w:rsidRPr="007270CC">
              <w:rPr>
                <w:color w:val="auto"/>
                <w:sz w:val="20"/>
                <w:szCs w:val="20"/>
              </w:rPr>
              <w:t xml:space="preserve">(ustny, pisemny, „wejściówka”, sprawdzian praktyczny umiejętności, kolokwium cząstkowe, testy pojedynczego lub wielokrotnego wyboru, testy z pytaniami otwartymi), </w:t>
            </w:r>
          </w:p>
          <w:p w14:paraId="3130C1C9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b/>
                <w:bCs/>
                <w:color w:val="auto"/>
                <w:sz w:val="20"/>
                <w:szCs w:val="20"/>
              </w:rPr>
              <w:t xml:space="preserve">F2 – obserwacja/aktywność </w:t>
            </w:r>
            <w:r w:rsidRPr="007270CC">
              <w:rPr>
                <w:color w:val="auto"/>
                <w:sz w:val="20"/>
                <w:szCs w:val="20"/>
              </w:rPr>
              <w:t>(przygotowanie do zajęć, ocena ćwiczeń wykonywanych podczas zajęć i jako pracy własnej, prace domowe itd.),</w:t>
            </w:r>
          </w:p>
          <w:p w14:paraId="3686FC16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F5 - ćwiczenia praktyczne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(ćwiczenia sprawdzające umiejętności, rozwiązywanie zadań, ćwiczenia </w:t>
            </w:r>
          </w:p>
          <w:p w14:paraId="73819714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z wykorzystaniem sprzętu fachowego, projekty indywidualne i grupowe),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D838" w14:textId="77777777" w:rsidR="009C6CEB" w:rsidRPr="007270CC" w:rsidRDefault="009C6CEB" w:rsidP="007270CC">
            <w:pPr>
              <w:pStyle w:val="Default"/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270CC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P3 – </w:t>
            </w:r>
            <w:r w:rsidRPr="007270CC">
              <w:rPr>
                <w:rFonts w:cs="Times New Roman"/>
                <w:color w:val="auto"/>
                <w:sz w:val="20"/>
                <w:szCs w:val="20"/>
              </w:rPr>
              <w:t xml:space="preserve">ocena podsumowująca powstała na podstawie ocen formujących, uzyskanych w semestrze, </w:t>
            </w:r>
          </w:p>
          <w:p w14:paraId="55ACC338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DD43C0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0B7D05CE" w14:textId="77777777" w:rsidR="009C6CEB" w:rsidRPr="00450F95" w:rsidRDefault="00450F95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450F95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2090"/>
        <w:gridCol w:w="601"/>
        <w:gridCol w:w="601"/>
        <w:gridCol w:w="602"/>
        <w:gridCol w:w="772"/>
      </w:tblGrid>
      <w:tr w:rsidR="009C6CEB" w:rsidRPr="007270CC" w14:paraId="203C9DB7" w14:textId="77777777" w:rsidTr="00450F95">
        <w:trPr>
          <w:trHeight w:val="15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5646" w14:textId="77777777" w:rsidR="009C6CEB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9C3C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9C6CEB" w:rsidRPr="007270CC" w14:paraId="5CFACBD2" w14:textId="77777777" w:rsidTr="00450F95">
        <w:trPr>
          <w:trHeight w:val="32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28F5" w14:textId="77777777" w:rsidR="009C6CEB" w:rsidRPr="007270CC" w:rsidRDefault="009C6CEB" w:rsidP="007270CC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10AE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963D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7062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51B7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9C6CEB" w:rsidRPr="007270CC" w14:paraId="3BE9239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1853" w14:textId="77777777" w:rsidR="009C6CEB" w:rsidRPr="007270CC" w:rsidRDefault="009C6CEB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43F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124A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6CB6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5510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3B0B2E94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934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9CBB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8EC5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F76D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4F7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54341772" w14:textId="77777777" w:rsidTr="00450F95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BC1B" w14:textId="77777777" w:rsidR="009C6CEB" w:rsidRPr="007270CC" w:rsidRDefault="009C6CEB" w:rsidP="007270CC">
            <w:pPr>
              <w:widowControl w:val="0"/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3792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94C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C392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3DC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9C6CEB" w:rsidRPr="007270CC" w14:paraId="5C84C1C3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45929" w14:textId="77777777" w:rsidR="009C6CEB" w:rsidRPr="007270CC" w:rsidRDefault="009C6CEB" w:rsidP="007270CC">
            <w:pPr>
              <w:autoSpaceDE w:val="0"/>
              <w:spacing w:after="0"/>
              <w:ind w:right="-108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78D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273B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AF18" w14:textId="77777777" w:rsidR="009C6CEB" w:rsidRPr="007270CC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915" w14:textId="77777777" w:rsidR="009C6CEB" w:rsidRPr="007270CC" w:rsidRDefault="009C6CEB" w:rsidP="007270CC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6C0A4EB2" w14:textId="77777777" w:rsidR="009C6CEB" w:rsidRPr="00450F95" w:rsidRDefault="009C6CEB" w:rsidP="007270CC">
      <w:pPr>
        <w:spacing w:after="0"/>
        <w:jc w:val="both"/>
        <w:rPr>
          <w:rFonts w:ascii="Cambria" w:hAnsi="Cambria" w:cs="Times New Roman"/>
          <w:b/>
          <w:color w:val="000000"/>
          <w:sz w:val="20"/>
          <w:szCs w:val="20"/>
        </w:rPr>
      </w:pPr>
    </w:p>
    <w:p w14:paraId="627A0257" w14:textId="77777777" w:rsidR="00450F95" w:rsidRPr="00450F95" w:rsidRDefault="009C6CEB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450F95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450F95" w:rsidRPr="00450F95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450F95" w:rsidRPr="00450F95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6F4B2C" w:rsidRPr="00450F95" w14:paraId="3148FC5B" w14:textId="77777777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B139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3173CDF2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5510A3F7" w14:textId="77777777" w:rsidTr="00450F95">
              <w:tc>
                <w:tcPr>
                  <w:tcW w:w="4531" w:type="dxa"/>
                  <w:shd w:val="clear" w:color="auto" w:fill="auto"/>
                </w:tcPr>
                <w:p w14:paraId="42B088A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977D41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16A21F59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6F0F3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1A8DFE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4578FA04" w14:textId="77777777" w:rsidTr="00450F95">
              <w:tc>
                <w:tcPr>
                  <w:tcW w:w="4531" w:type="dxa"/>
                  <w:shd w:val="clear" w:color="auto" w:fill="auto"/>
                </w:tcPr>
                <w:p w14:paraId="649953E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935869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554E8C1" w14:textId="77777777" w:rsidTr="00450F95">
              <w:tc>
                <w:tcPr>
                  <w:tcW w:w="4531" w:type="dxa"/>
                  <w:shd w:val="clear" w:color="auto" w:fill="auto"/>
                </w:tcPr>
                <w:p w14:paraId="4D1C36E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7338BF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5AB30166" w14:textId="77777777" w:rsidTr="00450F95">
              <w:tc>
                <w:tcPr>
                  <w:tcW w:w="4531" w:type="dxa"/>
                  <w:shd w:val="clear" w:color="auto" w:fill="auto"/>
                </w:tcPr>
                <w:p w14:paraId="1572072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88871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2DB04769" w14:textId="77777777" w:rsidTr="00450F95">
              <w:tc>
                <w:tcPr>
                  <w:tcW w:w="4531" w:type="dxa"/>
                  <w:shd w:val="clear" w:color="auto" w:fill="auto"/>
                </w:tcPr>
                <w:p w14:paraId="20499EE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362505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359BB46" w14:textId="77777777" w:rsidTr="00450F95">
              <w:tc>
                <w:tcPr>
                  <w:tcW w:w="4531" w:type="dxa"/>
                  <w:shd w:val="clear" w:color="auto" w:fill="auto"/>
                </w:tcPr>
                <w:p w14:paraId="5EB0570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E07266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0472558F" w14:textId="77777777" w:rsidR="00450F95" w:rsidRPr="00450F95" w:rsidRDefault="00450F95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8060BB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7AFD6C4F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F4B2C" w:rsidRPr="00450F95" w14:paraId="6024FFDF" w14:textId="77777777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0F4E" w14:textId="3CCF9B25" w:rsidR="00450F95" w:rsidRPr="00450F95" w:rsidRDefault="00347A02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0678F45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6943724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11.</w:t>
      </w:r>
      <w:r w:rsidRPr="00450F95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F4B2C" w:rsidRPr="00450F95" w14:paraId="397ECC4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9CC7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64B8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6F4B2C" w:rsidRPr="00450F95" w14:paraId="69186CC3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5733" w14:textId="77777777" w:rsidR="00450F95" w:rsidRPr="00450F95" w:rsidRDefault="00450F95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2655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4671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6F4B2C" w:rsidRPr="00450F95" w14:paraId="5BF80D5C" w14:textId="77777777" w:rsidTr="003E23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1690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6F4B2C" w:rsidRPr="00450F95" w14:paraId="0D09933C" w14:textId="77777777" w:rsidTr="003E23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6301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FC5F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AEA3" w14:textId="77777777" w:rsidR="00450F95" w:rsidRPr="00450F95" w:rsidRDefault="009C6CEB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6F4B2C" w:rsidRPr="00450F95" w14:paraId="287A6260" w14:textId="77777777" w:rsidTr="003E23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22D8D" w14:textId="77777777" w:rsidR="00450F95" w:rsidRPr="00450F95" w:rsidRDefault="00450F95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6F4B2C" w:rsidRPr="00450F95" w14:paraId="60060F3D" w14:textId="77777777" w:rsidTr="003E23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2C8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5E8E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6A4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F4B2C" w:rsidRPr="00450F95" w14:paraId="21756C4D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6F4C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5DA6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7521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6762AAC1" w14:textId="77777777" w:rsidTr="003E23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7C5F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1D69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F0E7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F4B2C" w:rsidRPr="00450F95" w14:paraId="1013617F" w14:textId="77777777" w:rsidTr="003E23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05E" w14:textId="1FC2A9B8" w:rsidR="00450F95" w:rsidRPr="003E2303" w:rsidRDefault="00450F95" w:rsidP="003E23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D33E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DD58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6F4B2C" w:rsidRPr="00450F95" w14:paraId="42F11704" w14:textId="77777777" w:rsidTr="003E23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0786" w14:textId="77777777" w:rsidR="00450F95" w:rsidRPr="00450F95" w:rsidRDefault="00450F95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450F9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450F9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6F8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F963" w14:textId="77777777" w:rsidR="00450F95" w:rsidRPr="00450F95" w:rsidRDefault="009C6CEB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60CDC4E" w14:textId="77777777" w:rsidR="00194B90" w:rsidRPr="00450F95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266C6CBC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12. Literatura zajęć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C6CEB" w:rsidRPr="007270CC" w14:paraId="362638EE" w14:textId="77777777" w:rsidTr="00BF65C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3E51" w14:textId="77777777" w:rsidR="009C6CEB" w:rsidRPr="007270CC" w:rsidRDefault="009C6CEB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obowiązkowa:</w:t>
            </w:r>
          </w:p>
          <w:p w14:paraId="5A2770FB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Zettl, E.: Aus moderner Technik und Naturwissenschaft, Hueber Verlag 2003</w:t>
            </w:r>
          </w:p>
        </w:tc>
      </w:tr>
      <w:tr w:rsidR="009C6CEB" w:rsidRPr="00BA69EB" w14:paraId="6BBF1CBF" w14:textId="77777777" w:rsidTr="00BF65C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E3F1" w14:textId="77777777" w:rsidR="009C6CEB" w:rsidRPr="007270CC" w:rsidRDefault="009C6CEB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zalecana / fakultatywna:</w:t>
            </w:r>
          </w:p>
          <w:p w14:paraId="33CF7A74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Łuniewska, K.: einFach gut, Kommunikation in Technik und Industrie, Profil 2, PWN i Goethe Institut 1999</w:t>
            </w:r>
          </w:p>
          <w:p w14:paraId="39998F2E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Becker, N.:Fachdeutsch Technik Metall und Elektroberufe, Hueber Verlag 1993</w:t>
            </w:r>
          </w:p>
          <w:p w14:paraId="5316A5C9" w14:textId="77777777" w:rsidR="009C6CEB" w:rsidRPr="007270CC" w:rsidRDefault="009C6CEB" w:rsidP="007270CC">
            <w:pPr>
              <w:pStyle w:val="Kategoriainformacji"/>
              <w:spacing w:before="0"/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sz w:val="20"/>
                <w:szCs w:val="20"/>
                <w:lang w:val="de-DE"/>
              </w:rPr>
              <w:t>Grigull, I / Raven, S.: Geschӓftliche Begegnungen B1+, Schubert Verlag 2013</w:t>
            </w:r>
          </w:p>
          <w:p w14:paraId="26E2F433" w14:textId="77777777" w:rsidR="009C6CEB" w:rsidRPr="007270CC" w:rsidRDefault="009C6CEB" w:rsidP="007270CC">
            <w:pPr>
              <w:pStyle w:val="Kategoriainformacji"/>
              <w:spacing w:before="0"/>
              <w:ind w:right="-567"/>
              <w:rPr>
                <w:rFonts w:ascii="Cambria" w:hAnsi="Cambria"/>
                <w:sz w:val="20"/>
                <w:szCs w:val="20"/>
                <w:lang w:val="de-DE"/>
              </w:rPr>
            </w:pPr>
            <w:r w:rsidRPr="007270CC">
              <w:rPr>
                <w:rFonts w:ascii="Cambria" w:hAnsi="Cambria" w:cs="Times New Roman"/>
                <w:b w:val="0"/>
                <w:kern w:val="1"/>
                <w:sz w:val="20"/>
                <w:szCs w:val="20"/>
                <w:lang w:val="de-DE"/>
              </w:rPr>
              <w:t>Jabłońska, D.: Energie Roboter Autos Züge, Sachtexte mit Übungen für Deutsch als Fremdsprache, Kraków 2011</w:t>
            </w:r>
          </w:p>
        </w:tc>
      </w:tr>
    </w:tbl>
    <w:p w14:paraId="1DBEAB86" w14:textId="77777777" w:rsidR="009C6CEB" w:rsidRPr="00450F95" w:rsidRDefault="009C6CEB" w:rsidP="007270CC">
      <w:pPr>
        <w:pStyle w:val="caption0"/>
        <w:spacing w:after="0"/>
        <w:rPr>
          <w:rFonts w:ascii="Cambria" w:hAnsi="Cambria" w:cs="Cambria"/>
          <w:color w:val="000000"/>
          <w:lang w:val="de-DE"/>
        </w:rPr>
      </w:pPr>
    </w:p>
    <w:p w14:paraId="36C6E8F4" w14:textId="77777777" w:rsidR="00450F95" w:rsidRPr="00450F95" w:rsidRDefault="00450F95" w:rsidP="007270CC">
      <w:pPr>
        <w:pStyle w:val="caption0"/>
        <w:spacing w:after="0"/>
        <w:rPr>
          <w:rFonts w:ascii="Cambria" w:hAnsi="Cambria"/>
          <w:color w:val="000000"/>
        </w:rPr>
      </w:pPr>
      <w:r w:rsidRPr="00450F95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F4B2C" w:rsidRPr="00450F95" w14:paraId="01C68440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B81A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80A8" w14:textId="646A23B3" w:rsidR="00450F95" w:rsidRPr="00450F95" w:rsidRDefault="008D0C6F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Wydział humanistyczny</w:t>
            </w:r>
          </w:p>
        </w:tc>
      </w:tr>
      <w:tr w:rsidR="006F4B2C" w:rsidRPr="00450F95" w14:paraId="22CA35DD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4F36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9ACB" w14:textId="117F24F3" w:rsidR="00450F95" w:rsidRPr="00450F95" w:rsidRDefault="009C6CEB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10.06.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6F4B2C" w:rsidRPr="00450F95" w14:paraId="0C544CDF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2A24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C29" w14:textId="56E867E9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6F4B2C" w:rsidRPr="00450F95" w14:paraId="27137C3C" w14:textId="77777777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B0C0" w14:textId="77777777" w:rsidR="00450F95" w:rsidRPr="00450F95" w:rsidRDefault="00450F95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450F95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6FE4" w14:textId="77777777" w:rsidR="00450F95" w:rsidRPr="00450F95" w:rsidRDefault="00450F95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3191CDC2" w14:textId="77777777" w:rsidR="00450F95" w:rsidRPr="00450F95" w:rsidRDefault="00450F95" w:rsidP="007270CC">
      <w:pPr>
        <w:spacing w:after="0"/>
        <w:rPr>
          <w:rFonts w:ascii="Cambria" w:hAnsi="Cambria" w:cs="Times New Roman"/>
          <w:color w:val="000000"/>
          <w:sz w:val="20"/>
          <w:szCs w:val="20"/>
        </w:rPr>
        <w:sectPr w:rsidR="00450F95" w:rsidRPr="00450F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55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3E2303" w:rsidRPr="007270CC" w14:paraId="168C615F" w14:textId="77777777" w:rsidTr="003E23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CEE4" w14:textId="2019097C" w:rsidR="003E2303" w:rsidRPr="007270CC" w:rsidRDefault="000C57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F48EABA" wp14:editId="3A59BF9F">
                  <wp:extent cx="1066800" cy="1066800"/>
                  <wp:effectExtent l="0" t="0" r="0" b="0"/>
                  <wp:docPr id="35" name="Obraz 3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DB31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C2E2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3E2303" w:rsidRPr="007270CC" w14:paraId="23359407" w14:textId="77777777" w:rsidTr="003E23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4A5D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4E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CDA8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3E2303" w:rsidRPr="007270CC" w14:paraId="2FD6BB04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CE5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DA8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3980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3E2303" w:rsidRPr="007270CC" w14:paraId="45B8CF4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6849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9E9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3003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3E2303" w:rsidRPr="007270CC" w14:paraId="1CD86C69" w14:textId="77777777" w:rsidTr="003E23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0872" w14:textId="77777777" w:rsidR="003E2303" w:rsidRPr="007270CC" w:rsidRDefault="003E2303" w:rsidP="003E23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F0F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DEE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3E2303" w:rsidRPr="007270CC" w14:paraId="7F659D16" w14:textId="77777777" w:rsidTr="003E23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AD6B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C155" w14:textId="77777777" w:rsidR="003E2303" w:rsidRPr="007270CC" w:rsidRDefault="003E2303" w:rsidP="003E23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A.12</w:t>
            </w:r>
          </w:p>
        </w:tc>
      </w:tr>
    </w:tbl>
    <w:p w14:paraId="4EEFDE5A" w14:textId="77777777" w:rsidR="003E2303" w:rsidRDefault="003E23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18F5BA6" w14:textId="6C5919B2" w:rsidR="00A92560" w:rsidRPr="007270CC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464A9736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92560" w:rsidRPr="007270CC" w14:paraId="1B093CB2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D406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C91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Marketing dla inżynierów</w:t>
            </w:r>
          </w:p>
        </w:tc>
      </w:tr>
      <w:tr w:rsidR="00A92560" w:rsidRPr="007270CC" w14:paraId="7B7562A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4684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053B" w14:textId="2BBC44F1" w:rsidR="00A92560" w:rsidRPr="007270CC" w:rsidRDefault="00DA754D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92560" w:rsidRPr="007270CC" w14:paraId="4525416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7FAD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F5F9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A92560" w:rsidRPr="007270CC" w14:paraId="464EDFE7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CE21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AD4A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A92560" w:rsidRPr="007270CC" w14:paraId="714DDA1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69AC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D3A2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A92560" w:rsidRPr="007270CC" w14:paraId="5EEC7BF0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C328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4F4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A92560" w:rsidRPr="007270CC" w14:paraId="7F90FE86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1FA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ADB" w14:textId="77777777" w:rsidR="00A92560" w:rsidRPr="007270CC" w:rsidRDefault="00A92560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dr Agnieszka Wala</w:t>
            </w:r>
          </w:p>
        </w:tc>
      </w:tr>
    </w:tbl>
    <w:p w14:paraId="78815901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15408529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A92560" w:rsidRPr="007270CC" w14:paraId="6C1D21A2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ADE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B6C6" w14:textId="77777777" w:rsidR="003E2303" w:rsidRPr="00183B1A" w:rsidRDefault="003E2303" w:rsidP="003E23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4A167099" w14:textId="7DE08C17" w:rsidR="00A92560" w:rsidRPr="007270CC" w:rsidRDefault="003E2303" w:rsidP="003E23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714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868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A92560" w:rsidRPr="007270CC" w14:paraId="1299A0FB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01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45C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256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B8E8" w14:textId="3EACF623" w:rsidR="00A92560" w:rsidRPr="007270CC" w:rsidRDefault="001724AA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92560" w:rsidRPr="007270CC" w14:paraId="3B5D698F" w14:textId="77777777" w:rsidTr="003E23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8B09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78B" w14:textId="756934D3" w:rsidR="00A92560" w:rsidRPr="007270CC" w:rsidRDefault="001724AA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A92560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601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3/5;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BE47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01F51A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024907B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A92560" w:rsidRPr="007270CC" w14:paraId="44A09BF3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94B4" w14:textId="77777777" w:rsidR="00A92560" w:rsidRPr="00194B90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Student posługuje się językiem obcym na poziomie B2 odpowiadaj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ą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cym standardom okre</w:t>
            </w:r>
            <w:r w:rsidRPr="007270CC">
              <w:rPr>
                <w:rFonts w:ascii="Cambria" w:eastAsia="TimesNewRoman" w:hAnsi="Cambria" w:cs="Cambria"/>
                <w:iCs/>
                <w:color w:val="000000"/>
                <w:sz w:val="20"/>
                <w:szCs w:val="20"/>
              </w:rPr>
              <w:t>ś</w:t>
            </w:r>
            <w:r w:rsidRPr="007270CC"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lonym dla studiów licencjackich wg Europejskiego Systemu Opisu Kształcenia Językowego.</w:t>
            </w:r>
          </w:p>
        </w:tc>
      </w:tr>
    </w:tbl>
    <w:p w14:paraId="608B9BF5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6EAE84F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A92560" w:rsidRPr="007270CC" w14:paraId="3A2406D0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0486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C1 - Wyposażenie studenta w wiedzę z zakresu podstaw ekonomii, w szczególności w wiedzę dotyczącą mechanizmu rynkowego, pojęcia równowagi rynkowej oraz roli konsumentów, przedsiębiorstw i państwa w gospodarce.</w:t>
            </w:r>
          </w:p>
          <w:p w14:paraId="72BD831C" w14:textId="77777777" w:rsidR="00A92560" w:rsidRPr="007270CC" w:rsidRDefault="00A92560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Zdobycie umiejętności rozpoznawania, analizowania i oceniania występujących zjawisk gospodarczych.</w:t>
            </w:r>
          </w:p>
          <w:p w14:paraId="6B5BC1BB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30362"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30362" w:rsidRPr="007270CC">
              <w:rPr>
                <w:rFonts w:ascii="Cambria" w:hAnsi="Cambria" w:cs="Times New Roman"/>
                <w:bCs/>
                <w:sz w:val="20"/>
                <w:szCs w:val="20"/>
              </w:rPr>
              <w:t>Kształtowanie postaw etyczno-społecznych studenta</w:t>
            </w:r>
          </w:p>
        </w:tc>
      </w:tr>
    </w:tbl>
    <w:p w14:paraId="1326385A" w14:textId="77777777" w:rsidR="00A92560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C4C7F8E" w14:textId="77777777" w:rsidR="00A92560" w:rsidRPr="007270CC" w:rsidRDefault="00A92560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A92560" w:rsidRPr="007270CC" w14:paraId="66D86F2F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408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61FF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3D2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A92560" w:rsidRPr="007270CC" w14:paraId="4279C2C8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4780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A30362" w:rsidRPr="007270CC" w14:paraId="6F57ED2D" w14:textId="77777777" w:rsidTr="00A30362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3ED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4D59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definiuje podstawowe pojęcia ekonomiczne, ma wiedzę na temat funkcjonowania podmiotów gospodarujących (konsumentów i przedsiębiorstw) i podejmowania przez nie decyzji ekonomicznych. Student ma wiedzę na temat roli państwa w gospodarce rynkowej.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177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K_W15, K_W16, K_W17</w:t>
            </w:r>
          </w:p>
        </w:tc>
      </w:tr>
      <w:tr w:rsidR="00A92560" w:rsidRPr="007270CC" w14:paraId="04B879AF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BE3A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A30362" w:rsidRPr="007270CC" w14:paraId="202B8FAF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F46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1EB5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potrafi obserwować i analizować zachodzące zjawiska gospodarcze, politykę gospodarczą prowadzoną przez państwo, oceniać jej wpływ na sytuację społeczno-ekonomiczną.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F94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</w:tc>
      </w:tr>
      <w:tr w:rsidR="00A30362" w:rsidRPr="007270CC" w14:paraId="5E1282C5" w14:textId="77777777" w:rsidTr="00A30362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38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A30362" w:rsidRPr="007270CC" w14:paraId="5D9DE0B7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9B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3893" w14:textId="77777777" w:rsidR="00A30362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Student podejmuje decyzje ekonomiczne oraz przewiduje ich konsekwencje.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304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0CC2A1AD" w14:textId="77777777" w:rsidR="00194B90" w:rsidRDefault="00194B9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21C1317B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6. 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475"/>
        <w:gridCol w:w="1910"/>
        <w:gridCol w:w="2011"/>
      </w:tblGrid>
      <w:tr w:rsidR="00A30362" w:rsidRPr="007270CC" w14:paraId="74ABF2B7" w14:textId="77777777" w:rsidTr="00194B90">
        <w:trPr>
          <w:trHeight w:val="340"/>
        </w:trPr>
        <w:tc>
          <w:tcPr>
            <w:tcW w:w="635" w:type="dxa"/>
            <w:vMerge w:val="restart"/>
            <w:vAlign w:val="center"/>
          </w:tcPr>
          <w:p w14:paraId="0B94080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5" w:type="dxa"/>
            <w:vMerge w:val="restart"/>
            <w:vAlign w:val="center"/>
          </w:tcPr>
          <w:p w14:paraId="49051E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921" w:type="dxa"/>
            <w:gridSpan w:val="2"/>
            <w:vAlign w:val="center"/>
          </w:tcPr>
          <w:p w14:paraId="6474ECC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3FE61A4B" w14:textId="77777777" w:rsidTr="00194B90">
        <w:trPr>
          <w:trHeight w:val="196"/>
        </w:trPr>
        <w:tc>
          <w:tcPr>
            <w:tcW w:w="635" w:type="dxa"/>
            <w:vMerge/>
          </w:tcPr>
          <w:p w14:paraId="038B5CA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14:paraId="146F3EF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0ACFC6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2011" w:type="dxa"/>
          </w:tcPr>
          <w:p w14:paraId="5FFB1F2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02010FB0" w14:textId="77777777" w:rsidTr="00194B90">
        <w:trPr>
          <w:trHeight w:val="225"/>
        </w:trPr>
        <w:tc>
          <w:tcPr>
            <w:tcW w:w="635" w:type="dxa"/>
          </w:tcPr>
          <w:p w14:paraId="798B78E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475" w:type="dxa"/>
          </w:tcPr>
          <w:p w14:paraId="76A9FE9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Ekonomia jako nauka</w:t>
            </w:r>
          </w:p>
        </w:tc>
        <w:tc>
          <w:tcPr>
            <w:tcW w:w="1910" w:type="dxa"/>
          </w:tcPr>
          <w:p w14:paraId="729914E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75C42D0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46956854" w14:textId="77777777" w:rsidTr="00194B90">
        <w:trPr>
          <w:trHeight w:val="285"/>
        </w:trPr>
        <w:tc>
          <w:tcPr>
            <w:tcW w:w="635" w:type="dxa"/>
          </w:tcPr>
          <w:p w14:paraId="7DC37C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475" w:type="dxa"/>
          </w:tcPr>
          <w:p w14:paraId="4F9872B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Podstawy gospodarki rynkowej – popyt, podaż, równowaga rynkowa.</w:t>
            </w:r>
          </w:p>
        </w:tc>
        <w:tc>
          <w:tcPr>
            <w:tcW w:w="1910" w:type="dxa"/>
          </w:tcPr>
          <w:p w14:paraId="26767D2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2AACE9E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DB01FCA" w14:textId="77777777" w:rsidTr="00194B90">
        <w:trPr>
          <w:trHeight w:val="253"/>
        </w:trPr>
        <w:tc>
          <w:tcPr>
            <w:tcW w:w="635" w:type="dxa"/>
          </w:tcPr>
          <w:p w14:paraId="6CD0479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475" w:type="dxa"/>
          </w:tcPr>
          <w:p w14:paraId="0D56527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Główne kategoria makroekonomiczne – PKB, PNB</w:t>
            </w:r>
          </w:p>
        </w:tc>
        <w:tc>
          <w:tcPr>
            <w:tcW w:w="1910" w:type="dxa"/>
          </w:tcPr>
          <w:p w14:paraId="43A6F33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6CCE66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6489E9" w14:textId="77777777" w:rsidTr="00194B90">
        <w:trPr>
          <w:trHeight w:val="240"/>
        </w:trPr>
        <w:tc>
          <w:tcPr>
            <w:tcW w:w="635" w:type="dxa"/>
          </w:tcPr>
          <w:p w14:paraId="58C0538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475" w:type="dxa"/>
          </w:tcPr>
          <w:p w14:paraId="65518FB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Rola państwa w gospodarce Budżet państwa</w:t>
            </w:r>
          </w:p>
        </w:tc>
        <w:tc>
          <w:tcPr>
            <w:tcW w:w="1910" w:type="dxa"/>
          </w:tcPr>
          <w:p w14:paraId="0503AE1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93946F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4EB6CB2" w14:textId="77777777" w:rsidTr="00194B90">
        <w:trPr>
          <w:trHeight w:val="240"/>
        </w:trPr>
        <w:tc>
          <w:tcPr>
            <w:tcW w:w="635" w:type="dxa"/>
          </w:tcPr>
          <w:p w14:paraId="1D0B863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475" w:type="dxa"/>
          </w:tcPr>
          <w:p w14:paraId="5E27B16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Cykle koniunkturalne</w:t>
            </w:r>
          </w:p>
        </w:tc>
        <w:tc>
          <w:tcPr>
            <w:tcW w:w="1910" w:type="dxa"/>
          </w:tcPr>
          <w:p w14:paraId="33CDD80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AE6021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3492A89F" w14:textId="77777777" w:rsidTr="00194B90">
        <w:trPr>
          <w:trHeight w:val="240"/>
        </w:trPr>
        <w:tc>
          <w:tcPr>
            <w:tcW w:w="635" w:type="dxa"/>
          </w:tcPr>
          <w:p w14:paraId="36B5CCF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475" w:type="dxa"/>
          </w:tcPr>
          <w:p w14:paraId="77860E6D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Bezrobocie, inflacja</w:t>
            </w:r>
          </w:p>
        </w:tc>
        <w:tc>
          <w:tcPr>
            <w:tcW w:w="1910" w:type="dxa"/>
          </w:tcPr>
          <w:p w14:paraId="6CE469D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1BDAC9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139B2553" w14:textId="77777777" w:rsidTr="00194B90">
        <w:trPr>
          <w:trHeight w:val="240"/>
        </w:trPr>
        <w:tc>
          <w:tcPr>
            <w:tcW w:w="635" w:type="dxa"/>
          </w:tcPr>
          <w:p w14:paraId="795BA31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475" w:type="dxa"/>
          </w:tcPr>
          <w:p w14:paraId="4B8CA68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Zakładanie własnej działalności gospodarczej</w:t>
            </w:r>
          </w:p>
        </w:tc>
        <w:tc>
          <w:tcPr>
            <w:tcW w:w="1910" w:type="dxa"/>
          </w:tcPr>
          <w:p w14:paraId="6DDEA9D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1227956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71A15A41" w14:textId="77777777" w:rsidTr="00194B90">
        <w:trPr>
          <w:trHeight w:val="240"/>
        </w:trPr>
        <w:tc>
          <w:tcPr>
            <w:tcW w:w="635" w:type="dxa"/>
          </w:tcPr>
          <w:p w14:paraId="41F3AE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475" w:type="dxa"/>
          </w:tcPr>
          <w:p w14:paraId="3C7F294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Kolokwium zaliczeniowe</w:t>
            </w:r>
          </w:p>
        </w:tc>
        <w:tc>
          <w:tcPr>
            <w:tcW w:w="1910" w:type="dxa"/>
          </w:tcPr>
          <w:p w14:paraId="755FA45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130A11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30362" w:rsidRPr="007270CC" w14:paraId="243A12BD" w14:textId="77777777" w:rsidTr="00194B90">
        <w:tc>
          <w:tcPr>
            <w:tcW w:w="635" w:type="dxa"/>
          </w:tcPr>
          <w:p w14:paraId="56105A89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475" w:type="dxa"/>
          </w:tcPr>
          <w:p w14:paraId="4C6E1B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910" w:type="dxa"/>
          </w:tcPr>
          <w:p w14:paraId="371E0BE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</w:tcPr>
          <w:p w14:paraId="16BB22F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7270CC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2ED936E" w14:textId="77777777" w:rsidR="00194B90" w:rsidRDefault="00194B9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951"/>
        <w:gridCol w:w="1631"/>
        <w:gridCol w:w="1806"/>
      </w:tblGrid>
      <w:tr w:rsidR="00A30362" w:rsidRPr="007270CC" w14:paraId="7ACA1481" w14:textId="77777777" w:rsidTr="00194B90">
        <w:trPr>
          <w:trHeight w:val="340"/>
        </w:trPr>
        <w:tc>
          <w:tcPr>
            <w:tcW w:w="643" w:type="dxa"/>
            <w:vMerge w:val="restart"/>
            <w:vAlign w:val="center"/>
          </w:tcPr>
          <w:p w14:paraId="4F3DDAB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  <w:vMerge w:val="restart"/>
            <w:vAlign w:val="center"/>
          </w:tcPr>
          <w:p w14:paraId="12FBC28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3437" w:type="dxa"/>
            <w:gridSpan w:val="2"/>
            <w:vAlign w:val="center"/>
          </w:tcPr>
          <w:p w14:paraId="5F632D3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A30362" w:rsidRPr="007270CC" w14:paraId="50D34317" w14:textId="77777777" w:rsidTr="00194B90">
        <w:trPr>
          <w:trHeight w:val="196"/>
        </w:trPr>
        <w:tc>
          <w:tcPr>
            <w:tcW w:w="643" w:type="dxa"/>
            <w:vMerge/>
          </w:tcPr>
          <w:p w14:paraId="3581994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vMerge/>
          </w:tcPr>
          <w:p w14:paraId="47E2929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5A1F45A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7CBF455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A30362" w:rsidRPr="007270CC" w14:paraId="07105B01" w14:textId="77777777" w:rsidTr="003E2303">
        <w:trPr>
          <w:trHeight w:val="225"/>
        </w:trPr>
        <w:tc>
          <w:tcPr>
            <w:tcW w:w="643" w:type="dxa"/>
          </w:tcPr>
          <w:p w14:paraId="53C19D3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1" w:type="dxa"/>
          </w:tcPr>
          <w:p w14:paraId="45B8912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Omówienie treści zajęć, literatury, sposobu organizacji zajęć, zasad zaliczenia przedmiotu. Wstęp do ćwiczeń</w:t>
            </w:r>
          </w:p>
        </w:tc>
        <w:tc>
          <w:tcPr>
            <w:tcW w:w="1631" w:type="dxa"/>
            <w:vAlign w:val="center"/>
          </w:tcPr>
          <w:p w14:paraId="54A681E1" w14:textId="108224D7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12D16B5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286CE0E" w14:textId="77777777" w:rsidTr="003E2303">
        <w:trPr>
          <w:trHeight w:val="285"/>
        </w:trPr>
        <w:tc>
          <w:tcPr>
            <w:tcW w:w="643" w:type="dxa"/>
          </w:tcPr>
          <w:p w14:paraId="197FD9C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1" w:type="dxa"/>
          </w:tcPr>
          <w:p w14:paraId="58D28BC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Pojęcie strategicznego i operacyjnego planu marketingowego. Rodzaje strategii marketingowych</w:t>
            </w:r>
          </w:p>
        </w:tc>
        <w:tc>
          <w:tcPr>
            <w:tcW w:w="1631" w:type="dxa"/>
            <w:vAlign w:val="center"/>
          </w:tcPr>
          <w:p w14:paraId="2048F4A9" w14:textId="0DA29716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9DEC70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6DBC2219" w14:textId="77777777" w:rsidTr="003E2303">
        <w:trPr>
          <w:trHeight w:val="345"/>
        </w:trPr>
        <w:tc>
          <w:tcPr>
            <w:tcW w:w="643" w:type="dxa"/>
          </w:tcPr>
          <w:p w14:paraId="689BDFD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1" w:type="dxa"/>
          </w:tcPr>
          <w:p w14:paraId="3EE7963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Formowanie zespołów projektowych. Podział zadań. Przygotowanie zasobów informacyjnych na potrzeby projektu planu marketingowego</w:t>
            </w:r>
          </w:p>
        </w:tc>
        <w:tc>
          <w:tcPr>
            <w:tcW w:w="1631" w:type="dxa"/>
            <w:vAlign w:val="center"/>
          </w:tcPr>
          <w:p w14:paraId="5579DA7F" w14:textId="387E6D29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EC02E47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372591E0" w14:textId="77777777" w:rsidTr="003E2303">
        <w:trPr>
          <w:trHeight w:val="345"/>
        </w:trPr>
        <w:tc>
          <w:tcPr>
            <w:tcW w:w="643" w:type="dxa"/>
          </w:tcPr>
          <w:p w14:paraId="6574FDC9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1" w:type="dxa"/>
          </w:tcPr>
          <w:p w14:paraId="5438E6A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kształtowania umiejętności określania marketingowej koncepcji produktu i korzyści dla klienta</w:t>
            </w:r>
          </w:p>
        </w:tc>
        <w:tc>
          <w:tcPr>
            <w:tcW w:w="1631" w:type="dxa"/>
            <w:vAlign w:val="center"/>
          </w:tcPr>
          <w:p w14:paraId="25F57E52" w14:textId="47351C55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55FBC79C" w14:textId="77777777" w:rsidR="00A30362" w:rsidRPr="007270CC" w:rsidRDefault="00A30362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2517E2D9" w14:textId="77777777" w:rsidTr="003E2303">
        <w:trPr>
          <w:trHeight w:val="345"/>
        </w:trPr>
        <w:tc>
          <w:tcPr>
            <w:tcW w:w="643" w:type="dxa"/>
          </w:tcPr>
          <w:p w14:paraId="375A0EE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1" w:type="dxa"/>
          </w:tcPr>
          <w:p w14:paraId="14FB57B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Ceny w marketingu – czynniki formuły kształtowania cen, rodzaje cen, znaczenie</w:t>
            </w:r>
          </w:p>
        </w:tc>
        <w:tc>
          <w:tcPr>
            <w:tcW w:w="1631" w:type="dxa"/>
            <w:vAlign w:val="center"/>
          </w:tcPr>
          <w:p w14:paraId="095FE09E" w14:textId="40D4ED00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3E38D388" w14:textId="1E7F54F2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47A2C495" w14:textId="77777777" w:rsidTr="003E2303">
        <w:trPr>
          <w:trHeight w:val="240"/>
        </w:trPr>
        <w:tc>
          <w:tcPr>
            <w:tcW w:w="643" w:type="dxa"/>
          </w:tcPr>
          <w:p w14:paraId="20665B8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1" w:type="dxa"/>
          </w:tcPr>
          <w:p w14:paraId="11D20278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Organizacja działalności marketingowej w przedsiębiorstwie.</w:t>
            </w:r>
          </w:p>
        </w:tc>
        <w:tc>
          <w:tcPr>
            <w:tcW w:w="1631" w:type="dxa"/>
            <w:vAlign w:val="center"/>
          </w:tcPr>
          <w:p w14:paraId="40B56074" w14:textId="4451B27C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9421816" w14:textId="5F6CD4C6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5733ABE0" w14:textId="77777777" w:rsidTr="003E2303">
        <w:trPr>
          <w:trHeight w:val="310"/>
        </w:trPr>
        <w:tc>
          <w:tcPr>
            <w:tcW w:w="643" w:type="dxa"/>
          </w:tcPr>
          <w:p w14:paraId="4A5C51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1" w:type="dxa"/>
          </w:tcPr>
          <w:p w14:paraId="52B494F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Przewaga konkurencyjna w marketingu – koncepcja, źródła, rodzaje. Studia przypadków</w:t>
            </w:r>
          </w:p>
        </w:tc>
        <w:tc>
          <w:tcPr>
            <w:tcW w:w="1631" w:type="dxa"/>
            <w:vAlign w:val="center"/>
          </w:tcPr>
          <w:p w14:paraId="74C3646D" w14:textId="61FE13D3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6F0993F" w14:textId="2D2BF233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34F43AD6" w14:textId="77777777" w:rsidTr="003E2303">
        <w:trPr>
          <w:trHeight w:val="310"/>
        </w:trPr>
        <w:tc>
          <w:tcPr>
            <w:tcW w:w="643" w:type="dxa"/>
          </w:tcPr>
          <w:p w14:paraId="74558DB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1" w:type="dxa"/>
          </w:tcPr>
          <w:p w14:paraId="112B4B9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Analiza SWOT - zastosowanie w planowaniu rozwiązań w sferze marketingu</w:t>
            </w:r>
          </w:p>
        </w:tc>
        <w:tc>
          <w:tcPr>
            <w:tcW w:w="1631" w:type="dxa"/>
            <w:vAlign w:val="center"/>
          </w:tcPr>
          <w:p w14:paraId="44FF1DFE" w14:textId="49B7471D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A2E8014" w14:textId="2362C413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EFAB0CC" w14:textId="77777777" w:rsidTr="003E2303">
        <w:trPr>
          <w:trHeight w:val="310"/>
        </w:trPr>
        <w:tc>
          <w:tcPr>
            <w:tcW w:w="643" w:type="dxa"/>
          </w:tcPr>
          <w:p w14:paraId="1881E6B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5951" w:type="dxa"/>
          </w:tcPr>
          <w:p w14:paraId="4A7D563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45627F36" w14:textId="25353347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EB709AA" w14:textId="1419CF4E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5C446A42" w14:textId="77777777" w:rsidTr="003E2303">
        <w:trPr>
          <w:trHeight w:val="310"/>
        </w:trPr>
        <w:tc>
          <w:tcPr>
            <w:tcW w:w="643" w:type="dxa"/>
          </w:tcPr>
          <w:p w14:paraId="725D6D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5951" w:type="dxa"/>
          </w:tcPr>
          <w:p w14:paraId="0543AC8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Znaczenie konkurencji w marketingu. Analiza konkurencji.</w:t>
            </w:r>
          </w:p>
        </w:tc>
        <w:tc>
          <w:tcPr>
            <w:tcW w:w="1631" w:type="dxa"/>
            <w:vAlign w:val="center"/>
          </w:tcPr>
          <w:p w14:paraId="103DA3D0" w14:textId="741B8C68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7C218F6" w14:textId="0CCFC460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6B0A953E" w14:textId="77777777" w:rsidTr="003E2303">
        <w:trPr>
          <w:trHeight w:val="310"/>
        </w:trPr>
        <w:tc>
          <w:tcPr>
            <w:tcW w:w="643" w:type="dxa"/>
          </w:tcPr>
          <w:p w14:paraId="47AD5E7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5951" w:type="dxa"/>
          </w:tcPr>
          <w:p w14:paraId="610DB1B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65672240" w14:textId="27001EAD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4099E59D" w14:textId="3076ED7C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CCB9472" w14:textId="77777777" w:rsidTr="003E2303">
        <w:trPr>
          <w:trHeight w:val="310"/>
        </w:trPr>
        <w:tc>
          <w:tcPr>
            <w:tcW w:w="643" w:type="dxa"/>
          </w:tcPr>
          <w:p w14:paraId="100C6A3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5951" w:type="dxa"/>
          </w:tcPr>
          <w:p w14:paraId="475412E7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Warsztat - tworzenie założeń operacyjnego planu marketingowego</w:t>
            </w:r>
          </w:p>
        </w:tc>
        <w:tc>
          <w:tcPr>
            <w:tcW w:w="1631" w:type="dxa"/>
            <w:vAlign w:val="center"/>
          </w:tcPr>
          <w:p w14:paraId="7F660DF7" w14:textId="4C0D8517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0932CC12" w14:textId="51CAD832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4E3A8DB1" w14:textId="77777777" w:rsidTr="003E2303">
        <w:trPr>
          <w:trHeight w:val="310"/>
        </w:trPr>
        <w:tc>
          <w:tcPr>
            <w:tcW w:w="643" w:type="dxa"/>
          </w:tcPr>
          <w:p w14:paraId="290AC55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5951" w:type="dxa"/>
          </w:tcPr>
          <w:p w14:paraId="1D40571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485AF78F" w14:textId="4880B40D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4D804BC" w14:textId="3023EB1B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23CF1FC" w14:textId="77777777" w:rsidTr="003E2303">
        <w:trPr>
          <w:trHeight w:val="310"/>
        </w:trPr>
        <w:tc>
          <w:tcPr>
            <w:tcW w:w="643" w:type="dxa"/>
          </w:tcPr>
          <w:p w14:paraId="375AA0A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5951" w:type="dxa"/>
          </w:tcPr>
          <w:p w14:paraId="2AD13ED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Trening twórczego myślenia w marketingu – poszukiwanie innowacyjnych rozwiązań w zdobywaniu i utrzymywaniu rynku odbiorców.</w:t>
            </w:r>
          </w:p>
        </w:tc>
        <w:tc>
          <w:tcPr>
            <w:tcW w:w="1631" w:type="dxa"/>
            <w:vAlign w:val="center"/>
          </w:tcPr>
          <w:p w14:paraId="3863BB35" w14:textId="5FCFF514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6511AD94" w14:textId="61832DB7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A30362" w:rsidRPr="007270CC" w14:paraId="7C48FB33" w14:textId="77777777" w:rsidTr="003E2303">
        <w:trPr>
          <w:trHeight w:val="310"/>
        </w:trPr>
        <w:tc>
          <w:tcPr>
            <w:tcW w:w="643" w:type="dxa"/>
          </w:tcPr>
          <w:p w14:paraId="271C4DF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lastRenderedPageBreak/>
              <w:t>C15</w:t>
            </w:r>
          </w:p>
        </w:tc>
        <w:tc>
          <w:tcPr>
            <w:tcW w:w="5951" w:type="dxa"/>
          </w:tcPr>
          <w:p w14:paraId="03E84C5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Zaliczenie</w:t>
            </w:r>
          </w:p>
        </w:tc>
        <w:tc>
          <w:tcPr>
            <w:tcW w:w="1631" w:type="dxa"/>
            <w:vAlign w:val="center"/>
          </w:tcPr>
          <w:p w14:paraId="01C6256A" w14:textId="588CDFD5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14:paraId="29960BA1" w14:textId="7A8E3702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30362" w:rsidRPr="007270CC" w14:paraId="5A93E71E" w14:textId="77777777" w:rsidTr="003E2303">
        <w:tc>
          <w:tcPr>
            <w:tcW w:w="643" w:type="dxa"/>
          </w:tcPr>
          <w:p w14:paraId="16D9D0F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</w:tcPr>
          <w:p w14:paraId="3D32238A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631" w:type="dxa"/>
            <w:vAlign w:val="center"/>
          </w:tcPr>
          <w:p w14:paraId="478A4B7C" w14:textId="64F60763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06" w:type="dxa"/>
            <w:vAlign w:val="center"/>
          </w:tcPr>
          <w:p w14:paraId="1F7EB289" w14:textId="50EAEC17" w:rsidR="00A30362" w:rsidRPr="007270CC" w:rsidRDefault="001724AA" w:rsidP="003E2303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2E14659B" w14:textId="77777777" w:rsidR="00A92560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F8AC30C" w14:textId="77777777" w:rsidR="00A30362" w:rsidRPr="007270CC" w:rsidRDefault="00A92560" w:rsidP="007270CC">
      <w:p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A30362" w:rsidRPr="007270CC" w14:paraId="0419FE65" w14:textId="77777777" w:rsidTr="00450F95">
        <w:tc>
          <w:tcPr>
            <w:tcW w:w="1666" w:type="dxa"/>
          </w:tcPr>
          <w:p w14:paraId="69699818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12FCD0C6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07E1FFAB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A30362" w:rsidRPr="007270CC" w14:paraId="14B88EEF" w14:textId="77777777" w:rsidTr="00450F95">
        <w:tc>
          <w:tcPr>
            <w:tcW w:w="1666" w:type="dxa"/>
          </w:tcPr>
          <w:p w14:paraId="74410FCD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7F0824A1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z wykorzystaniem komputera, materiałów multimedialnych</w:t>
            </w:r>
          </w:p>
        </w:tc>
        <w:tc>
          <w:tcPr>
            <w:tcW w:w="3260" w:type="dxa"/>
          </w:tcPr>
          <w:p w14:paraId="767229C0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komputer, projektor, tablica, pisak, notatnik, długopis </w:t>
            </w:r>
          </w:p>
        </w:tc>
      </w:tr>
      <w:tr w:rsidR="00A30362" w:rsidRPr="007270CC" w14:paraId="64B1B819" w14:textId="77777777" w:rsidTr="00450F95">
        <w:tc>
          <w:tcPr>
            <w:tcW w:w="1666" w:type="dxa"/>
          </w:tcPr>
          <w:p w14:paraId="075014C2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26391737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ćwiczenia audytoryjne</w:t>
            </w:r>
          </w:p>
        </w:tc>
        <w:tc>
          <w:tcPr>
            <w:tcW w:w="3260" w:type="dxa"/>
          </w:tcPr>
          <w:p w14:paraId="773C706B" w14:textId="77777777" w:rsidR="00A30362" w:rsidRPr="007270CC" w:rsidRDefault="00A30362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tablica, pisak, notatnik, długopis</w:t>
            </w:r>
          </w:p>
        </w:tc>
      </w:tr>
    </w:tbl>
    <w:p w14:paraId="10F08169" w14:textId="77777777" w:rsidR="00A30362" w:rsidRPr="007270CC" w:rsidRDefault="00A30362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5A142F4" w14:textId="77777777" w:rsidR="00A92560" w:rsidRPr="007270CC" w:rsidRDefault="00A92560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 Sposoby (metody) weryfikacji i oceny efektów uczenia się osiągniętych przez studenta</w:t>
      </w:r>
    </w:p>
    <w:p w14:paraId="4692721E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A30362" w:rsidRPr="007270CC" w14:paraId="32CB417A" w14:textId="77777777" w:rsidTr="00450F95">
        <w:tc>
          <w:tcPr>
            <w:tcW w:w="1526" w:type="dxa"/>
          </w:tcPr>
          <w:p w14:paraId="7B30BCE4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245" w:type="dxa"/>
          </w:tcPr>
          <w:p w14:paraId="17CB686C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14:paraId="7171B8CB" w14:textId="14D9CF61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</w:t>
            </w:r>
            <w:r w:rsidR="000C5703">
              <w:rPr>
                <w:rFonts w:ascii="Cambria" w:hAnsi="Cambria" w:cs="Times New Roman"/>
                <w:sz w:val="20"/>
                <w:szCs w:val="20"/>
              </w:rPr>
              <w:t>uczenia się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A30362" w:rsidRPr="007270CC" w14:paraId="43AD76DF" w14:textId="77777777" w:rsidTr="00450F95">
        <w:tc>
          <w:tcPr>
            <w:tcW w:w="1526" w:type="dxa"/>
          </w:tcPr>
          <w:p w14:paraId="3A9BB75E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02D66705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763AE46F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</w:tc>
        <w:tc>
          <w:tcPr>
            <w:tcW w:w="3260" w:type="dxa"/>
          </w:tcPr>
          <w:p w14:paraId="4C5A6A51" w14:textId="77777777" w:rsidR="00A30362" w:rsidRPr="007270CC" w:rsidRDefault="00A30362" w:rsidP="007270C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270CC">
              <w:rPr>
                <w:b/>
                <w:bCs/>
                <w:sz w:val="20"/>
                <w:szCs w:val="20"/>
              </w:rPr>
              <w:t xml:space="preserve">P3 – ocena podsumowująca powstała na podstawie ocen formujących uzyskanych w semestrze i zaliczenia ćwiczeń, </w:t>
            </w:r>
          </w:p>
        </w:tc>
      </w:tr>
      <w:tr w:rsidR="00A30362" w:rsidRPr="007270CC" w14:paraId="37B7F4CA" w14:textId="77777777" w:rsidTr="00450F95">
        <w:tc>
          <w:tcPr>
            <w:tcW w:w="1526" w:type="dxa"/>
          </w:tcPr>
          <w:p w14:paraId="70B633D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18F0598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F1 – sprawdzian ustny;</w:t>
            </w:r>
          </w:p>
          <w:p w14:paraId="57A6C14B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obserwacja/aktywność;</w:t>
            </w:r>
          </w:p>
          <w:p w14:paraId="335237C2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F5 – ćwiczenia praktyczne;</w:t>
            </w:r>
          </w:p>
        </w:tc>
        <w:tc>
          <w:tcPr>
            <w:tcW w:w="3260" w:type="dxa"/>
          </w:tcPr>
          <w:p w14:paraId="7431DB53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P2 – kolokwium</w:t>
            </w:r>
          </w:p>
        </w:tc>
      </w:tr>
    </w:tbl>
    <w:p w14:paraId="2736CA1E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BF4A77A" w14:textId="77777777" w:rsidR="00A30362" w:rsidRPr="007270CC" w:rsidRDefault="00A92560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6"/>
        <w:gridCol w:w="1134"/>
        <w:gridCol w:w="1134"/>
        <w:gridCol w:w="1134"/>
        <w:gridCol w:w="1134"/>
        <w:gridCol w:w="1134"/>
        <w:gridCol w:w="1134"/>
      </w:tblGrid>
      <w:tr w:rsidR="00A30362" w:rsidRPr="007270CC" w14:paraId="7F33E1ED" w14:textId="77777777" w:rsidTr="00450F95">
        <w:trPr>
          <w:trHeight w:val="150"/>
        </w:trPr>
        <w:tc>
          <w:tcPr>
            <w:tcW w:w="2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9F791" w14:textId="77777777" w:rsidR="00A30362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B667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5E52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A30362" w:rsidRPr="007270CC" w14:paraId="48D50055" w14:textId="77777777" w:rsidTr="00450F95">
        <w:trPr>
          <w:trHeight w:val="32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311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4A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132D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7683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5320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58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1A6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045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A30362" w:rsidRPr="007270CC" w14:paraId="44610EEA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E96" w14:textId="77777777" w:rsidR="00A30362" w:rsidRPr="007270CC" w:rsidRDefault="00A30362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B4F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29D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6D27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5B8AA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0E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106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F6E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2DEF2AE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0A70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45F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5E4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7E1C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DFE1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8DE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8135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AC70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3F1E71F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D60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6FD4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6FDB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F5B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5B6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F6C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BF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35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A30362" w:rsidRPr="007270CC" w14:paraId="7EDF6EE1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1361" w14:textId="77777777" w:rsidR="00A30362" w:rsidRPr="007270CC" w:rsidRDefault="00A30362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282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A8D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41A1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A622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BADF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D4E8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7E3B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A30362" w:rsidRPr="007270CC" w14:paraId="60850674" w14:textId="77777777" w:rsidTr="00450F9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9896" w14:textId="77777777" w:rsidR="00A30362" w:rsidRPr="007270CC" w:rsidRDefault="00A30362" w:rsidP="007270CC">
            <w:pPr>
              <w:pStyle w:val="Akapitzlist"/>
              <w:spacing w:after="0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8D3C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DE901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0734D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423B2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B86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6E93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E67" w14:textId="77777777" w:rsidR="00A30362" w:rsidRPr="007270CC" w:rsidRDefault="00A30362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6A558374" w14:textId="77777777" w:rsidR="00A30362" w:rsidRPr="007270CC" w:rsidRDefault="00A30362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6DA0E7E2" w14:textId="77777777" w:rsidR="00A92560" w:rsidRPr="007270CC" w:rsidRDefault="00A30362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A92560" w:rsidRPr="00194B90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="00A92560"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A92560" w:rsidRPr="007270CC" w14:paraId="0E199757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B4C6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3DFEA85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0288D67B" w14:textId="77777777" w:rsidTr="00450F95">
              <w:tc>
                <w:tcPr>
                  <w:tcW w:w="4531" w:type="dxa"/>
                  <w:shd w:val="clear" w:color="auto" w:fill="auto"/>
                </w:tcPr>
                <w:p w14:paraId="6034BAF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1F4AC7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58C98508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698D53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038A97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3C919CDF" w14:textId="77777777" w:rsidTr="00450F95">
              <w:tc>
                <w:tcPr>
                  <w:tcW w:w="4531" w:type="dxa"/>
                  <w:shd w:val="clear" w:color="auto" w:fill="auto"/>
                </w:tcPr>
                <w:p w14:paraId="46015F1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3DA9F7B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7B7AB724" w14:textId="77777777" w:rsidTr="00450F95">
              <w:tc>
                <w:tcPr>
                  <w:tcW w:w="4531" w:type="dxa"/>
                  <w:shd w:val="clear" w:color="auto" w:fill="auto"/>
                </w:tcPr>
                <w:p w14:paraId="393BEBF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AD8D546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AF1E9C8" w14:textId="77777777" w:rsidTr="00450F95">
              <w:tc>
                <w:tcPr>
                  <w:tcW w:w="4531" w:type="dxa"/>
                  <w:shd w:val="clear" w:color="auto" w:fill="auto"/>
                </w:tcPr>
                <w:p w14:paraId="2DD0E2A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194F7C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78C9AC08" w14:textId="77777777" w:rsidTr="00450F95">
              <w:tc>
                <w:tcPr>
                  <w:tcW w:w="4531" w:type="dxa"/>
                  <w:shd w:val="clear" w:color="auto" w:fill="auto"/>
                </w:tcPr>
                <w:p w14:paraId="7DA24D62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67F9D7D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035EB7FB" w14:textId="77777777" w:rsidTr="00450F95">
              <w:tc>
                <w:tcPr>
                  <w:tcW w:w="4531" w:type="dxa"/>
                  <w:shd w:val="clear" w:color="auto" w:fill="auto"/>
                </w:tcPr>
                <w:p w14:paraId="6BD9B72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A532929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63C4C07E" w14:textId="77777777" w:rsidR="00A92560" w:rsidRPr="007270CC" w:rsidRDefault="00A92560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06CF97DC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5018FB0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92560" w:rsidRPr="007270CC" w14:paraId="7275AB66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38B2" w14:textId="21D3D892" w:rsidR="00A92560" w:rsidRPr="007270CC" w:rsidRDefault="00A30362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273D64BD" w14:textId="77777777" w:rsidR="00194B90" w:rsidRDefault="00194B90" w:rsidP="007270CC">
      <w:pPr>
        <w:pStyle w:val="caption0"/>
        <w:spacing w:after="0"/>
        <w:rPr>
          <w:rFonts w:ascii="Cambria" w:hAnsi="Cambria" w:cs="Cambria"/>
          <w:b w:val="0"/>
          <w:bCs w:val="0"/>
          <w:color w:val="000000"/>
        </w:rPr>
      </w:pPr>
    </w:p>
    <w:p w14:paraId="794E63B9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194B90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92560" w:rsidRPr="007270CC" w14:paraId="00272FFC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4B1D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1B81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A92560" w:rsidRPr="007270CC" w14:paraId="4911E2D2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87D6E" w14:textId="77777777" w:rsidR="00A92560" w:rsidRPr="007270CC" w:rsidRDefault="00A92560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0EF95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EA57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92560" w:rsidRPr="007270CC" w14:paraId="41B46335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77C9D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A92560" w:rsidRPr="007270CC" w14:paraId="1162CAF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CFBB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0CDB" w14:textId="4EAACC7A" w:rsidR="00A92560" w:rsidRPr="007270CC" w:rsidRDefault="001724AA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F1D2" w14:textId="2344722A" w:rsidR="00A92560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2</w:t>
            </w:r>
            <w:r w:rsidR="001724AA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92560" w:rsidRPr="007270CC" w14:paraId="39D2D632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18974" w14:textId="77777777" w:rsidR="00A92560" w:rsidRPr="007270CC" w:rsidRDefault="00A92560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A92560" w:rsidRPr="007270CC" w14:paraId="171CB8EC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18B3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7161" w14:textId="77777777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74BA" w14:textId="34FD4476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92560" w:rsidRPr="007270CC" w14:paraId="29CA73F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C3C6" w14:textId="386EDEDD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realizacji zajęć laboratoryjnych,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6C47" w14:textId="0F00288B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724A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877" w14:textId="2B409D21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92560" w:rsidRPr="007270CC" w14:paraId="41525ED3" w14:textId="77777777" w:rsidTr="000C570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AD4A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DDCE" w14:textId="67591074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ED38" w14:textId="5CBDD07C" w:rsidR="00A92560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724AA">
              <w:rPr>
                <w:rFonts w:ascii="Cambria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92560" w:rsidRPr="007270CC" w14:paraId="59EF471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4B97" w14:textId="490C1E20" w:rsidR="00A92560" w:rsidRPr="000C5703" w:rsidRDefault="00A92560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BB6B" w14:textId="41EE0ECA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D05D" w14:textId="004FF432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A92560" w:rsidRPr="007270CC" w14:paraId="789C0E2E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20BD" w14:textId="77777777" w:rsidR="00A92560" w:rsidRPr="007270CC" w:rsidRDefault="00A92560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E081" w14:textId="095AD9DE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99A4" w14:textId="537309A4" w:rsidR="00A92560" w:rsidRPr="007270CC" w:rsidRDefault="001724AA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15D8E03E" w14:textId="77777777" w:rsidR="00194B90" w:rsidRDefault="00194B90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3C1F62CC" w14:textId="77777777" w:rsidR="00A30362" w:rsidRPr="007270CC" w:rsidRDefault="00A92560" w:rsidP="007270CC">
      <w:pPr>
        <w:pStyle w:val="caption0"/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A30362" w:rsidRPr="007270CC" w14:paraId="0CFEB505" w14:textId="77777777" w:rsidTr="00450F95">
        <w:tc>
          <w:tcPr>
            <w:tcW w:w="10065" w:type="dxa"/>
            <w:shd w:val="clear" w:color="auto" w:fill="auto"/>
          </w:tcPr>
          <w:p w14:paraId="1B1DEF66" w14:textId="77777777" w:rsidR="00A30362" w:rsidRPr="007270CC" w:rsidRDefault="00A30362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75D3E0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Podstawy ekonomii, red. nauk. Roman Milewski, Wydawnictwo Naukowe PWN, Warszawa 2005. </w:t>
            </w:r>
          </w:p>
          <w:p w14:paraId="514E1E94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Mruk H., Pilarczyk B., Szulce H., Marketing, uwarunkowania i instrumenty, Wydawnictwo Akademii Ekonomicznej w Poznaniu, Poznań 2005</w:t>
            </w:r>
          </w:p>
          <w:p w14:paraId="3CF7E450" w14:textId="77777777" w:rsidR="00A30362" w:rsidRPr="007270CC" w:rsidRDefault="00A30362" w:rsidP="007270CC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ind w:right="71" w:hanging="36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Mruk H., Marketing. Satysfakcja klienta i rozwój przedsiębiorstwa, PWN, Warszawa 2012 </w:t>
            </w:r>
          </w:p>
        </w:tc>
      </w:tr>
      <w:tr w:rsidR="00A30362" w:rsidRPr="007270CC" w14:paraId="7A4E557B" w14:textId="77777777" w:rsidTr="00450F95">
        <w:tc>
          <w:tcPr>
            <w:tcW w:w="10065" w:type="dxa"/>
            <w:shd w:val="clear" w:color="auto" w:fill="auto"/>
          </w:tcPr>
          <w:p w14:paraId="22734022" w14:textId="77777777" w:rsidR="00A30362" w:rsidRPr="007270CC" w:rsidRDefault="00A30362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701E7C" w14:textId="77777777" w:rsidR="00A30362" w:rsidRPr="007270CC" w:rsidRDefault="00A30362" w:rsidP="007270CC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 Makro- i mikroekonomia: podstawowe problemy, red. nauk. S. Marciniak; Wydaw. Naukowe PWN,  Warszawa 2002.</w:t>
            </w:r>
          </w:p>
        </w:tc>
      </w:tr>
    </w:tbl>
    <w:p w14:paraId="2A32591B" w14:textId="77777777" w:rsidR="00A30362" w:rsidRPr="007270CC" w:rsidRDefault="00A30362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68911961" w14:textId="77777777" w:rsidR="00A92560" w:rsidRPr="007270CC" w:rsidRDefault="00A92560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92560" w:rsidRPr="007270CC" w14:paraId="3D4BF6D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7D66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7FC1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Dr Agnieszka Wala</w:t>
            </w:r>
          </w:p>
        </w:tc>
      </w:tr>
      <w:tr w:rsidR="00A92560" w:rsidRPr="007270CC" w14:paraId="29E95DE1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264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E3A" w14:textId="3BE1D45B" w:rsidR="00A92560" w:rsidRPr="007270CC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A30362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A92560" w:rsidRPr="007270CC" w14:paraId="3E45E4B9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4D29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2895" w14:textId="77777777" w:rsidR="00A92560" w:rsidRPr="007270CC" w:rsidRDefault="00A30362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awala@ajp.edu.pl</w:t>
            </w:r>
          </w:p>
        </w:tc>
      </w:tr>
      <w:tr w:rsidR="00A92560" w:rsidRPr="007270CC" w14:paraId="176571DD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6C25" w14:textId="77777777" w:rsidR="00A92560" w:rsidRPr="007270CC" w:rsidRDefault="00A92560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03D" w14:textId="77777777" w:rsidR="00A92560" w:rsidRPr="007270CC" w:rsidRDefault="00A92560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9CDECA0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BFB7896" w14:textId="77777777" w:rsidR="00A92560" w:rsidRPr="00450F95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594DF0C0" w14:textId="77777777" w:rsidR="00A92560" w:rsidRDefault="00A92560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6C3DBBED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08CE8B0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7CAAC7A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4F63A50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5E4BC4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45CD607B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8097175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2C0DF118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FB93BB7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A602A0F" w14:textId="77777777" w:rsidR="00890708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335F3A0E" w14:textId="77777777" w:rsidR="00890708" w:rsidRPr="00A56C62" w:rsidRDefault="00890708" w:rsidP="00890708">
      <w:pPr>
        <w:spacing w:after="0"/>
        <w:rPr>
          <w:vanish/>
        </w:rPr>
      </w:pPr>
      <w:bookmarkStart w:id="1" w:name="_Hlk190078583"/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0708" w:rsidRPr="00252A99" w14:paraId="22625079" w14:textId="77777777" w:rsidTr="0085569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7430094" w14:textId="6C872E03" w:rsidR="00890708" w:rsidRPr="00252A99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lastRenderedPageBreak/>
              <w:drawing>
                <wp:inline distT="0" distB="0" distL="0" distR="0" wp14:anchorId="4A978F3F" wp14:editId="4D11222E">
                  <wp:extent cx="1066800" cy="1066800"/>
                  <wp:effectExtent l="0" t="0" r="0" b="0"/>
                  <wp:docPr id="822921812" name="Obraz 1" descr="Obraz zawierający godło, symbol, logo, krąg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21812" name="Obraz 1" descr="Obraz zawierający godło, symbol, logo, krąg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A1146" w14:textId="77777777" w:rsidR="00890708" w:rsidRPr="00252A99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5664C" w14:textId="77777777" w:rsidR="00890708" w:rsidRPr="005F5C0C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5C0C">
              <w:rPr>
                <w:rFonts w:ascii="Cambria" w:hAnsi="Cambria" w:cs="Times New Roman"/>
                <w:b/>
                <w:sz w:val="24"/>
                <w:szCs w:val="24"/>
              </w:rPr>
              <w:t>Techniczny</w:t>
            </w:r>
          </w:p>
        </w:tc>
      </w:tr>
      <w:tr w:rsidR="00890708" w:rsidRPr="00252A99" w14:paraId="6AE78A4E" w14:textId="77777777" w:rsidTr="0085569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B5E3C9" w14:textId="77777777" w:rsidR="00890708" w:rsidRPr="00252A99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067D7" w14:textId="77777777" w:rsidR="00890708" w:rsidRPr="00252A99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C8A6F" w14:textId="3F9187BD" w:rsidR="00890708" w:rsidRPr="00252A99" w:rsidRDefault="00890708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energetyka</w:t>
            </w:r>
          </w:p>
        </w:tc>
      </w:tr>
      <w:tr w:rsidR="00890708" w:rsidRPr="00252A99" w14:paraId="7416CE17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B1C533" w14:textId="77777777" w:rsidR="00890708" w:rsidRPr="00252A99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720E6" w14:textId="77777777" w:rsidR="00890708" w:rsidRPr="00252A99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5FC8F" w14:textId="77777777" w:rsidR="00890708" w:rsidRPr="000478AF" w:rsidRDefault="00890708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pierwszego stopnia</w:t>
            </w:r>
          </w:p>
        </w:tc>
      </w:tr>
      <w:tr w:rsidR="00890708" w:rsidRPr="00252A99" w14:paraId="493A6059" w14:textId="77777777" w:rsidTr="0085569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ED47E3" w14:textId="77777777" w:rsidR="00890708" w:rsidRPr="00252A99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B88F0" w14:textId="77777777" w:rsidR="00890708" w:rsidRPr="00252A99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11EE0" w14:textId="77777777" w:rsidR="00890708" w:rsidRPr="000478AF" w:rsidRDefault="00890708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stacjonarna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/</w:t>
            </w:r>
            <w:r w:rsidRPr="00820CB3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niestacjonarna</w:t>
            </w:r>
          </w:p>
        </w:tc>
      </w:tr>
      <w:tr w:rsidR="00890708" w:rsidRPr="001E7314" w14:paraId="0833FE58" w14:textId="77777777" w:rsidTr="0085569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F8F229A" w14:textId="77777777" w:rsidR="00890708" w:rsidRPr="00252A99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12F59D8" w14:textId="77777777" w:rsidR="00890708" w:rsidRPr="001E7314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967C86" w14:textId="77777777" w:rsidR="00890708" w:rsidRPr="000478AF" w:rsidRDefault="00890708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61DD7">
              <w:rPr>
                <w:rFonts w:ascii="Cambria" w:hAnsi="Cambria" w:cs="Times New Roman"/>
                <w:bCs/>
                <w:sz w:val="18"/>
                <w:szCs w:val="18"/>
                <w:u w:val="single"/>
              </w:rPr>
              <w:t>praktyczny</w:t>
            </w:r>
          </w:p>
        </w:tc>
      </w:tr>
      <w:tr w:rsidR="00890708" w:rsidRPr="001E7314" w14:paraId="7ABC0289" w14:textId="77777777" w:rsidTr="0085569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12B64" w14:textId="77777777" w:rsidR="00890708" w:rsidRPr="009A55D7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A88BA" w14:textId="77777777" w:rsidR="00890708" w:rsidRPr="001E7314" w:rsidRDefault="00890708" w:rsidP="0085569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A.12</w:t>
            </w:r>
          </w:p>
        </w:tc>
      </w:tr>
    </w:tbl>
    <w:p w14:paraId="19BA401A" w14:textId="77777777" w:rsidR="00890708" w:rsidRPr="001E7314" w:rsidRDefault="00890708" w:rsidP="0089070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>/MODUŁU</w:t>
      </w:r>
    </w:p>
    <w:p w14:paraId="1939E284" w14:textId="77777777" w:rsidR="00890708" w:rsidRPr="001E7314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0708" w:rsidRPr="002344B5" w14:paraId="0672F22B" w14:textId="77777777" w:rsidTr="00855694">
        <w:trPr>
          <w:trHeight w:val="328"/>
        </w:trPr>
        <w:tc>
          <w:tcPr>
            <w:tcW w:w="4219" w:type="dxa"/>
            <w:vAlign w:val="center"/>
          </w:tcPr>
          <w:p w14:paraId="5CB396DA" w14:textId="77777777" w:rsidR="00890708" w:rsidRPr="008F3B1E" w:rsidRDefault="00890708" w:rsidP="00855694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70AF0C2C" w14:textId="77777777" w:rsidR="00890708" w:rsidRPr="000478AF" w:rsidRDefault="00890708" w:rsidP="00855694">
            <w:pPr>
              <w:pStyle w:val="akarta"/>
            </w:pPr>
            <w:r>
              <w:t>Komunikacja interpersonalna</w:t>
            </w:r>
          </w:p>
        </w:tc>
      </w:tr>
      <w:tr w:rsidR="00890708" w:rsidRPr="002344B5" w14:paraId="6FB50B10" w14:textId="77777777" w:rsidTr="00855694">
        <w:tc>
          <w:tcPr>
            <w:tcW w:w="4219" w:type="dxa"/>
            <w:vAlign w:val="center"/>
          </w:tcPr>
          <w:p w14:paraId="02C10A9B" w14:textId="77777777" w:rsidR="00890708" w:rsidRPr="008F3B1E" w:rsidRDefault="00890708" w:rsidP="00855694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42C08B83" w14:textId="77777777" w:rsidR="00890708" w:rsidRPr="000478AF" w:rsidRDefault="00890708" w:rsidP="00855694">
            <w:pPr>
              <w:pStyle w:val="akarta"/>
            </w:pPr>
            <w:r>
              <w:t>1</w:t>
            </w:r>
          </w:p>
        </w:tc>
      </w:tr>
      <w:tr w:rsidR="00890708" w:rsidRPr="002344B5" w14:paraId="13A77912" w14:textId="77777777" w:rsidTr="00855694">
        <w:tc>
          <w:tcPr>
            <w:tcW w:w="4219" w:type="dxa"/>
            <w:vAlign w:val="center"/>
          </w:tcPr>
          <w:p w14:paraId="0F7659EE" w14:textId="77777777" w:rsidR="00890708" w:rsidRPr="008F3B1E" w:rsidRDefault="00890708" w:rsidP="00855694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4A64AF57" w14:textId="77777777" w:rsidR="00890708" w:rsidRPr="008F3B1E" w:rsidRDefault="00890708" w:rsidP="00855694">
            <w:pPr>
              <w:pStyle w:val="akarta"/>
            </w:pPr>
            <w:r w:rsidRPr="005F5C0C">
              <w:rPr>
                <w:u w:val="single"/>
              </w:rPr>
              <w:t>obowiązkowe</w:t>
            </w:r>
            <w:r w:rsidRPr="008F3B1E">
              <w:t>/</w:t>
            </w:r>
            <w:r w:rsidRPr="005F5C0C">
              <w:t>obieralne</w:t>
            </w:r>
          </w:p>
        </w:tc>
      </w:tr>
      <w:tr w:rsidR="00890708" w:rsidRPr="002344B5" w14:paraId="786092EC" w14:textId="77777777" w:rsidTr="00855694">
        <w:tc>
          <w:tcPr>
            <w:tcW w:w="4219" w:type="dxa"/>
            <w:vAlign w:val="center"/>
          </w:tcPr>
          <w:p w14:paraId="1ADC6090" w14:textId="77777777" w:rsidR="00890708" w:rsidRPr="008F3B1E" w:rsidRDefault="00890708" w:rsidP="00855694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1371308F" w14:textId="77777777" w:rsidR="00890708" w:rsidRPr="000478AF" w:rsidRDefault="00890708" w:rsidP="00855694">
            <w:pPr>
              <w:pStyle w:val="akarta"/>
            </w:pPr>
          </w:p>
        </w:tc>
      </w:tr>
      <w:tr w:rsidR="00890708" w:rsidRPr="002344B5" w14:paraId="5C803E86" w14:textId="77777777" w:rsidTr="00855694">
        <w:tc>
          <w:tcPr>
            <w:tcW w:w="4219" w:type="dxa"/>
            <w:vAlign w:val="center"/>
          </w:tcPr>
          <w:p w14:paraId="2BF151AF" w14:textId="77777777" w:rsidR="00890708" w:rsidRPr="008F3B1E" w:rsidRDefault="00890708" w:rsidP="00855694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3D77A6B" w14:textId="77777777" w:rsidR="00890708" w:rsidRPr="000478AF" w:rsidRDefault="00890708" w:rsidP="00855694">
            <w:pPr>
              <w:pStyle w:val="akarta"/>
            </w:pPr>
            <w:r>
              <w:t>polski</w:t>
            </w:r>
          </w:p>
        </w:tc>
      </w:tr>
      <w:tr w:rsidR="00890708" w:rsidRPr="002344B5" w14:paraId="77EB7DB7" w14:textId="77777777" w:rsidTr="00855694">
        <w:tc>
          <w:tcPr>
            <w:tcW w:w="4219" w:type="dxa"/>
            <w:vAlign w:val="center"/>
          </w:tcPr>
          <w:p w14:paraId="3EEB8AD9" w14:textId="77777777" w:rsidR="00890708" w:rsidRPr="008F3B1E" w:rsidRDefault="00890708" w:rsidP="00855694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6D3A7D72" w14:textId="641360E0" w:rsidR="00890708" w:rsidRPr="000478AF" w:rsidRDefault="009B2826" w:rsidP="00855694">
            <w:pPr>
              <w:pStyle w:val="akarta"/>
            </w:pPr>
            <w:r>
              <w:t>3</w:t>
            </w:r>
          </w:p>
        </w:tc>
      </w:tr>
      <w:tr w:rsidR="00890708" w:rsidRPr="002344B5" w14:paraId="33A1AC04" w14:textId="77777777" w:rsidTr="00855694">
        <w:tc>
          <w:tcPr>
            <w:tcW w:w="4219" w:type="dxa"/>
            <w:vAlign w:val="center"/>
          </w:tcPr>
          <w:p w14:paraId="2042C6B3" w14:textId="77777777" w:rsidR="00890708" w:rsidRPr="008F3B1E" w:rsidRDefault="00890708" w:rsidP="00855694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CD8630" w14:textId="77777777" w:rsidR="00890708" w:rsidRPr="000478AF" w:rsidRDefault="00890708" w:rsidP="00855694">
            <w:pPr>
              <w:pStyle w:val="akarta"/>
            </w:pPr>
            <w:r>
              <w:t>dr hab. Agnieszka A. Niekrewicz – koordynator</w:t>
            </w:r>
          </w:p>
        </w:tc>
      </w:tr>
    </w:tbl>
    <w:p w14:paraId="5C50E15B" w14:textId="77777777" w:rsidR="00890708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890708" w:rsidRPr="002344B5" w14:paraId="59B7B495" w14:textId="77777777" w:rsidTr="00855694">
        <w:tc>
          <w:tcPr>
            <w:tcW w:w="2660" w:type="dxa"/>
            <w:shd w:val="clear" w:color="auto" w:fill="auto"/>
            <w:vAlign w:val="center"/>
          </w:tcPr>
          <w:p w14:paraId="25E239F9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D6DE18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133A5A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4B25D72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0708" w:rsidRPr="002344B5" w14:paraId="395C76C4" w14:textId="77777777" w:rsidTr="00855694">
        <w:tc>
          <w:tcPr>
            <w:tcW w:w="2660" w:type="dxa"/>
            <w:shd w:val="clear" w:color="auto" w:fill="auto"/>
          </w:tcPr>
          <w:p w14:paraId="77978D9E" w14:textId="77777777" w:rsidR="00890708" w:rsidRPr="000478AF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20F045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AE42EF" w14:textId="20FEA52D" w:rsidR="00890708" w:rsidRPr="002344B5" w:rsidRDefault="009B2826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4AA9AF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B450F07" w14:textId="77777777" w:rsidR="00890708" w:rsidRPr="000478AF" w:rsidRDefault="00890708" w:rsidP="0089070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0708" w:rsidRPr="001E7314" w14:paraId="49B2C11E" w14:textId="77777777" w:rsidTr="00855694">
        <w:trPr>
          <w:trHeight w:val="301"/>
          <w:jc w:val="center"/>
        </w:trPr>
        <w:tc>
          <w:tcPr>
            <w:tcW w:w="9898" w:type="dxa"/>
          </w:tcPr>
          <w:p w14:paraId="135E4082" w14:textId="77777777" w:rsidR="00890708" w:rsidRPr="002344B5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21DD8136" w14:textId="77777777" w:rsidR="00890708" w:rsidRPr="002344B5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A78732" w14:textId="77777777" w:rsidR="00890708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0708" w:rsidRPr="005C6AD8" w14:paraId="18EE7DFA" w14:textId="77777777" w:rsidTr="00855694">
        <w:tc>
          <w:tcPr>
            <w:tcW w:w="9889" w:type="dxa"/>
            <w:shd w:val="clear" w:color="auto" w:fill="auto"/>
          </w:tcPr>
          <w:p w14:paraId="5AFA6733" w14:textId="77777777" w:rsidR="00890708" w:rsidRPr="005C6AD8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  <w:szCs w:val="20"/>
              </w:rPr>
              <w:t xml:space="preserve">Przekazanie wiedzy o teoriach komunikacji międzyludzkiej </w:t>
            </w:r>
            <w:r>
              <w:rPr>
                <w:rFonts w:ascii="Times" w:hAnsi="Times"/>
                <w:szCs w:val="20"/>
              </w:rPr>
              <w:t xml:space="preserve">funkcjonujących </w:t>
            </w:r>
            <w:r w:rsidRPr="002E459A">
              <w:rPr>
                <w:rFonts w:ascii="Times" w:hAnsi="Times"/>
                <w:szCs w:val="20"/>
              </w:rPr>
              <w:t>w obszarach antropologii kulturowej, psychologii, socjologii, językoznawstwa.</w:t>
            </w:r>
          </w:p>
          <w:p w14:paraId="5355E7CB" w14:textId="77777777" w:rsidR="00890708" w:rsidRPr="005C6AD8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E459A">
              <w:rPr>
                <w:rFonts w:ascii="Times" w:hAnsi="Times"/>
              </w:rPr>
              <w:t>Doskonalenie umiejętności poprawnego i skutecznego komunikowania się w sytuacjach zawodowych i</w:t>
            </w:r>
            <w:r>
              <w:rPr>
                <w:rFonts w:ascii="Times" w:hAnsi="Times"/>
              </w:rPr>
              <w:t> </w:t>
            </w:r>
            <w:r w:rsidRPr="002E459A">
              <w:rPr>
                <w:rFonts w:ascii="Times" w:hAnsi="Times"/>
              </w:rPr>
              <w:t>prywatmych.</w:t>
            </w:r>
          </w:p>
          <w:p w14:paraId="21AA2F8A" w14:textId="77777777" w:rsidR="00890708" w:rsidRPr="002629E3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– Uświadomienie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1063A62E" w14:textId="77777777" w:rsidR="00890708" w:rsidRPr="001E7314" w:rsidRDefault="00890708" w:rsidP="0089070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9EAFBB1" w14:textId="77777777" w:rsidR="00890708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0708" w:rsidRPr="002344B5" w14:paraId="5808FEC9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C68BFF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F56F2F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B724BB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890708" w:rsidRPr="002344B5" w14:paraId="21FDEF44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235197" w14:textId="77777777" w:rsidR="00890708" w:rsidRPr="0089285D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0708" w:rsidRPr="002344B5" w14:paraId="258C0D4A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D0BC47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D3A896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Definiuje podstawowe terminy z zakresu nauk o komunikowaniu</w:t>
            </w:r>
            <w:r>
              <w:rPr>
                <w:rFonts w:ascii="Times" w:hAnsi="Times" w:cs="Times New Roman"/>
                <w:sz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F7768E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0708" w:rsidRPr="002344B5" w14:paraId="41C054F3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69259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089183B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 New Roman" w:hAnsi="Times New Roman" w:cs="Times New Roman"/>
                <w:sz w:val="20"/>
                <w:szCs w:val="20"/>
              </w:rPr>
              <w:t>Rozumie istotę i prawidłowości rządzące procesami komunikowania warunkujące zachowania komunikacyjne jednostki oraz ich wpływ na społeczne funkcjonowanie jednostki i zorganizowanej grupy.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3563D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0708" w:rsidRPr="002344B5" w14:paraId="17A76678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87D29C" w14:textId="77777777" w:rsidR="00890708" w:rsidRPr="0089285D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890708" w:rsidRPr="002344B5" w14:paraId="0E56D7AF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12BB20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5A17093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E459A">
              <w:rPr>
                <w:rFonts w:ascii="Times" w:hAnsi="Times" w:cs="Times New Roman"/>
                <w:sz w:val="20"/>
              </w:rPr>
              <w:t>Przekonuje do swoich poglądów, stosując psychologiczne techniki wywierania wpływu oraz językowe środki perswazyjne.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6888D9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0708" w:rsidRPr="002344B5" w14:paraId="6B3AADE1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9D08CD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676B1B" w14:textId="77777777" w:rsidR="00890708" w:rsidRPr="00591555" w:rsidRDefault="00890708" w:rsidP="0085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" w:hAnsi="Times" w:cs="Times New Roman"/>
                <w:sz w:val="20"/>
              </w:rPr>
            </w:pPr>
            <w:r w:rsidRPr="002E459A">
              <w:rPr>
                <w:rFonts w:ascii="Times" w:hAnsi="Times" w:cs="Times New Roman"/>
                <w:sz w:val="20"/>
              </w:rPr>
              <w:t>Umie krytycznie analizować zachowania komunikacyjne oraz dobierać odpowiednie metody i instrumenty do osiągania porozumienia z</w:t>
            </w:r>
            <w:r>
              <w:rPr>
                <w:rFonts w:ascii="Times" w:hAnsi="Times" w:cs="Times New Roman"/>
                <w:sz w:val="20"/>
              </w:rPr>
              <w:t xml:space="preserve"> partnerami komunikacji.</w:t>
            </w:r>
            <w:r w:rsidRPr="002E459A">
              <w:rPr>
                <w:rFonts w:ascii="Times" w:hAnsi="Times" w:cs="Times New Roman"/>
                <w:sz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849AFD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0708" w:rsidRPr="002344B5" w14:paraId="7E7A922D" w14:textId="77777777" w:rsidTr="0085569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2D8600" w14:textId="77777777" w:rsidR="00890708" w:rsidRPr="0089285D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0708" w:rsidRPr="002344B5" w14:paraId="5018CF25" w14:textId="77777777" w:rsidTr="0085569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46C2EE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B10499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Jest świadomy roli komunikacji w </w:t>
            </w:r>
            <w:r w:rsidRPr="00706369">
              <w:rPr>
                <w:rFonts w:ascii="Cambria" w:hAnsi="Cambria"/>
                <w:sz w:val="20"/>
                <w:szCs w:val="20"/>
              </w:rPr>
              <w:t>wypełniani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zobowiązań społecznych, współorganizowani</w:t>
            </w:r>
            <w:r>
              <w:rPr>
                <w:rFonts w:ascii="Cambria" w:hAnsi="Cambria"/>
                <w:sz w:val="20"/>
                <w:szCs w:val="20"/>
              </w:rPr>
              <w:t>u</w:t>
            </w:r>
            <w:r w:rsidRPr="00706369">
              <w:rPr>
                <w:rFonts w:ascii="Cambria" w:hAnsi="Cambria"/>
                <w:sz w:val="20"/>
                <w:szCs w:val="20"/>
              </w:rPr>
              <w:t xml:space="preserve"> działalności na rzecz środowiska i interesu publicznego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0A16C8" w14:textId="77777777" w:rsidR="00890708" w:rsidRPr="002344B5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2CFAC22" w14:textId="77777777" w:rsidR="00890708" w:rsidRPr="000478AF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0708" w:rsidRPr="001E7314" w14:paraId="1B938A44" w14:textId="77777777" w:rsidTr="00855694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0B918E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ADBE26E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408A7ABD" w14:textId="77777777" w:rsidR="00890708" w:rsidRPr="001E7314" w:rsidRDefault="00890708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0708" w:rsidRPr="001E7314" w14:paraId="178519D2" w14:textId="77777777" w:rsidTr="00855694">
        <w:trPr>
          <w:trHeight w:val="196"/>
          <w:jc w:val="center"/>
        </w:trPr>
        <w:tc>
          <w:tcPr>
            <w:tcW w:w="659" w:type="dxa"/>
            <w:vMerge/>
          </w:tcPr>
          <w:p w14:paraId="062C11D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3B65035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2FE3EF" w14:textId="77777777" w:rsidR="00890708" w:rsidRPr="001E7314" w:rsidRDefault="00890708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C482A22" w14:textId="77777777" w:rsidR="00890708" w:rsidRPr="001E7314" w:rsidRDefault="00890708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0708" w:rsidRPr="001E7314" w14:paraId="53B3434D" w14:textId="77777777" w:rsidTr="00855694">
        <w:trPr>
          <w:trHeight w:val="225"/>
          <w:jc w:val="center"/>
        </w:trPr>
        <w:tc>
          <w:tcPr>
            <w:tcW w:w="659" w:type="dxa"/>
          </w:tcPr>
          <w:p w14:paraId="683C3AFE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69B01AD5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iCs/>
                <w:sz w:val="20"/>
                <w:szCs w:val="20"/>
              </w:rPr>
              <w:t>Określenie obszaru nauki o komunikacji. Modele i funkcje</w:t>
            </w:r>
            <w:r w:rsidRPr="003616A6">
              <w:rPr>
                <w:rFonts w:ascii="Times" w:hAnsi="Times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3616A6">
              <w:rPr>
                <w:rFonts w:ascii="Times" w:hAnsi="Times"/>
                <w:sz w:val="20"/>
                <w:szCs w:val="20"/>
              </w:rPr>
              <w:t>komunikowania się. Rodzaje znaków</w:t>
            </w:r>
          </w:p>
        </w:tc>
        <w:tc>
          <w:tcPr>
            <w:tcW w:w="1256" w:type="dxa"/>
          </w:tcPr>
          <w:p w14:paraId="2402412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58B7FD2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104DD3C7" w14:textId="77777777" w:rsidTr="00855694">
        <w:trPr>
          <w:trHeight w:val="285"/>
          <w:jc w:val="center"/>
        </w:trPr>
        <w:tc>
          <w:tcPr>
            <w:tcW w:w="659" w:type="dxa"/>
          </w:tcPr>
          <w:p w14:paraId="1F29BAAA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1EEACF7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Etykieta językowa we współczesnej komunikacji interpersonalnej i interpersonalno-medialnej – typy aktów etykiety językowej; tendencje rozwojowe; omówienie przykładów zachowań grzecznościowych</w:t>
            </w:r>
          </w:p>
        </w:tc>
        <w:tc>
          <w:tcPr>
            <w:tcW w:w="1256" w:type="dxa"/>
          </w:tcPr>
          <w:p w14:paraId="3126F668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7C142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57A8331A" w14:textId="77777777" w:rsidTr="00855694">
        <w:trPr>
          <w:trHeight w:val="345"/>
          <w:jc w:val="center"/>
        </w:trPr>
        <w:tc>
          <w:tcPr>
            <w:tcW w:w="659" w:type="dxa"/>
          </w:tcPr>
          <w:p w14:paraId="14C221C2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7695C63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 New Roman" w:hAnsi="Times New Roman"/>
                <w:sz w:val="20"/>
              </w:rPr>
              <w:t>Grzecznościowe zwyczaje polskie a obce; różnice międzykulturowe w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616A6">
              <w:rPr>
                <w:rFonts w:ascii="Times New Roman" w:hAnsi="Times New Roman"/>
                <w:sz w:val="20"/>
              </w:rPr>
              <w:t>biznesie</w:t>
            </w:r>
            <w:r>
              <w:rPr>
                <w:rFonts w:ascii="Times New Roman" w:hAnsi="Times New Roman"/>
                <w:sz w:val="20"/>
              </w:rPr>
              <w:t xml:space="preserve"> i relacjach codziennych</w:t>
            </w:r>
          </w:p>
        </w:tc>
        <w:tc>
          <w:tcPr>
            <w:tcW w:w="1256" w:type="dxa"/>
          </w:tcPr>
          <w:p w14:paraId="6AE3569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7EF5CB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20138233" w14:textId="77777777" w:rsidTr="00855694">
        <w:trPr>
          <w:trHeight w:val="345"/>
          <w:jc w:val="center"/>
        </w:trPr>
        <w:tc>
          <w:tcPr>
            <w:tcW w:w="659" w:type="dxa"/>
          </w:tcPr>
          <w:p w14:paraId="6ABD5BC9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7D772B12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>Sztuka perswazji. Językowe i pozajęzykowe sposoby wywierania wpływu na innych</w:t>
            </w:r>
          </w:p>
        </w:tc>
        <w:tc>
          <w:tcPr>
            <w:tcW w:w="1256" w:type="dxa"/>
          </w:tcPr>
          <w:p w14:paraId="5FBC57C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818D38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0708" w:rsidRPr="001E7314" w14:paraId="5E923AC3" w14:textId="77777777" w:rsidTr="00855694">
        <w:trPr>
          <w:trHeight w:val="345"/>
          <w:jc w:val="center"/>
        </w:trPr>
        <w:tc>
          <w:tcPr>
            <w:tcW w:w="659" w:type="dxa"/>
          </w:tcPr>
          <w:p w14:paraId="2776A4BD" w14:textId="77777777" w:rsidR="00890708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0D9AA1B5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sz w:val="20"/>
              </w:rPr>
              <w:t>Sztuka radzenia sobie w sytuacjach konfliktowych; sposoby zapobiegania powstawaniu barier komunikacyjnych</w:t>
            </w:r>
          </w:p>
        </w:tc>
        <w:tc>
          <w:tcPr>
            <w:tcW w:w="1256" w:type="dxa"/>
          </w:tcPr>
          <w:p w14:paraId="003A5554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E8304F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56C66CDD" w14:textId="77777777" w:rsidTr="00855694">
        <w:trPr>
          <w:trHeight w:val="345"/>
          <w:jc w:val="center"/>
        </w:trPr>
        <w:tc>
          <w:tcPr>
            <w:tcW w:w="659" w:type="dxa"/>
          </w:tcPr>
          <w:p w14:paraId="2AE540EE" w14:textId="77777777" w:rsidR="00890708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37F8A821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616A6">
              <w:rPr>
                <w:rFonts w:ascii="Times" w:hAnsi="Times"/>
                <w:color w:val="000000"/>
                <w:sz w:val="20"/>
              </w:rPr>
              <w:t xml:space="preserve">Sposoby prowadzenia negocjacji w różnych kulturach </w:t>
            </w:r>
          </w:p>
        </w:tc>
        <w:tc>
          <w:tcPr>
            <w:tcW w:w="1256" w:type="dxa"/>
          </w:tcPr>
          <w:p w14:paraId="5956C045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1AFF70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5072C3DE" w14:textId="77777777" w:rsidTr="00855694">
        <w:trPr>
          <w:trHeight w:val="345"/>
          <w:jc w:val="center"/>
        </w:trPr>
        <w:tc>
          <w:tcPr>
            <w:tcW w:w="659" w:type="dxa"/>
          </w:tcPr>
          <w:p w14:paraId="154B39D2" w14:textId="77777777" w:rsidR="00890708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01F5F779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6CD3">
              <w:rPr>
                <w:rFonts w:ascii="Times" w:hAnsi="Times"/>
                <w:sz w:val="20"/>
              </w:rPr>
              <w:t xml:space="preserve">Komunikowanie z perspektywy </w:t>
            </w:r>
            <w:r w:rsidRPr="00EF6CD3">
              <w:rPr>
                <w:rFonts w:ascii="Times" w:hAnsi="Times"/>
                <w:i/>
                <w:sz w:val="20"/>
              </w:rPr>
              <w:t>gender studies</w:t>
            </w:r>
            <w:r w:rsidRPr="00EF6CD3">
              <w:rPr>
                <w:rFonts w:ascii="Times" w:hAnsi="Times"/>
                <w:sz w:val="20"/>
              </w:rPr>
              <w:t>. Różnice w sposobie komunikowania mężczyzn i kobiet. Androcentryzm w językach świata. Czy język polski jest androcentryczny?</w:t>
            </w:r>
          </w:p>
        </w:tc>
        <w:tc>
          <w:tcPr>
            <w:tcW w:w="1256" w:type="dxa"/>
          </w:tcPr>
          <w:p w14:paraId="542389B0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660FA3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0708" w:rsidRPr="001E7314" w14:paraId="354E6773" w14:textId="77777777" w:rsidTr="00855694">
        <w:trPr>
          <w:trHeight w:val="345"/>
          <w:jc w:val="center"/>
        </w:trPr>
        <w:tc>
          <w:tcPr>
            <w:tcW w:w="659" w:type="dxa"/>
          </w:tcPr>
          <w:p w14:paraId="5DD10BF7" w14:textId="77777777" w:rsidR="00890708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37C4E749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F4FD2">
              <w:rPr>
                <w:rFonts w:ascii="Times" w:hAnsi="Times"/>
                <w:sz w:val="20"/>
              </w:rPr>
              <w:t>Typy grup społec</w:t>
            </w:r>
            <w:r>
              <w:rPr>
                <w:rFonts w:ascii="Times" w:hAnsi="Times"/>
                <w:sz w:val="20"/>
              </w:rPr>
              <w:t>znych. Dynamika grupy. Budowanie</w:t>
            </w:r>
            <w:r w:rsidRPr="005F4FD2">
              <w:rPr>
                <w:rFonts w:ascii="Times" w:hAnsi="Times"/>
                <w:sz w:val="20"/>
              </w:rPr>
              <w:t xml:space="preserve"> zespołu. Typy ról i ich podział w grupie. Władza. Typy władzy. Przywództwo. Rola przywódcy w grupie. Style przywództwa. Menedżer (przywódca) sytuacyjny. Interakcje</w:t>
            </w:r>
          </w:p>
        </w:tc>
        <w:tc>
          <w:tcPr>
            <w:tcW w:w="1256" w:type="dxa"/>
          </w:tcPr>
          <w:p w14:paraId="17E9AC38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80ABDE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0708" w:rsidRPr="001E7314" w14:paraId="1A3EC094" w14:textId="77777777" w:rsidTr="00855694">
        <w:trPr>
          <w:jc w:val="center"/>
        </w:trPr>
        <w:tc>
          <w:tcPr>
            <w:tcW w:w="659" w:type="dxa"/>
          </w:tcPr>
          <w:p w14:paraId="1BE36DBD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F59FA8" w14:textId="77777777" w:rsidR="00890708" w:rsidRPr="001E7314" w:rsidRDefault="00890708" w:rsidP="0085569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1256" w:type="dxa"/>
          </w:tcPr>
          <w:p w14:paraId="2FFAF27C" w14:textId="77777777" w:rsidR="00890708" w:rsidRPr="001E7314" w:rsidRDefault="00890708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9353BAA" w14:textId="77777777" w:rsidR="00890708" w:rsidRPr="001E7314" w:rsidRDefault="00890708" w:rsidP="0085569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746E9CBE" w14:textId="77777777" w:rsidR="00890708" w:rsidRDefault="00890708" w:rsidP="0089070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528020F4" w14:textId="77777777" w:rsidR="00890708" w:rsidRDefault="00890708" w:rsidP="0089070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87D1B44" w14:textId="77777777" w:rsidR="00890708" w:rsidRPr="001E7314" w:rsidRDefault="00890708" w:rsidP="0089070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0708" w:rsidRPr="001E7314" w14:paraId="4F3DCCC5" w14:textId="77777777" w:rsidTr="00855694">
        <w:trPr>
          <w:jc w:val="center"/>
        </w:trPr>
        <w:tc>
          <w:tcPr>
            <w:tcW w:w="1666" w:type="dxa"/>
          </w:tcPr>
          <w:p w14:paraId="128BC564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7203DF6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AF5B56C" w14:textId="77777777" w:rsidR="00890708" w:rsidRPr="002344B5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0708" w:rsidRPr="001E7314" w14:paraId="3092367F" w14:textId="77777777" w:rsidTr="00855694">
        <w:trPr>
          <w:jc w:val="center"/>
        </w:trPr>
        <w:tc>
          <w:tcPr>
            <w:tcW w:w="1666" w:type="dxa"/>
          </w:tcPr>
          <w:p w14:paraId="10E587EC" w14:textId="77777777" w:rsidR="00890708" w:rsidRPr="001E7314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09C20DB" w14:textId="77777777" w:rsidR="00890708" w:rsidRPr="001E7314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M2 – metoda problemowa (metody aktywizujące) </w:t>
            </w:r>
          </w:p>
        </w:tc>
        <w:tc>
          <w:tcPr>
            <w:tcW w:w="3260" w:type="dxa"/>
          </w:tcPr>
          <w:p w14:paraId="10A54D46" w14:textId="77777777" w:rsidR="00890708" w:rsidRPr="001E7314" w:rsidRDefault="00890708" w:rsidP="0085569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nagrania filmowe, prezentacja multimedialna</w:t>
            </w:r>
          </w:p>
        </w:tc>
      </w:tr>
    </w:tbl>
    <w:p w14:paraId="74416539" w14:textId="77777777" w:rsidR="00890708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BD539AA" w14:textId="77777777" w:rsidR="00890708" w:rsidRPr="001E7314" w:rsidRDefault="00890708" w:rsidP="0089070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90708" w:rsidRPr="001E7314" w14:paraId="55C687E3" w14:textId="77777777" w:rsidTr="00855694">
        <w:tc>
          <w:tcPr>
            <w:tcW w:w="1459" w:type="dxa"/>
            <w:vAlign w:val="center"/>
          </w:tcPr>
          <w:p w14:paraId="0E11EF46" w14:textId="77777777" w:rsidR="00890708" w:rsidRPr="001E7314" w:rsidRDefault="00890708" w:rsidP="00855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11512F7" w14:textId="77777777" w:rsidR="00890708" w:rsidRPr="002344B5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08572F6" w14:textId="77777777" w:rsidR="00890708" w:rsidRPr="001E7314" w:rsidRDefault="00890708" w:rsidP="0085569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A980A0E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0708" w:rsidRPr="001E7314" w14:paraId="5B4BBF29" w14:textId="77777777" w:rsidTr="00855694">
        <w:tc>
          <w:tcPr>
            <w:tcW w:w="1459" w:type="dxa"/>
          </w:tcPr>
          <w:p w14:paraId="3C57FBC6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1662B718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</w:tc>
        <w:tc>
          <w:tcPr>
            <w:tcW w:w="4536" w:type="dxa"/>
            <w:vAlign w:val="center"/>
          </w:tcPr>
          <w:p w14:paraId="6416D73A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 – rozmowa podsumowująca przedmiot i wiedzę</w:t>
            </w:r>
          </w:p>
        </w:tc>
      </w:tr>
    </w:tbl>
    <w:p w14:paraId="03F161BD" w14:textId="77777777" w:rsidR="00890708" w:rsidRPr="001E7314" w:rsidRDefault="00890708" w:rsidP="0089070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674"/>
      </w:tblGrid>
      <w:tr w:rsidR="00890708" w:rsidRPr="001E7314" w14:paraId="447A539B" w14:textId="77777777" w:rsidTr="0085569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F3AF8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6157C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30445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7BD2F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1800C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890708" w:rsidRPr="001E7314" w14:paraId="65113A9A" w14:textId="77777777" w:rsidTr="0085569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35E8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BB87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D175D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62527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FEE4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53BC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2426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78E7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317A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AFDD06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BF28DD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8F7F87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1C1E56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C476E0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890708" w:rsidRPr="001E7314" w14:paraId="06FA1587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0DDF" w14:textId="77777777" w:rsidR="00890708" w:rsidRPr="001E7314" w:rsidRDefault="00890708" w:rsidP="0085569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FB61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A8A23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228A5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A2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8093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4FC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9755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4C07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59291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49F57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19E34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F034F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EE66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0708" w:rsidRPr="001E7314" w14:paraId="0D6219EB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852E" w14:textId="77777777" w:rsidR="00890708" w:rsidRPr="001E7314" w:rsidRDefault="00890708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04D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85863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3B538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E45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6E0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86E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C6EE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5EF8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E2703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B6C8A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CAC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38D5C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2E46E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0708" w:rsidRPr="001E7314" w14:paraId="39655828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0A91" w14:textId="77777777" w:rsidR="00890708" w:rsidRPr="001E7314" w:rsidRDefault="00890708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0703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4C99F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78FD5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CBA0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C85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AA8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B93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20FD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6519D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5EDB7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D8515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75D5C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5471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0708" w:rsidRPr="001E7314" w14:paraId="0F73FF02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DAB5" w14:textId="77777777" w:rsidR="00890708" w:rsidRPr="001E7314" w:rsidRDefault="00890708" w:rsidP="008556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4C5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F5F61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AC170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BE2D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B20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26D7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CD9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D84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4B4BF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6C986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DCDC2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B482B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C786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0708" w:rsidRPr="001E7314" w14:paraId="535AE9A1" w14:textId="77777777" w:rsidTr="0085569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9F4E" w14:textId="77777777" w:rsidR="00890708" w:rsidRPr="001E7314" w:rsidRDefault="00890708" w:rsidP="00855694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5A4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A928A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480D1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8CBF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456A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DF0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027C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1AF2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CB630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64E71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C1A64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D6A42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25099" w14:textId="77777777" w:rsidR="00890708" w:rsidRPr="002344B5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1C19C7A" w14:textId="77777777" w:rsidR="00890708" w:rsidRPr="002344B5" w:rsidRDefault="00890708" w:rsidP="0089070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0708" w:rsidRPr="001E7314" w14:paraId="331F09E3" w14:textId="77777777" w:rsidTr="00855694">
        <w:trPr>
          <w:trHeight w:val="93"/>
          <w:jc w:val="center"/>
        </w:trPr>
        <w:tc>
          <w:tcPr>
            <w:tcW w:w="9907" w:type="dxa"/>
          </w:tcPr>
          <w:p w14:paraId="5B9CF01A" w14:textId="77777777" w:rsidR="00890708" w:rsidRPr="00AE4C6E" w:rsidRDefault="00890708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AE4C6E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2EB3F1FC" w14:textId="77777777" w:rsidR="00890708" w:rsidRPr="00AE4C6E" w:rsidRDefault="00890708" w:rsidP="00855694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AE4C6E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890708" w:rsidRPr="00AE4C6E" w14:paraId="6E883753" w14:textId="77777777" w:rsidTr="00855694">
              <w:tc>
                <w:tcPr>
                  <w:tcW w:w="4531" w:type="dxa"/>
                  <w:shd w:val="clear" w:color="auto" w:fill="auto"/>
                </w:tcPr>
                <w:p w14:paraId="48571089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F223641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890708" w:rsidRPr="00AE4C6E" w14:paraId="39AB9BE2" w14:textId="77777777" w:rsidTr="00855694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7ABF5193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8A9804C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890708" w:rsidRPr="00AE4C6E" w14:paraId="66C66C01" w14:textId="77777777" w:rsidTr="00855694">
              <w:tc>
                <w:tcPr>
                  <w:tcW w:w="4531" w:type="dxa"/>
                  <w:shd w:val="clear" w:color="auto" w:fill="auto"/>
                </w:tcPr>
                <w:p w14:paraId="0787F064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51DE427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890708" w:rsidRPr="00AE4C6E" w14:paraId="03F4B349" w14:textId="77777777" w:rsidTr="00855694">
              <w:tc>
                <w:tcPr>
                  <w:tcW w:w="4531" w:type="dxa"/>
                  <w:shd w:val="clear" w:color="auto" w:fill="auto"/>
                </w:tcPr>
                <w:p w14:paraId="652A5946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24AFB663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890708" w:rsidRPr="00AE4C6E" w14:paraId="640148D8" w14:textId="77777777" w:rsidTr="00855694">
              <w:tc>
                <w:tcPr>
                  <w:tcW w:w="4531" w:type="dxa"/>
                  <w:shd w:val="clear" w:color="auto" w:fill="auto"/>
                </w:tcPr>
                <w:p w14:paraId="5D8E974A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24ECC52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890708" w:rsidRPr="00AE4C6E" w14:paraId="5746CAAF" w14:textId="77777777" w:rsidTr="00855694">
              <w:tc>
                <w:tcPr>
                  <w:tcW w:w="4531" w:type="dxa"/>
                  <w:shd w:val="clear" w:color="auto" w:fill="auto"/>
                </w:tcPr>
                <w:p w14:paraId="20546541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0BD3FD5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890708" w:rsidRPr="00AE4C6E" w14:paraId="714261F7" w14:textId="77777777" w:rsidTr="00855694">
              <w:tc>
                <w:tcPr>
                  <w:tcW w:w="4531" w:type="dxa"/>
                  <w:shd w:val="clear" w:color="auto" w:fill="auto"/>
                </w:tcPr>
                <w:p w14:paraId="51DA8286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6CE3E8C" w14:textId="77777777" w:rsidR="00890708" w:rsidRPr="00AE4C6E" w:rsidRDefault="00890708" w:rsidP="00855694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AE4C6E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1AB52A28" w14:textId="77777777" w:rsidR="00890708" w:rsidRPr="00D56EEA" w:rsidRDefault="00890708" w:rsidP="00855694">
            <w:pPr>
              <w:pStyle w:val="karta"/>
              <w:rPr>
                <w:b/>
                <w:bCs/>
              </w:rPr>
            </w:pPr>
          </w:p>
        </w:tc>
      </w:tr>
    </w:tbl>
    <w:p w14:paraId="48CB1CA3" w14:textId="77777777" w:rsidR="00890708" w:rsidRPr="00533C25" w:rsidRDefault="00890708" w:rsidP="00890708">
      <w:pPr>
        <w:pStyle w:val="Legenda"/>
        <w:spacing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0708" w:rsidRPr="00C32301" w14:paraId="7D1B0AD8" w14:textId="77777777" w:rsidTr="00855694">
        <w:trPr>
          <w:trHeight w:val="540"/>
          <w:jc w:val="center"/>
        </w:trPr>
        <w:tc>
          <w:tcPr>
            <w:tcW w:w="9923" w:type="dxa"/>
          </w:tcPr>
          <w:p w14:paraId="33166485" w14:textId="77777777" w:rsidR="00890708" w:rsidRPr="000478AF" w:rsidRDefault="00890708" w:rsidP="00855694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oceną.</w:t>
            </w:r>
          </w:p>
        </w:tc>
      </w:tr>
    </w:tbl>
    <w:p w14:paraId="117BFA15" w14:textId="77777777" w:rsidR="00890708" w:rsidRPr="002344B5" w:rsidRDefault="00890708" w:rsidP="00890708">
      <w:pPr>
        <w:pStyle w:val="Legenda"/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/>
          <w:bCs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0708" w:rsidRPr="001E7314" w14:paraId="77EE7701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A39C" w14:textId="77777777" w:rsidR="00890708" w:rsidRPr="0083598B" w:rsidRDefault="00890708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2896B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0708" w:rsidRPr="001E7314" w14:paraId="1D029E70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856DB" w14:textId="77777777" w:rsidR="00890708" w:rsidRPr="0083598B" w:rsidRDefault="00890708" w:rsidP="00855694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08BBD7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1B0E5C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0708" w:rsidRPr="001E7314" w14:paraId="7143649F" w14:textId="77777777" w:rsidTr="0085569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84FF50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890708" w:rsidRPr="001E7314" w14:paraId="18F4AC47" w14:textId="77777777" w:rsidTr="0085569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80952" w14:textId="77777777" w:rsidR="00890708" w:rsidRPr="009E7318" w:rsidRDefault="00890708" w:rsidP="00855694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573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DB44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890708" w:rsidRPr="001E7314" w14:paraId="79B522AC" w14:textId="77777777" w:rsidTr="0085569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1DAD5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890708" w:rsidRPr="001E7314" w14:paraId="05845788" w14:textId="77777777" w:rsidTr="0085569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2615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85F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CF0F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0708" w:rsidRPr="001E7314" w14:paraId="5C868E76" w14:textId="77777777" w:rsidTr="0085569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128" w14:textId="77777777" w:rsidR="00890708" w:rsidRPr="001E7314" w:rsidRDefault="00890708" w:rsidP="0085569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093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777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0708" w:rsidRPr="001E7314" w14:paraId="688113DC" w14:textId="77777777" w:rsidTr="0085569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217B" w14:textId="77777777" w:rsidR="00890708" w:rsidRDefault="00890708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  <w:p w14:paraId="6C5532A3" w14:textId="77777777" w:rsidR="00890708" w:rsidRPr="001E7314" w:rsidRDefault="00890708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7F2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D4CA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890708" w:rsidRPr="001E7314" w14:paraId="73C18896" w14:textId="77777777" w:rsidTr="0085569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CDE4" w14:textId="77777777" w:rsidR="00890708" w:rsidRPr="008C2B00" w:rsidRDefault="00890708" w:rsidP="0085569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7E0B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A25" w14:textId="77777777" w:rsidR="00890708" w:rsidRPr="001E7314" w:rsidRDefault="00890708" w:rsidP="0085569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62A1D8F4" w14:textId="77777777" w:rsidR="00890708" w:rsidRPr="002344B5" w:rsidRDefault="00890708" w:rsidP="00890708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0708" w:rsidRPr="001E7314" w14:paraId="56E58193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760CE938" w14:textId="77777777" w:rsidR="00890708" w:rsidRPr="008F3B1E" w:rsidRDefault="00890708" w:rsidP="0085569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85C0EB7" w14:textId="77777777" w:rsidR="00890708" w:rsidRDefault="00890708" w:rsidP="00890708">
            <w:pPr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 w:rsidRPr="008D566E">
              <w:rPr>
                <w:rFonts w:ascii="Times" w:hAnsi="Times"/>
                <w:sz w:val="20"/>
              </w:rPr>
              <w:t xml:space="preserve">Cialdini R., </w:t>
            </w:r>
            <w:r w:rsidRPr="008D566E">
              <w:rPr>
                <w:rFonts w:ascii="Times" w:hAnsi="Times"/>
                <w:i/>
                <w:sz w:val="20"/>
              </w:rPr>
              <w:t>Wywieranie wpływu na ludzi. Teoria i praktyka</w:t>
            </w:r>
            <w:r w:rsidRPr="008D566E">
              <w:rPr>
                <w:rFonts w:ascii="Times" w:hAnsi="Times"/>
                <w:sz w:val="20"/>
              </w:rPr>
              <w:t>, Gdańsk 2010.</w:t>
            </w:r>
          </w:p>
          <w:p w14:paraId="2EAD689C" w14:textId="77777777" w:rsidR="00890708" w:rsidRDefault="00890708" w:rsidP="00890708">
            <w:pPr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Cialdini R., </w:t>
            </w:r>
            <w:r>
              <w:rPr>
                <w:rFonts w:ascii="Times" w:hAnsi="Times"/>
                <w:i/>
                <w:iCs/>
                <w:sz w:val="20"/>
              </w:rPr>
              <w:t>Mała wielka zmiana. Jak skuteczniej wywierać wpływ</w:t>
            </w:r>
            <w:r>
              <w:rPr>
                <w:rFonts w:ascii="Times" w:hAnsi="Times"/>
                <w:sz w:val="20"/>
              </w:rPr>
              <w:t>, Gdańsk 2021.</w:t>
            </w:r>
          </w:p>
          <w:p w14:paraId="4D92F240" w14:textId="77777777" w:rsidR="00890708" w:rsidRDefault="00890708" w:rsidP="00890708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" w:hAnsi="Times"/>
              </w:rPr>
            </w:pPr>
            <w:r w:rsidRPr="000537E3">
              <w:rPr>
                <w:rFonts w:ascii="Times" w:hAnsi="Times"/>
                <w:i/>
                <w:iCs/>
              </w:rPr>
              <w:t>Mosty zamiast murów. Podręcznik komunikacji interpersonalnej</w:t>
            </w:r>
            <w:r w:rsidRPr="000537E3">
              <w:rPr>
                <w:rFonts w:ascii="Times" w:hAnsi="Times"/>
              </w:rPr>
              <w:t>, pod red. J. Stewarta, Warszawa 2007.</w:t>
            </w:r>
          </w:p>
          <w:p w14:paraId="19646954" w14:textId="77777777" w:rsidR="00890708" w:rsidRPr="002F4462" w:rsidRDefault="00890708" w:rsidP="00890708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Pisarek W., </w:t>
            </w:r>
            <w:r w:rsidRPr="008B0FCF">
              <w:rPr>
                <w:rFonts w:ascii="Times" w:hAnsi="Times"/>
                <w:i/>
                <w:sz w:val="20"/>
              </w:rPr>
              <w:t>Wstęp do nauki o komunikowaniu</w:t>
            </w:r>
            <w:r w:rsidRPr="008B0FCF">
              <w:rPr>
                <w:rFonts w:ascii="Times" w:hAnsi="Times"/>
                <w:sz w:val="20"/>
              </w:rPr>
              <w:t>, Warszawa 2008.</w:t>
            </w:r>
          </w:p>
          <w:p w14:paraId="3C297A75" w14:textId="77777777" w:rsidR="00890708" w:rsidRPr="00E97760" w:rsidRDefault="00890708" w:rsidP="00890708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</w:rPr>
            </w:pP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Skudrzyk A., 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 xml:space="preserve">Normy grzecznościowych zachowań językowych 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>(</w:t>
            </w:r>
            <w:r w:rsidRPr="00E97760">
              <w:rPr>
                <w:rFonts w:ascii="Times" w:hAnsi="Times" w:cs="Times New Roman"/>
                <w:i/>
                <w:color w:val="000000"/>
                <w:sz w:val="20"/>
                <w:szCs w:val="20"/>
              </w:rPr>
              <w:t>etykieta językowa, savoir-vivre, bon ton, dobre wychowanie, grzeczność językowa</w:t>
            </w:r>
            <w:r w:rsidRPr="00E97760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), dostępny w Internecie: </w:t>
            </w:r>
            <w:hyperlink r:id="rId71" w:tgtFrame="_blank" w:history="1">
              <w:r w:rsidRPr="00E97760">
                <w:rPr>
                  <w:rStyle w:val="Hipercze"/>
                  <w:rFonts w:ascii="Times" w:hAnsi="Times" w:cs="Tahoma"/>
                  <w:color w:val="000000"/>
                  <w:sz w:val="20"/>
                  <w:szCs w:val="20"/>
                </w:rPr>
                <w:t>http://sjikp.us.edu.pl/pliki/ksiazki/aldona_skudrzyk.pdf</w:t>
              </w:r>
            </w:hyperlink>
            <w:r w:rsidRPr="00E97760">
              <w:rPr>
                <w:rFonts w:ascii="Times" w:hAnsi="Times" w:cs="Tahoma"/>
                <w:color w:val="000000"/>
                <w:sz w:val="20"/>
                <w:szCs w:val="20"/>
              </w:rPr>
              <w:t>.</w:t>
            </w:r>
            <w:r w:rsidRPr="00E97760">
              <w:rPr>
                <w:color w:val="000000"/>
                <w:sz w:val="20"/>
              </w:rPr>
              <w:t xml:space="preserve"> </w:t>
            </w:r>
          </w:p>
          <w:p w14:paraId="1E4BA429" w14:textId="77777777" w:rsidR="00890708" w:rsidRPr="008F3B1E" w:rsidRDefault="00890708" w:rsidP="008556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0708" w:rsidRPr="001E7314" w14:paraId="6B06AD67" w14:textId="77777777" w:rsidTr="00855694">
        <w:trPr>
          <w:jc w:val="center"/>
        </w:trPr>
        <w:tc>
          <w:tcPr>
            <w:tcW w:w="9889" w:type="dxa"/>
            <w:shd w:val="clear" w:color="auto" w:fill="auto"/>
          </w:tcPr>
          <w:p w14:paraId="3DA8C596" w14:textId="77777777" w:rsidR="00890708" w:rsidRPr="008F3B1E" w:rsidRDefault="00890708" w:rsidP="0085569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EB0D586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Aronson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Człowiek – istota społeczna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 1978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30FC3AD7" w14:textId="77777777" w:rsidR="00890708" w:rsidRPr="002F4462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2F4462">
              <w:rPr>
                <w:rFonts w:ascii="Times" w:hAnsi="Times"/>
                <w:bCs/>
                <w:color w:val="000000"/>
                <w:sz w:val="20"/>
              </w:rPr>
              <w:t>Berne</w:t>
            </w:r>
            <w:r>
              <w:rPr>
                <w:rFonts w:ascii="Times" w:hAnsi="Times"/>
                <w:bCs/>
                <w:color w:val="000000"/>
                <w:sz w:val="20"/>
              </w:rPr>
              <w:t xml:space="preserve"> E.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 xml:space="preserve">, </w:t>
            </w:r>
            <w:r w:rsidRPr="002F4462">
              <w:rPr>
                <w:rFonts w:ascii="Times" w:hAnsi="Times"/>
                <w:bCs/>
                <w:i/>
                <w:color w:val="000000"/>
                <w:sz w:val="20"/>
              </w:rPr>
              <w:t>W co grają ludzie</w:t>
            </w:r>
            <w:r w:rsidRPr="002F4462">
              <w:rPr>
                <w:rFonts w:ascii="Times" w:hAnsi="Times"/>
                <w:bCs/>
                <w:color w:val="000000"/>
                <w:sz w:val="20"/>
              </w:rPr>
              <w:t>, Warszawa, PWN 1994</w:t>
            </w:r>
            <w:r>
              <w:rPr>
                <w:rFonts w:ascii="Times" w:hAnsi="Times"/>
                <w:bCs/>
                <w:color w:val="000000"/>
                <w:sz w:val="20"/>
              </w:rPr>
              <w:t>.</w:t>
            </w:r>
          </w:p>
          <w:p w14:paraId="576A16AE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Gaszyńska-Magiera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Rozmowa kwalifikacyjna w świetle polskiej etykiety językowej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[w:]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Język trzeciego tysiąclecia III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t. 1: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Tendencje rozwojowe współczesnej polszczyzny</w:t>
            </w:r>
            <w:r w:rsidRPr="008B0FCF">
              <w:rPr>
                <w:rFonts w:ascii="Times" w:hAnsi="Times"/>
                <w:color w:val="000000"/>
                <w:sz w:val="20"/>
              </w:rPr>
              <w:t>, pod red. G. Szpili, Kraków 2005, s. 455-462.</w:t>
            </w:r>
          </w:p>
          <w:p w14:paraId="1BF5037B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color w:val="000000"/>
                <w:sz w:val="20"/>
              </w:rPr>
              <w:t>Grzeczność nasza i obca</w:t>
            </w:r>
            <w:r>
              <w:rPr>
                <w:rFonts w:ascii="Times" w:hAnsi="Times"/>
                <w:color w:val="000000"/>
                <w:sz w:val="20"/>
              </w:rPr>
              <w:t>, red. M. Marcjanik, Warszawa 2005.</w:t>
            </w:r>
          </w:p>
          <w:p w14:paraId="2193393D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color w:val="000000"/>
                <w:sz w:val="20"/>
              </w:rPr>
            </w:pPr>
            <w:r>
              <w:rPr>
                <w:rFonts w:ascii="Times" w:hAnsi="Times"/>
                <w:color w:val="000000"/>
                <w:sz w:val="20"/>
              </w:rPr>
              <w:t xml:space="preserve">Karwatowska M., Szpyra-Kozłowska J., </w:t>
            </w:r>
            <w:r>
              <w:rPr>
                <w:rFonts w:ascii="Times" w:hAnsi="Times"/>
                <w:i/>
                <w:iCs/>
                <w:color w:val="000000"/>
                <w:sz w:val="20"/>
              </w:rPr>
              <w:t>Lingwistyka płci. Ona i on w języku polskim</w:t>
            </w:r>
            <w:r>
              <w:rPr>
                <w:rFonts w:ascii="Times" w:hAnsi="Times"/>
                <w:color w:val="000000"/>
                <w:sz w:val="20"/>
              </w:rPr>
              <w:t>, Lublin 2013.</w:t>
            </w:r>
          </w:p>
          <w:p w14:paraId="28078B70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color w:val="000000"/>
                <w:sz w:val="20"/>
              </w:rPr>
              <w:t xml:space="preserve">Marcjanik M., </w:t>
            </w:r>
            <w:r w:rsidRPr="008B0FCF">
              <w:rPr>
                <w:rFonts w:ascii="Times" w:hAnsi="Times"/>
                <w:i/>
                <w:iCs/>
                <w:color w:val="000000"/>
                <w:sz w:val="20"/>
              </w:rPr>
              <w:t>Mówimy uprzejmie. Poradnik językowego savoir-vivre’u</w:t>
            </w:r>
            <w:r w:rsidRPr="008B0FCF">
              <w:rPr>
                <w:rFonts w:ascii="Times" w:hAnsi="Times"/>
                <w:color w:val="000000"/>
                <w:sz w:val="20"/>
              </w:rPr>
              <w:t xml:space="preserve">, </w:t>
            </w:r>
            <w:r w:rsidRPr="008B0FCF">
              <w:rPr>
                <w:rFonts w:ascii="Times" w:hAnsi="Times"/>
                <w:color w:val="000000"/>
                <w:sz w:val="20"/>
              </w:rPr>
              <w:br/>
              <w:t>Warszawa 2009.</w:t>
            </w:r>
          </w:p>
          <w:p w14:paraId="447D1CF5" w14:textId="77777777" w:rsidR="00890708" w:rsidRPr="00520575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Morreale S. P., B. H. Spitzberg, J. K. Barge, </w:t>
            </w:r>
            <w:r w:rsidRPr="008B0FCF">
              <w:rPr>
                <w:rFonts w:ascii="Times" w:hAnsi="Times"/>
                <w:i/>
                <w:iCs/>
                <w:sz w:val="20"/>
              </w:rPr>
              <w:t>Komunikacja między ludźmi. Motywacja, wiedza i umiejętności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  <w:p w14:paraId="0ECCB19B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i/>
                <w:iCs/>
                <w:sz w:val="20"/>
              </w:rPr>
              <w:t>Retoryka codzienności. Zwyczaje językowe współczesnych Polaków</w:t>
            </w:r>
            <w:r>
              <w:rPr>
                <w:rFonts w:ascii="Times" w:hAnsi="Times"/>
                <w:sz w:val="20"/>
              </w:rPr>
              <w:t>, Warszawa 2006.</w:t>
            </w:r>
          </w:p>
          <w:p w14:paraId="5DC64F8A" w14:textId="77777777" w:rsidR="00890708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Reynolds S., Valentine D., </w:t>
            </w:r>
            <w:r>
              <w:rPr>
                <w:rFonts w:ascii="Times" w:hAnsi="Times"/>
                <w:i/>
                <w:sz w:val="20"/>
              </w:rPr>
              <w:t>Komunikacja międzykulturowa</w:t>
            </w:r>
            <w:r>
              <w:rPr>
                <w:rFonts w:ascii="Times" w:hAnsi="Times"/>
                <w:sz w:val="20"/>
              </w:rPr>
              <w:t>, Wolters Kluwer 2009.</w:t>
            </w:r>
          </w:p>
          <w:p w14:paraId="1BE63EDF" w14:textId="77777777" w:rsidR="00890708" w:rsidRPr="00E97760" w:rsidRDefault="00890708" w:rsidP="00890708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jc w:val="both"/>
              <w:rPr>
                <w:rFonts w:ascii="Times" w:hAnsi="Times"/>
                <w:bCs/>
                <w:color w:val="000000"/>
                <w:sz w:val="20"/>
              </w:rPr>
            </w:pPr>
            <w:r w:rsidRPr="008B0FCF">
              <w:rPr>
                <w:rFonts w:ascii="Times" w:hAnsi="Times"/>
                <w:sz w:val="20"/>
              </w:rPr>
              <w:t xml:space="preserve">Stewart J., </w:t>
            </w:r>
            <w:r w:rsidRPr="008B0FCF">
              <w:rPr>
                <w:rFonts w:ascii="Times" w:hAnsi="Times"/>
                <w:i/>
                <w:sz w:val="20"/>
              </w:rPr>
              <w:t>Mosty zamiast murów. Podręcznik komunikacji interpersonalnej</w:t>
            </w:r>
            <w:r w:rsidRPr="008B0FCF">
              <w:rPr>
                <w:rFonts w:ascii="Times" w:hAnsi="Times"/>
                <w:sz w:val="20"/>
              </w:rPr>
              <w:t>, Warszawa 2007.</w:t>
            </w:r>
          </w:p>
        </w:tc>
      </w:tr>
    </w:tbl>
    <w:p w14:paraId="7A3731B0" w14:textId="77777777" w:rsidR="00890708" w:rsidRPr="002344B5" w:rsidRDefault="00890708" w:rsidP="00890708">
      <w:pPr>
        <w:pStyle w:val="Legenda"/>
        <w:spacing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0708" w:rsidRPr="001E7314" w14:paraId="361C4A6C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327A3515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53421F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hab. Agnieszka A. Niekrewicz</w:t>
            </w:r>
          </w:p>
        </w:tc>
      </w:tr>
      <w:tr w:rsidR="00890708" w:rsidRPr="001E7314" w14:paraId="250EBAF0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765FDCAF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A22267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12.09.2024</w:t>
            </w:r>
          </w:p>
        </w:tc>
      </w:tr>
      <w:tr w:rsidR="00890708" w:rsidRPr="001E7314" w14:paraId="389AFBF7" w14:textId="77777777" w:rsidTr="00855694">
        <w:trPr>
          <w:jc w:val="center"/>
        </w:trPr>
        <w:tc>
          <w:tcPr>
            <w:tcW w:w="3846" w:type="dxa"/>
            <w:shd w:val="clear" w:color="auto" w:fill="auto"/>
          </w:tcPr>
          <w:p w14:paraId="412643C8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4032B24" w14:textId="77777777" w:rsidR="00890708" w:rsidRPr="001E7314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890708" w:rsidRPr="00252A99" w14:paraId="05CDCA81" w14:textId="77777777" w:rsidTr="0085569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CC0FE2F" w14:textId="77777777" w:rsidR="00890708" w:rsidRPr="00252A99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2E4278C" w14:textId="77777777" w:rsidR="00890708" w:rsidRPr="00252A99" w:rsidRDefault="00890708" w:rsidP="0085569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1"/>
    </w:tbl>
    <w:p w14:paraId="42DE6386" w14:textId="77777777" w:rsidR="00890708" w:rsidRPr="00252A99" w:rsidRDefault="00890708" w:rsidP="00890708">
      <w:pPr>
        <w:spacing w:before="60" w:after="60"/>
        <w:rPr>
          <w:rFonts w:ascii="Cambria" w:hAnsi="Cambria" w:cs="Times New Roman"/>
        </w:rPr>
      </w:pPr>
    </w:p>
    <w:p w14:paraId="2496DC8B" w14:textId="77777777" w:rsidR="00890708" w:rsidRPr="00450F95" w:rsidRDefault="00890708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E19E2EC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sectPr w:rsidR="001255F4" w:rsidRPr="00450F95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70"/>
        <w:tblW w:w="9889" w:type="dxa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0C5703" w:rsidRPr="007270CC" w14:paraId="666E161A" w14:textId="77777777" w:rsidTr="000C5703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5AA7" w14:textId="17B6DE72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63C08F4" wp14:editId="2F7ADE82">
                  <wp:extent cx="1066800" cy="1066800"/>
                  <wp:effectExtent l="0" t="0" r="0" b="0"/>
                  <wp:docPr id="38" name="Obraz 3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C42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3488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TECHNICZNY</w:t>
            </w:r>
          </w:p>
        </w:tc>
      </w:tr>
      <w:tr w:rsidR="000C5703" w:rsidRPr="007270CC" w14:paraId="5587871D" w14:textId="77777777" w:rsidTr="000C5703">
        <w:trPr>
          <w:trHeight w:val="275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557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1AE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D719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Energetyka</w:t>
            </w:r>
          </w:p>
        </w:tc>
      </w:tr>
      <w:tr w:rsidR="000C5703" w:rsidRPr="007270CC" w14:paraId="0D60590F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3BE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BE04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22B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pierwszego stopnia</w:t>
            </w:r>
          </w:p>
        </w:tc>
      </w:tr>
      <w:tr w:rsidR="000C5703" w:rsidRPr="007270CC" w14:paraId="0644EFC0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5B55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9F46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20A3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stacjonarna/niestacjonarna</w:t>
            </w:r>
          </w:p>
        </w:tc>
      </w:tr>
      <w:tr w:rsidR="000C5703" w:rsidRPr="007270CC" w14:paraId="34797A23" w14:textId="77777777" w:rsidTr="000C5703">
        <w:trPr>
          <w:trHeight w:val="139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46D5" w14:textId="77777777" w:rsidR="000C5703" w:rsidRPr="007270CC" w:rsidRDefault="000C5703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280E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7049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Praktyczny</w:t>
            </w:r>
          </w:p>
        </w:tc>
      </w:tr>
      <w:tr w:rsidR="000C5703" w:rsidRPr="007270CC" w14:paraId="64138EC9" w14:textId="77777777" w:rsidTr="000C5703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4D7C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4D71" w14:textId="77777777" w:rsidR="000C5703" w:rsidRPr="007270CC" w:rsidRDefault="000C5703" w:rsidP="000C5703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A.13</w:t>
            </w:r>
          </w:p>
        </w:tc>
      </w:tr>
    </w:tbl>
    <w:p w14:paraId="2D7A942F" w14:textId="77777777" w:rsidR="000C5703" w:rsidRDefault="000C5703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A7082EA" w14:textId="313BAF83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  <w:t>KARTA ZAJĘĆ</w:t>
      </w:r>
    </w:p>
    <w:p w14:paraId="5B81CCAB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1255F4" w:rsidRPr="007270CC" w14:paraId="33BA1F9E" w14:textId="77777777" w:rsidTr="00450F95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B3B6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FCB3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Ochrona własności intelektualnych</w:t>
            </w:r>
          </w:p>
        </w:tc>
      </w:tr>
      <w:tr w:rsidR="001255F4" w:rsidRPr="007270CC" w14:paraId="44C2339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B9E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B40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1</w:t>
            </w:r>
          </w:p>
        </w:tc>
      </w:tr>
      <w:tr w:rsidR="001255F4" w:rsidRPr="007270CC" w14:paraId="743C01D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8A96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8F0F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obowiązkowe/obieralne</w:t>
            </w:r>
          </w:p>
        </w:tc>
      </w:tr>
      <w:tr w:rsidR="001255F4" w:rsidRPr="007270CC" w14:paraId="53849CBB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68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64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Przedmioty podstawowe</w:t>
            </w:r>
          </w:p>
        </w:tc>
      </w:tr>
      <w:tr w:rsidR="001255F4" w:rsidRPr="007270CC" w14:paraId="5C7ADD5F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96B7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A9B8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Polski</w:t>
            </w:r>
          </w:p>
        </w:tc>
      </w:tr>
      <w:tr w:rsidR="001255F4" w:rsidRPr="007270CC" w14:paraId="2221EBBA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641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E939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3</w:t>
            </w:r>
          </w:p>
        </w:tc>
      </w:tr>
      <w:tr w:rsidR="001255F4" w:rsidRPr="007270CC" w14:paraId="660C1AA2" w14:textId="77777777" w:rsidTr="00450F9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0502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C750" w14:textId="77777777" w:rsidR="001255F4" w:rsidRPr="007270CC" w:rsidRDefault="001255F4" w:rsidP="007270CC">
            <w:pPr>
              <w:pStyle w:val="akarta"/>
              <w:spacing w:before="0" w:after="0" w:line="276" w:lineRule="auto"/>
              <w:rPr>
                <w:color w:val="000000"/>
              </w:rPr>
            </w:pPr>
            <w:r w:rsidRPr="007270CC">
              <w:rPr>
                <w:color w:val="000000"/>
              </w:rPr>
              <w:t>Prof. dr hab. inż. Wojciech Kacalak</w:t>
            </w:r>
          </w:p>
        </w:tc>
      </w:tr>
    </w:tbl>
    <w:p w14:paraId="79669922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0D96D9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2. Formy dydaktyczne prowadzenia zajęć i liczba godzin w semestrze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3"/>
        <w:gridCol w:w="2415"/>
      </w:tblGrid>
      <w:tr w:rsidR="001255F4" w:rsidRPr="007270CC" w14:paraId="7C410904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F971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2E0C" w14:textId="77777777" w:rsidR="000C5703" w:rsidRPr="00183B1A" w:rsidRDefault="000C5703" w:rsidP="000C5703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14:paraId="274E5292" w14:textId="14E82D72" w:rsidR="001255F4" w:rsidRPr="007270CC" w:rsidRDefault="000C5703" w:rsidP="000C5703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83B1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81C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Rok studiów/semestr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A2B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Punkty ECTS </w:t>
            </w: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(zgodnie z programem studiów)</w:t>
            </w:r>
          </w:p>
        </w:tc>
      </w:tr>
      <w:tr w:rsidR="001255F4" w:rsidRPr="007270CC" w14:paraId="0BB33EDF" w14:textId="77777777" w:rsidTr="000C57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DAC2" w14:textId="77777777" w:rsidR="001255F4" w:rsidRPr="007270CC" w:rsidRDefault="00102B7E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1255F4"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ykład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2B81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456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3/6;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F43B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3EDD8C07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451C381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1255F4" w:rsidRPr="007270CC" w14:paraId="4DC6BA2E" w14:textId="77777777" w:rsidTr="00450F95">
        <w:trPr>
          <w:trHeight w:val="301"/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1955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5BE14A8E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CF60D3D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1255F4" w:rsidRPr="007270CC" w14:paraId="3F4294EA" w14:textId="77777777" w:rsidTr="00450F95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CD54" w14:textId="77777777" w:rsidR="001255F4" w:rsidRPr="007270CC" w:rsidRDefault="001255F4" w:rsidP="007270CC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 xml:space="preserve">C1 - </w:t>
            </w:r>
            <w:r w:rsidRPr="007270CC">
              <w:rPr>
                <w:rFonts w:ascii="Cambria" w:hAnsi="Cambria"/>
                <w:sz w:val="20"/>
                <w:szCs w:val="20"/>
              </w:rPr>
              <w:t>przekazanie podstawowej wiedzy z zakresu prawa autorskiego i praw pokrewnych oraz własności przemysłowej</w:t>
            </w:r>
          </w:p>
          <w:p w14:paraId="20DFE636" w14:textId="77777777" w:rsidR="001255F4" w:rsidRPr="007270CC" w:rsidRDefault="001255F4" w:rsidP="007270C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 xml:space="preserve">C2 - </w:t>
            </w:r>
            <w:r w:rsidRPr="007270CC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 oraz własności przemysłowej</w:t>
            </w:r>
          </w:p>
          <w:p w14:paraId="488F5F2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7270CC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 oraz własności przemysłowej</w:t>
            </w:r>
          </w:p>
        </w:tc>
      </w:tr>
    </w:tbl>
    <w:p w14:paraId="7857B9DC" w14:textId="77777777" w:rsidR="00C77B3E" w:rsidRDefault="00C77B3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882197E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1255F4" w:rsidRPr="007270CC" w14:paraId="3172EB5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D842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1B84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F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Odniesienie do efektu kierunkowego</w:t>
            </w:r>
          </w:p>
        </w:tc>
      </w:tr>
      <w:tr w:rsidR="001255F4" w:rsidRPr="007270CC" w14:paraId="57FD0AC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9983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102B7E" w:rsidRPr="007270CC" w14:paraId="6B2BE1D3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875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A371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270CC">
              <w:rPr>
                <w:rFonts w:ascii="Cambria" w:hAnsi="Cambria"/>
                <w:sz w:val="20"/>
                <w:szCs w:val="20"/>
              </w:rPr>
              <w:t>zna i rozumie podstawowe pojęcia i zasady z zakresu ochrony własności przemysłowej i prawa autorskiego oraz potrafi korzystać z zasobów informacji patentowej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FE8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102B7E" w:rsidRPr="007270CC" w14:paraId="1D5C00AA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58D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B77C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student ma podstawową wiedzę niezbędną do rozumienia prawnych uwarunkowań działalności inżynierskiej w zakresie prawa autorskiego i praw pokrewnych oraz własności przemysłowej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AF1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102B7E" w:rsidRPr="007270CC" w14:paraId="1B5F74A7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9E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UMIEJĘTNOŚCI</w:t>
            </w:r>
          </w:p>
        </w:tc>
      </w:tr>
      <w:tr w:rsidR="00102B7E" w:rsidRPr="007270CC" w14:paraId="15D92E45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FD2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0D93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potrafi pozyskiwać informacje z literatury, w tym z ustawy o prawie autorskim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>i prawach pokrewnych oraz ustawy Prawo własności przemysłowej; potrafi integrować uzyskane informacje, dokonywać ich interpretacji, a także wyciągać wnioski oraz formułować i uzasadniać opinie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87A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02B7E" w:rsidRPr="007270CC" w14:paraId="303B779B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D8AB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FC87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color w:val="000000"/>
                <w:sz w:val="20"/>
                <w:szCs w:val="20"/>
              </w:rPr>
              <w:t>potrafi dostrzegać aspekty pozatechniczne, w tym środowiskowe, ekonomiczne i prawne przy projektowaniu, stosowaniu systemów i urządzeń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89C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02B7E" w:rsidRPr="007270CC" w14:paraId="611E718F" w14:textId="77777777" w:rsidTr="00450F95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51F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KOMPETENCJE SPOŁECZNE</w:t>
            </w:r>
          </w:p>
        </w:tc>
      </w:tr>
      <w:tr w:rsidR="00102B7E" w:rsidRPr="007270CC" w14:paraId="6D0F11A0" w14:textId="77777777" w:rsidTr="00450F95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78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5F0D" w14:textId="77777777" w:rsidR="00102B7E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prawidłowo identyfikuje i rozstrzyga dylematy w zakresie ochrony własności intelektualnej związane z wykonywaniem zawodu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2EB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K_K02, K_K03, K_K06</w:t>
            </w:r>
          </w:p>
        </w:tc>
      </w:tr>
    </w:tbl>
    <w:p w14:paraId="762428D3" w14:textId="77777777" w:rsidR="00C77B3E" w:rsidRDefault="00C77B3E" w:rsidP="00C77B3E">
      <w:pPr>
        <w:spacing w:after="0"/>
        <w:ind w:left="55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643F10AD" w14:textId="77777777" w:rsidR="00102B7E" w:rsidRPr="007270CC" w:rsidRDefault="001255F4" w:rsidP="007270CC">
      <w:pPr>
        <w:numPr>
          <w:ilvl w:val="0"/>
          <w:numId w:val="8"/>
        </w:num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Treści programowe  oraz liczba godzin na poszczególnych formach zajęć 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="00102B7E" w:rsidRPr="007270CC" w14:paraId="0AB86F8D" w14:textId="77777777" w:rsidTr="00452D37">
        <w:trPr>
          <w:trHeight w:val="340"/>
        </w:trPr>
        <w:tc>
          <w:tcPr>
            <w:tcW w:w="642" w:type="dxa"/>
            <w:vMerge w:val="restart"/>
            <w:vAlign w:val="center"/>
          </w:tcPr>
          <w:p w14:paraId="626F979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14:paraId="6E172E0E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0A4EC3C1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102B7E" w:rsidRPr="007270CC" w14:paraId="1D4E1198" w14:textId="77777777" w:rsidTr="00452D37">
        <w:trPr>
          <w:trHeight w:val="196"/>
        </w:trPr>
        <w:tc>
          <w:tcPr>
            <w:tcW w:w="642" w:type="dxa"/>
            <w:vMerge/>
          </w:tcPr>
          <w:p w14:paraId="609C1CAF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14:paraId="600542B5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DD117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6FF4CC4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102B7E" w:rsidRPr="007270CC" w14:paraId="50AA9531" w14:textId="77777777" w:rsidTr="00452D37">
        <w:trPr>
          <w:trHeight w:val="469"/>
        </w:trPr>
        <w:tc>
          <w:tcPr>
            <w:tcW w:w="642" w:type="dxa"/>
            <w:vAlign w:val="center"/>
          </w:tcPr>
          <w:p w14:paraId="5705BE7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2690206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źródła prawa autorskiego i praw pokrewnych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7F6064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A1CFB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3F3C8E7C" w14:textId="77777777" w:rsidTr="00452D37">
        <w:trPr>
          <w:trHeight w:val="285"/>
        </w:trPr>
        <w:tc>
          <w:tcPr>
            <w:tcW w:w="642" w:type="dxa"/>
            <w:vAlign w:val="center"/>
          </w:tcPr>
          <w:p w14:paraId="3B2A606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3C21774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pojęcie oraz kategorie utworów, podmiot i przedmiot ochrony - utwór jako rezultat twórczości autora, autorskie prawa osobiste - tzw. autorskie dobra osobiste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80A9F86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A969E1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04E1063C" w14:textId="77777777" w:rsidTr="00452D37">
        <w:trPr>
          <w:trHeight w:val="345"/>
        </w:trPr>
        <w:tc>
          <w:tcPr>
            <w:tcW w:w="642" w:type="dxa"/>
            <w:vAlign w:val="center"/>
          </w:tcPr>
          <w:p w14:paraId="1132FD9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6C3876AE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autorskie prawa majątkowe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4D2DDAB6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2C485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40E8B424" w14:textId="77777777" w:rsidTr="00452D37">
        <w:trPr>
          <w:trHeight w:val="240"/>
        </w:trPr>
        <w:tc>
          <w:tcPr>
            <w:tcW w:w="642" w:type="dxa"/>
            <w:vAlign w:val="center"/>
          </w:tcPr>
          <w:p w14:paraId="47B8D56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18DEE32D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ograniczenia treści autorskich praw majątkowych oraz regulacje szczególne, zasada wolności kontraktowej i jej ograniczenia, zwalczanie nieuczciwej konkurencji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BDEF45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90ED34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02B7E" w:rsidRPr="007270CC" w14:paraId="1D217B2E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3A53912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2F4A1B2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projektów wynalazczych – pojęcie i zasady ochrony wynalazków, wzorów użytkowych, wzorów przemysłowych, topografii układów scalonych, racjonalizacja, prawa wyłączne i ich zakres – patent, prawo ochronne, prawo z rejestracji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DEBEE4C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21C22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6AF35FA7" w14:textId="77777777" w:rsidTr="00452D37">
        <w:trPr>
          <w:trHeight w:val="474"/>
        </w:trPr>
        <w:tc>
          <w:tcPr>
            <w:tcW w:w="642" w:type="dxa"/>
            <w:vAlign w:val="center"/>
          </w:tcPr>
          <w:p w14:paraId="287F4B9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3684667B" w14:textId="77777777" w:rsidR="00102B7E" w:rsidRPr="007270CC" w:rsidRDefault="00102B7E" w:rsidP="007270CC">
            <w:pPr>
              <w:pStyle w:val="Bezodstpw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ahoma"/>
                <w:sz w:val="20"/>
                <w:szCs w:val="20"/>
              </w:rPr>
              <w:t>ochrona oznaczeń i innych dóbr – pojęcie i zasady ochrony znaków towarowych, oznaczenia geograficzne, produkty regionalne, nowe odmiany roślin i nowe rasy zwierząt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05C491D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F6D9B8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708D075D" w14:textId="77777777" w:rsidTr="00452D37">
        <w:trPr>
          <w:trHeight w:val="53"/>
        </w:trPr>
        <w:tc>
          <w:tcPr>
            <w:tcW w:w="642" w:type="dxa"/>
            <w:vAlign w:val="center"/>
          </w:tcPr>
          <w:p w14:paraId="15A987E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3D0451F" w14:textId="77777777" w:rsidR="00102B7E" w:rsidRPr="007270CC" w:rsidRDefault="00102B7E" w:rsidP="007270CC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 xml:space="preserve">plagiat, piractwo oraz odpowiedzialność cywilnoprawna, karna </w:t>
            </w:r>
            <w:r w:rsidRPr="007270CC">
              <w:rPr>
                <w:rFonts w:ascii="Cambria" w:hAnsi="Cambria"/>
                <w:sz w:val="20"/>
                <w:szCs w:val="20"/>
              </w:rPr>
              <w:br/>
              <w:t xml:space="preserve">i administracyjna z tytułu naruszenia własności przemysłowej - </w:t>
            </w:r>
            <w:r w:rsidRPr="007270CC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F88EAE" w14:textId="77777777" w:rsidR="00102B7E" w:rsidRPr="007270CC" w:rsidRDefault="00102B7E" w:rsidP="007270CC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86699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02B7E" w:rsidRPr="007270CC" w14:paraId="4C34EA18" w14:textId="77777777" w:rsidTr="00452D37">
        <w:tc>
          <w:tcPr>
            <w:tcW w:w="642" w:type="dxa"/>
          </w:tcPr>
          <w:p w14:paraId="6D606841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shd w:val="clear" w:color="auto" w:fill="auto"/>
          </w:tcPr>
          <w:p w14:paraId="268C6DFE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4645DC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96F419C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14:paraId="25056E31" w14:textId="77777777" w:rsidR="00C77B3E" w:rsidRDefault="00C77B3E" w:rsidP="00C77B3E">
      <w:pPr>
        <w:spacing w:after="0"/>
        <w:ind w:left="55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5C610E9D" w14:textId="77777777" w:rsidR="001255F4" w:rsidRPr="007270CC" w:rsidRDefault="001255F4" w:rsidP="007270CC">
      <w:pPr>
        <w:numPr>
          <w:ilvl w:val="0"/>
          <w:numId w:val="8"/>
        </w:numPr>
        <w:spacing w:after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02B7E" w:rsidRPr="007270CC" w14:paraId="233FAA7F" w14:textId="77777777" w:rsidTr="00450F95">
        <w:tc>
          <w:tcPr>
            <w:tcW w:w="1666" w:type="dxa"/>
          </w:tcPr>
          <w:p w14:paraId="127A7B7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05" w:type="dxa"/>
          </w:tcPr>
          <w:p w14:paraId="7FDE9928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19A67E15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102B7E" w:rsidRPr="007270CC" w14:paraId="0FA8995D" w14:textId="77777777" w:rsidTr="00450F95">
        <w:trPr>
          <w:trHeight w:val="1458"/>
        </w:trPr>
        <w:tc>
          <w:tcPr>
            <w:tcW w:w="1666" w:type="dxa"/>
            <w:vAlign w:val="center"/>
          </w:tcPr>
          <w:p w14:paraId="5C7C8CD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1334774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M1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wykład informacyjny, prelekcja, referat, objaśnienie, wyjaśnienie</w:t>
            </w:r>
          </w:p>
          <w:p w14:paraId="17490DF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M3 – </w:t>
            </w:r>
            <w:r w:rsidRPr="007270CC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</w:t>
            </w:r>
          </w:p>
          <w:p w14:paraId="68A8F0D3" w14:textId="77777777" w:rsidR="00102B7E" w:rsidRPr="007270CC" w:rsidRDefault="00102B7E" w:rsidP="007270CC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M5 – przegląd literatury przedmiotu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2BCEC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52103BEE" w14:textId="77777777" w:rsidR="00102B7E" w:rsidRPr="007270CC" w:rsidRDefault="00102B7E" w:rsidP="007270CC">
      <w:pPr>
        <w:spacing w:after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3D80DAD" w14:textId="77777777" w:rsidR="001255F4" w:rsidRPr="007270CC" w:rsidRDefault="001255F4" w:rsidP="007270CC">
      <w:p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lastRenderedPageBreak/>
        <w:t>8. Sposoby (metody) weryfikacji i oceny efektów uczenia się osiągniętych przez studenta</w:t>
      </w:r>
    </w:p>
    <w:p w14:paraId="22917520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bCs/>
          <w:color w:val="000000"/>
          <w:sz w:val="20"/>
          <w:szCs w:val="20"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686"/>
      </w:tblGrid>
      <w:tr w:rsidR="00102B7E" w:rsidRPr="007270CC" w14:paraId="0AE6BE5C" w14:textId="77777777" w:rsidTr="00450F95">
        <w:tc>
          <w:tcPr>
            <w:tcW w:w="1526" w:type="dxa"/>
          </w:tcPr>
          <w:p w14:paraId="414706D8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819" w:type="dxa"/>
          </w:tcPr>
          <w:p w14:paraId="5CDE6B7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  <w:tc>
          <w:tcPr>
            <w:tcW w:w="3686" w:type="dxa"/>
          </w:tcPr>
          <w:p w14:paraId="5BCE0D72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="00102B7E" w:rsidRPr="007270CC" w14:paraId="237A8E95" w14:textId="77777777" w:rsidTr="00450F95">
        <w:tc>
          <w:tcPr>
            <w:tcW w:w="1526" w:type="dxa"/>
            <w:vAlign w:val="center"/>
          </w:tcPr>
          <w:p w14:paraId="5121912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C9AAA8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F2 – obserwacja/aktywność</w:t>
            </w:r>
          </w:p>
          <w:p w14:paraId="46A4B8B0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>F3 – praca pisemna (sprawozdanie lub pisemna analiza problemu)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4E009E" w14:textId="77777777" w:rsidR="00102B7E" w:rsidRPr="007270CC" w:rsidRDefault="00102B7E" w:rsidP="007270CC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7270CC">
              <w:rPr>
                <w:color w:val="auto"/>
                <w:sz w:val="20"/>
                <w:szCs w:val="20"/>
              </w:rPr>
              <w:t xml:space="preserve">P3 – ocena podsumowująca powstała </w:t>
            </w:r>
            <w:r w:rsidRPr="007270CC">
              <w:rPr>
                <w:color w:val="auto"/>
                <w:sz w:val="20"/>
                <w:szCs w:val="20"/>
              </w:rPr>
              <w:br/>
              <w:t>na podstawie ocen formujących, uzyskanych w semestrze,</w:t>
            </w:r>
          </w:p>
        </w:tc>
      </w:tr>
    </w:tbl>
    <w:p w14:paraId="2FBCB429" w14:textId="77777777" w:rsidR="00102B7E" w:rsidRPr="007270CC" w:rsidRDefault="00102B7E" w:rsidP="007270CC">
      <w:pPr>
        <w:spacing w:after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5584E0D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 w:rsidRPr="007270CC">
        <w:rPr>
          <w:rFonts w:ascii="Cambria" w:hAnsi="Cambria" w:cs="Times New Roman"/>
          <w:b/>
          <w:color w:val="000000"/>
          <w:sz w:val="20"/>
          <w:szCs w:val="20"/>
        </w:rPr>
        <w:t>8.2. Sposoby (metody) weryfikacji osiągnięcia przedmiotowych efektów uczenia się (wstawić „x”)</w:t>
      </w:r>
    </w:p>
    <w:tbl>
      <w:tblPr>
        <w:tblW w:w="100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275"/>
        <w:gridCol w:w="1276"/>
        <w:gridCol w:w="3544"/>
      </w:tblGrid>
      <w:tr w:rsidR="00102B7E" w:rsidRPr="007270CC" w14:paraId="50BD510D" w14:textId="77777777" w:rsidTr="00450F95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3BA9" w14:textId="77777777" w:rsidR="00102B7E" w:rsidRPr="007270CC" w:rsidRDefault="00D24566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78B4D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</w:tr>
      <w:tr w:rsidR="00102B7E" w:rsidRPr="007270CC" w14:paraId="0921111C" w14:textId="77777777" w:rsidTr="00450F95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302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8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Metoda oceny obserwacja/aktywność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BF0B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praca pisemna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E61DD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 xml:space="preserve">Metoda oceny 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br/>
              <w:t>kolokwium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D3CC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/>
                <w:bCs/>
                <w:sz w:val="20"/>
                <w:szCs w:val="20"/>
              </w:rPr>
              <w:t>Ocena podsumowująca powstała na podstawie ocen formujących, uzyskanych w semestrze</w:t>
            </w:r>
          </w:p>
        </w:tc>
      </w:tr>
      <w:tr w:rsidR="00102B7E" w:rsidRPr="007270CC" w14:paraId="2EE94F30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13D8" w14:textId="77777777" w:rsidR="00102B7E" w:rsidRPr="007270CC" w:rsidRDefault="00102B7E" w:rsidP="007270CC">
            <w:pPr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39E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25D7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4C16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BC82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5F82F675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BCED" w14:textId="77777777" w:rsidR="00102B7E" w:rsidRPr="007270CC" w:rsidRDefault="00C2752F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102B7E"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DC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0EB97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AC76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0F2E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6D3299EA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DA6B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14A3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97BE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3C3E2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E82F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2F8309D9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697" w14:textId="77777777" w:rsidR="00102B7E" w:rsidRPr="007270CC" w:rsidRDefault="00102B7E" w:rsidP="007270C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2DF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63D49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9DEFA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0545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102B7E" w:rsidRPr="007270CC" w14:paraId="71D9FBEC" w14:textId="77777777" w:rsidTr="00450F95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A53E" w14:textId="77777777" w:rsidR="00102B7E" w:rsidRPr="007270CC" w:rsidRDefault="00102B7E" w:rsidP="007270CC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2752F" w:rsidRPr="007270CC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7270C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2C70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ABA9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625E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88CAF" w14:textId="77777777" w:rsidR="00102B7E" w:rsidRPr="007270CC" w:rsidRDefault="00102B7E" w:rsidP="007270CC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52A29195" w14:textId="77777777" w:rsidR="001255F4" w:rsidRPr="007270CC" w:rsidRDefault="001255F4" w:rsidP="007270CC">
      <w:pPr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</w:p>
    <w:p w14:paraId="41B7DCEB" w14:textId="77777777" w:rsidR="001255F4" w:rsidRPr="007270CC" w:rsidRDefault="001255F4" w:rsidP="007270CC">
      <w:pPr>
        <w:spacing w:after="0"/>
        <w:rPr>
          <w:rFonts w:ascii="Cambria" w:hAnsi="Cambria"/>
          <w:color w:val="000000"/>
          <w:sz w:val="20"/>
          <w:szCs w:val="20"/>
        </w:rPr>
      </w:pPr>
      <w:r w:rsidRPr="007270CC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C77B3E">
        <w:rPr>
          <w:rFonts w:ascii="Cambria" w:hAnsi="Cambria" w:cs="Cambria"/>
          <w:b/>
          <w:bCs/>
          <w:color w:val="000000"/>
          <w:sz w:val="20"/>
          <w:szCs w:val="20"/>
        </w:rPr>
        <w:t>9.</w:t>
      </w:r>
      <w:r w:rsidRPr="007270CC">
        <w:rPr>
          <w:rFonts w:ascii="Cambria" w:hAnsi="Cambria" w:cs="Cambria"/>
          <w:color w:val="000000"/>
          <w:sz w:val="20"/>
          <w:szCs w:val="20"/>
        </w:rPr>
        <w:t xml:space="preserve">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1255F4" w:rsidRPr="007270CC" w14:paraId="09D1ED22" w14:textId="77777777" w:rsidTr="00450F95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EA67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14:paraId="160752C1" w14:textId="77777777" w:rsidR="007270CC" w:rsidRPr="007270CC" w:rsidRDefault="007270CC" w:rsidP="007270CC">
            <w:pPr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270CC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7270CC" w:rsidRPr="00450F95" w14:paraId="6052982A" w14:textId="77777777" w:rsidTr="00450F95">
              <w:tc>
                <w:tcPr>
                  <w:tcW w:w="4531" w:type="dxa"/>
                  <w:shd w:val="clear" w:color="auto" w:fill="auto"/>
                </w:tcPr>
                <w:p w14:paraId="31FE67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07DDBAC4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="007270CC" w:rsidRPr="00450F95" w14:paraId="05141124" w14:textId="77777777" w:rsidTr="00450F95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14:paraId="5BA46E7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4E2F3BC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="007270CC" w:rsidRPr="00450F95" w14:paraId="258F2385" w14:textId="77777777" w:rsidTr="00450F95">
              <w:tc>
                <w:tcPr>
                  <w:tcW w:w="4531" w:type="dxa"/>
                  <w:shd w:val="clear" w:color="auto" w:fill="auto"/>
                </w:tcPr>
                <w:p w14:paraId="6DE24421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C5C8CB8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="007270CC" w:rsidRPr="00450F95" w14:paraId="3B23FA86" w14:textId="77777777" w:rsidTr="00450F95">
              <w:tc>
                <w:tcPr>
                  <w:tcW w:w="4531" w:type="dxa"/>
                  <w:shd w:val="clear" w:color="auto" w:fill="auto"/>
                </w:tcPr>
                <w:p w14:paraId="7F52736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1921A783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="007270CC" w:rsidRPr="00450F95" w14:paraId="03E25502" w14:textId="77777777" w:rsidTr="00450F95">
              <w:tc>
                <w:tcPr>
                  <w:tcW w:w="4531" w:type="dxa"/>
                  <w:shd w:val="clear" w:color="auto" w:fill="auto"/>
                </w:tcPr>
                <w:p w14:paraId="6E4EA76A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A798B50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="007270CC" w:rsidRPr="00450F95" w14:paraId="36869EAE" w14:textId="77777777" w:rsidTr="00450F95">
              <w:tc>
                <w:tcPr>
                  <w:tcW w:w="4531" w:type="dxa"/>
                  <w:shd w:val="clear" w:color="auto" w:fill="auto"/>
                </w:tcPr>
                <w:p w14:paraId="1CE3D225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6B01938E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="007270CC" w:rsidRPr="00450F95" w14:paraId="62C319F3" w14:textId="77777777" w:rsidTr="00450F95">
              <w:tc>
                <w:tcPr>
                  <w:tcW w:w="4531" w:type="dxa"/>
                  <w:shd w:val="clear" w:color="auto" w:fill="auto"/>
                </w:tcPr>
                <w:p w14:paraId="658248DC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14:paraId="5231FCFB" w14:textId="77777777" w:rsidR="007270CC" w:rsidRPr="00450F95" w:rsidRDefault="007270CC" w:rsidP="00450F95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50F95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14:paraId="71C76746" w14:textId="77777777" w:rsidR="001255F4" w:rsidRPr="007270CC" w:rsidRDefault="001255F4" w:rsidP="007270CC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5582D8D6" w14:textId="77777777" w:rsidR="00C77B3E" w:rsidRDefault="00C77B3E" w:rsidP="007270CC">
      <w:pPr>
        <w:pStyle w:val="caption0"/>
        <w:spacing w:after="0"/>
        <w:rPr>
          <w:rFonts w:ascii="Cambria" w:hAnsi="Cambria" w:cs="Cambria"/>
          <w:color w:val="000000"/>
        </w:rPr>
      </w:pPr>
    </w:p>
    <w:p w14:paraId="17C57F62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255F4" w:rsidRPr="007270CC" w14:paraId="3F8B334C" w14:textId="77777777" w:rsidTr="00450F95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8CD3" w14:textId="7AEA4592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5A3BD0BC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C77B3E">
        <w:rPr>
          <w:rFonts w:ascii="Cambria" w:hAnsi="Cambria" w:cs="Cambria"/>
          <w:color w:val="000000"/>
        </w:rPr>
        <w:t>11.</w:t>
      </w:r>
      <w:r w:rsidRPr="007270CC">
        <w:rPr>
          <w:rFonts w:ascii="Cambria" w:hAnsi="Cambria" w:cs="Cambria"/>
          <w:b w:val="0"/>
          <w:bCs w:val="0"/>
          <w:color w:val="000000"/>
        </w:rPr>
        <w:t xml:space="preserve">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1255F4" w:rsidRPr="007270CC" w14:paraId="367E4B1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AC3D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883C" w14:textId="77777777" w:rsidR="001255F4" w:rsidRPr="007270CC" w:rsidRDefault="007270CC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z</w:t>
            </w:r>
          </w:p>
        </w:tc>
      </w:tr>
      <w:tr w:rsidR="001255F4" w:rsidRPr="007270CC" w14:paraId="6D018F3A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EE1A" w14:textId="77777777" w:rsidR="001255F4" w:rsidRPr="007270CC" w:rsidRDefault="001255F4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2420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C0CF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1255F4" w:rsidRPr="007270CC" w14:paraId="14F186E0" w14:textId="77777777" w:rsidTr="000C570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08F97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Godziny kontaktowe studenta (w ramach zajęć):</w:t>
            </w:r>
          </w:p>
        </w:tc>
      </w:tr>
      <w:tr w:rsidR="001255F4" w:rsidRPr="007270CC" w14:paraId="52387734" w14:textId="77777777" w:rsidTr="000C570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EBF6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2C5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1E18" w14:textId="77777777" w:rsidR="001255F4" w:rsidRPr="007270CC" w:rsidRDefault="00102B7E" w:rsidP="007270CC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255F4" w:rsidRPr="007270CC" w14:paraId="09A3D570" w14:textId="77777777" w:rsidTr="000C570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1E2BA" w14:textId="77777777" w:rsidR="001255F4" w:rsidRPr="007270CC" w:rsidRDefault="001255F4" w:rsidP="007270CC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1255F4" w:rsidRPr="007270CC" w14:paraId="15B9DD63" w14:textId="77777777" w:rsidTr="000C570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52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A5D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DA21" w14:textId="77777777" w:rsidR="001255F4" w:rsidRPr="007270CC" w:rsidRDefault="001255F4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02B7E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255F4" w:rsidRPr="007270CC" w14:paraId="4D0B682E" w14:textId="77777777" w:rsidTr="000C570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1DE9" w14:textId="084B4C91" w:rsidR="001255F4" w:rsidRPr="000C5703" w:rsidRDefault="001255F4" w:rsidP="000C5703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2C4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</w:t>
            </w:r>
            <w:r w:rsidR="001255F4"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BAFD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255F4" w:rsidRPr="007270CC" w14:paraId="0FF0D56D" w14:textId="77777777" w:rsidTr="000C570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98AF" w14:textId="77777777" w:rsidR="001255F4" w:rsidRPr="007270CC" w:rsidRDefault="001255F4" w:rsidP="007270CC">
            <w:pPr>
              <w:spacing w:after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7270C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zajęć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7270CC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4199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641E" w14:textId="77777777" w:rsidR="001255F4" w:rsidRPr="007270CC" w:rsidRDefault="00102B7E" w:rsidP="000C5703">
            <w:pPr>
              <w:snapToGrid w:val="0"/>
              <w:spacing w:after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25387A43" w14:textId="77777777" w:rsidR="00C77B3E" w:rsidRDefault="00C77B3E" w:rsidP="00C77B3E">
      <w:pPr>
        <w:pStyle w:val="caption0"/>
        <w:spacing w:after="0"/>
        <w:ind w:left="720"/>
        <w:rPr>
          <w:rFonts w:ascii="Cambria" w:hAnsi="Cambria" w:cs="Cambria"/>
          <w:color w:val="000000"/>
        </w:rPr>
      </w:pPr>
    </w:p>
    <w:p w14:paraId="02B710A5" w14:textId="77777777" w:rsidR="001255F4" w:rsidRPr="007270CC" w:rsidRDefault="001255F4" w:rsidP="00C77B3E">
      <w:pPr>
        <w:pStyle w:val="caption0"/>
        <w:numPr>
          <w:ilvl w:val="0"/>
          <w:numId w:val="18"/>
        </w:numPr>
        <w:spacing w:after="0"/>
        <w:rPr>
          <w:rFonts w:ascii="Cambria" w:hAnsi="Cambria" w:cs="Cambria"/>
          <w:color w:val="000000"/>
        </w:rPr>
      </w:pPr>
      <w:r w:rsidRPr="007270CC">
        <w:rPr>
          <w:rFonts w:ascii="Cambria" w:hAnsi="Cambria" w:cs="Cambria"/>
          <w:color w:val="000000"/>
        </w:rPr>
        <w:t>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02B7E" w:rsidRPr="007270CC" w14:paraId="462108AF" w14:textId="77777777" w:rsidTr="00450F95">
        <w:tc>
          <w:tcPr>
            <w:tcW w:w="10065" w:type="dxa"/>
            <w:shd w:val="clear" w:color="auto" w:fill="auto"/>
          </w:tcPr>
          <w:p w14:paraId="4406352D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32D1C6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Ustawa z dnia 4 lutego 1994 r. o prawie autorskim i prawach pokrewnych (tj. Dz. U. z 2018 r. poz. 1191, ze zm.).</w:t>
            </w:r>
          </w:p>
          <w:p w14:paraId="61A65BEA" w14:textId="77777777" w:rsidR="00102B7E" w:rsidRPr="007270CC" w:rsidRDefault="00102B7E" w:rsidP="007270C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2. Ustawa z dnia 30 czerwca 2000 r. Prawo własności przemysłowej (tj. Dz. U. z 2017 r. poz. 776).</w:t>
            </w:r>
          </w:p>
        </w:tc>
      </w:tr>
      <w:tr w:rsidR="00102B7E" w:rsidRPr="007270CC" w14:paraId="1EE4AD10" w14:textId="77777777" w:rsidTr="00450F95">
        <w:tc>
          <w:tcPr>
            <w:tcW w:w="10065" w:type="dxa"/>
            <w:shd w:val="clear" w:color="auto" w:fill="auto"/>
          </w:tcPr>
          <w:p w14:paraId="7C56F1E5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E8AD39B" w14:textId="77777777" w:rsidR="00102B7E" w:rsidRPr="007270CC" w:rsidRDefault="00102B7E" w:rsidP="007270CC">
            <w:pPr>
              <w:pStyle w:val="Akapitzlist"/>
              <w:spacing w:after="0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7270CC">
              <w:rPr>
                <w:rFonts w:ascii="Cambria" w:hAnsi="Cambria"/>
                <w:sz w:val="20"/>
                <w:szCs w:val="20"/>
              </w:rPr>
              <w:t xml:space="preserve"> G. Michniewicz, Ochrona własności intelektualnej – podręcznik, Wydanie 3, C.H. Beck 2016.</w:t>
            </w:r>
          </w:p>
        </w:tc>
      </w:tr>
    </w:tbl>
    <w:p w14:paraId="45D00ACA" w14:textId="77777777" w:rsidR="00102B7E" w:rsidRPr="007270CC" w:rsidRDefault="00102B7E" w:rsidP="007270CC">
      <w:pPr>
        <w:spacing w:after="0"/>
        <w:ind w:left="720"/>
        <w:rPr>
          <w:rFonts w:ascii="Cambria" w:hAnsi="Cambria"/>
          <w:sz w:val="20"/>
          <w:szCs w:val="20"/>
        </w:rPr>
      </w:pPr>
    </w:p>
    <w:p w14:paraId="593AC844" w14:textId="77777777" w:rsidR="001255F4" w:rsidRPr="007270CC" w:rsidRDefault="001255F4" w:rsidP="007270CC">
      <w:pPr>
        <w:pStyle w:val="caption0"/>
        <w:spacing w:after="0"/>
        <w:rPr>
          <w:rFonts w:ascii="Cambria" w:hAnsi="Cambria"/>
          <w:color w:val="000000"/>
        </w:rPr>
      </w:pPr>
      <w:r w:rsidRPr="007270CC">
        <w:rPr>
          <w:rFonts w:ascii="Cambria" w:hAnsi="Cambria" w:cs="Cambria"/>
          <w:color w:val="000000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1255F4" w:rsidRPr="007270CC" w14:paraId="1F47FCC7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1AD39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95B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Prof. dr hab. inż. Wojciech Kacalak</w:t>
            </w:r>
          </w:p>
        </w:tc>
      </w:tr>
      <w:tr w:rsidR="001255F4" w:rsidRPr="007270CC" w14:paraId="1FC9C555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11E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43FC" w14:textId="4BADCD5D" w:rsidR="001255F4" w:rsidRPr="007270CC" w:rsidRDefault="000C5703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0.06.</w:t>
            </w:r>
            <w:r w:rsidR="00116634">
              <w:rPr>
                <w:rFonts w:ascii="Cambria" w:hAnsi="Cambria" w:cs="Times New Roman"/>
                <w:color w:val="000000"/>
                <w:sz w:val="20"/>
                <w:szCs w:val="20"/>
              </w:rPr>
              <w:t>2024r.</w:t>
            </w:r>
          </w:p>
        </w:tc>
      </w:tr>
      <w:tr w:rsidR="001255F4" w:rsidRPr="007270CC" w14:paraId="39E3127E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1CDC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D946" w14:textId="77777777" w:rsidR="001255F4" w:rsidRPr="007270CC" w:rsidRDefault="00102B7E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wkacalak</w:t>
            </w:r>
            <w:r w:rsidR="001255F4"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@ajp.edu.pl</w:t>
            </w:r>
          </w:p>
        </w:tc>
      </w:tr>
      <w:tr w:rsidR="001255F4" w:rsidRPr="007270CC" w14:paraId="3C863B32" w14:textId="77777777" w:rsidTr="00450F95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513A" w14:textId="77777777" w:rsidR="001255F4" w:rsidRPr="007270CC" w:rsidRDefault="001255F4" w:rsidP="007270CC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7270CC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5AA" w14:textId="77777777" w:rsidR="001255F4" w:rsidRPr="007270CC" w:rsidRDefault="001255F4" w:rsidP="007270CC">
            <w:pPr>
              <w:snapToGrid w:val="0"/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0499CF19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1BAAB512" w14:textId="77777777" w:rsidR="001255F4" w:rsidRPr="007270CC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7EF135D9" w14:textId="77777777" w:rsidR="001255F4" w:rsidRPr="00450F95" w:rsidRDefault="001255F4" w:rsidP="007270CC">
      <w:pPr>
        <w:spacing w:after="0"/>
        <w:jc w:val="center"/>
        <w:rPr>
          <w:rFonts w:ascii="Cambria" w:hAnsi="Cambria" w:cs="Times New Roman"/>
          <w:b/>
          <w:bCs/>
          <w:color w:val="000000"/>
          <w:spacing w:val="40"/>
          <w:sz w:val="20"/>
          <w:szCs w:val="20"/>
        </w:rPr>
      </w:pPr>
    </w:p>
    <w:p w14:paraId="06ABBC86" w14:textId="77777777" w:rsidR="00450F95" w:rsidRPr="00450F95" w:rsidRDefault="00450F95" w:rsidP="007270CC">
      <w:pPr>
        <w:spacing w:after="0"/>
        <w:rPr>
          <w:rFonts w:ascii="Cambria" w:hAnsi="Cambria"/>
          <w:color w:val="000000"/>
          <w:sz w:val="20"/>
          <w:szCs w:val="20"/>
        </w:rPr>
      </w:pPr>
    </w:p>
    <w:sectPr w:rsidR="00450F95" w:rsidRPr="00450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DF21" w14:textId="77777777" w:rsidR="00C50B11" w:rsidRDefault="00C50B11">
      <w:pPr>
        <w:spacing w:after="0" w:line="240" w:lineRule="auto"/>
      </w:pPr>
      <w:r>
        <w:separator/>
      </w:r>
    </w:p>
  </w:endnote>
  <w:endnote w:type="continuationSeparator" w:id="0">
    <w:p w14:paraId="0E62F9AE" w14:textId="77777777" w:rsidR="00C50B11" w:rsidRDefault="00C5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40C3" w14:textId="77777777" w:rsidR="00A446FB" w:rsidRDefault="00A446FB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BAEC" w14:textId="77777777" w:rsidR="00450F95" w:rsidRDefault="00450F9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7D9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3309" w14:textId="77777777" w:rsidR="00450F95" w:rsidRDefault="00450F9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A49E" w14:textId="77777777" w:rsidR="00450F95" w:rsidRDefault="00450F9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0823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9F05" w14:textId="77777777" w:rsidR="00450F95" w:rsidRDefault="00450F9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828E" w14:textId="77777777" w:rsidR="00450F95" w:rsidRDefault="00450F95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F5F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9CD5" w14:textId="77777777" w:rsidR="00450F95" w:rsidRDefault="00450F9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4E52" w14:textId="77777777" w:rsidR="00450F95" w:rsidRDefault="00450F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B2A8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8EFE" w14:textId="77777777" w:rsidR="00450F95" w:rsidRPr="00BA69EB" w:rsidRDefault="00450F95">
    <w:pPr>
      <w:pStyle w:val="Stopka"/>
      <w:jc w:val="center"/>
      <w:rPr>
        <w:lang w:val="pl-PL"/>
      </w:rPr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4BDF" w14:textId="77777777" w:rsidR="00450F95" w:rsidRDefault="00450F9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74E8" w14:textId="77777777" w:rsidR="00450F95" w:rsidRDefault="00450F9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409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38</w:t>
    </w:r>
    <w: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3425" w14:textId="77777777" w:rsidR="00450F95" w:rsidRDefault="00450F95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93BA" w14:textId="77777777" w:rsidR="00450F95" w:rsidRDefault="00450F9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4189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42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E653" w14:textId="77777777" w:rsidR="00450F95" w:rsidRDefault="00450F95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BAB0" w14:textId="77777777" w:rsidR="00450F95" w:rsidRDefault="00450F95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1C71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5D55" w14:textId="77777777" w:rsidR="00A446FB" w:rsidRDefault="00A446FB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43AB" w14:textId="77777777" w:rsidR="00450F95" w:rsidRDefault="00450F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5E75" w14:textId="77777777" w:rsidR="00450F95" w:rsidRDefault="00450F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4544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CAE7" w14:textId="77777777" w:rsidR="00450F95" w:rsidRDefault="00450F9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E09C" w14:textId="77777777" w:rsidR="00450F95" w:rsidRDefault="00450F9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0E22" w14:textId="77777777" w:rsidR="00450F95" w:rsidRDefault="00450F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DD9" w14:textId="77777777" w:rsidR="00450F95" w:rsidRDefault="00450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99B4" w14:textId="77777777" w:rsidR="00C50B11" w:rsidRDefault="00C50B11">
      <w:pPr>
        <w:spacing w:after="0" w:line="240" w:lineRule="auto"/>
      </w:pPr>
      <w:r>
        <w:separator/>
      </w:r>
    </w:p>
  </w:footnote>
  <w:footnote w:type="continuationSeparator" w:id="0">
    <w:p w14:paraId="6766AE34" w14:textId="77777777" w:rsidR="00C50B11" w:rsidRDefault="00C5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2987" w14:textId="77777777" w:rsidR="00A446FB" w:rsidRDefault="00A446FB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D373" w14:textId="77777777" w:rsidR="00450F95" w:rsidRDefault="00450F9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8072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26B04020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5298D3A1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4BFBB6AE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32D5D81A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2FEA" w14:textId="77777777" w:rsidR="00450F95" w:rsidRDefault="00450F9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4A17" w14:textId="77777777" w:rsidR="00450F95" w:rsidRDefault="00450F95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61C0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5F4CDE50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22F97B8E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5805BDEB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0A6448F5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E470" w14:textId="77777777" w:rsidR="00450F95" w:rsidRDefault="00450F95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D467" w14:textId="77777777" w:rsidR="00450F95" w:rsidRDefault="00450F95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B736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79A88075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505513CC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6AE5465C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58188382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6B0D" w14:textId="77777777" w:rsidR="00450F95" w:rsidRDefault="00450F95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D230" w14:textId="77777777" w:rsidR="00450F95" w:rsidRDefault="00450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DFF8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5110F2DA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12417329" w14:textId="55F58946" w:rsidR="003638FD" w:rsidRDefault="7FCE2C91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 w:rsidR="00A446FB">
      <w:rPr>
        <w:rFonts w:ascii="Cambria" w:hAnsi="Cambria"/>
        <w:sz w:val="20"/>
        <w:szCs w:val="20"/>
      </w:rPr>
      <w:t>29</w:t>
    </w:r>
    <w:r w:rsidR="00B15BBD">
      <w:rPr>
        <w:rFonts w:ascii="Cambria" w:hAnsi="Cambria"/>
        <w:sz w:val="20"/>
        <w:szCs w:val="20"/>
      </w:rPr>
      <w:t>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73EB96D3" w14:textId="6D29E7B6" w:rsidR="003638FD" w:rsidRDefault="7FCE2C91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 w:rsidR="00B15BBD">
      <w:rPr>
        <w:rFonts w:ascii="Cambria" w:hAnsi="Cambria"/>
        <w:sz w:val="20"/>
        <w:szCs w:val="20"/>
      </w:rPr>
      <w:t>25 czerwca 2024 r.</w:t>
    </w:r>
  </w:p>
  <w:p w14:paraId="7E7D4773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1BAC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5637972F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2DAFD019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4CCF29BF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A85662D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AE54C" w14:textId="77777777" w:rsidR="00450F95" w:rsidRDefault="00450F95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CA4C" w14:textId="77777777" w:rsidR="00450F95" w:rsidRDefault="00450F95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76F7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1CFCDA71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2B54EC81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7401E754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1E4973DE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0DAA" w14:textId="77777777" w:rsidR="00450F95" w:rsidRDefault="00450F95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3DBE" w14:textId="77777777" w:rsidR="00450F95" w:rsidRDefault="00450F95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1B33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678837DC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6FD3E5EF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2F28FB0F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39FC93B4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A8EB" w14:textId="77777777" w:rsidR="00450F95" w:rsidRDefault="00450F95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68B7" w14:textId="77777777" w:rsidR="00450F95" w:rsidRDefault="00450F95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6EA8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2B2A2A81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0BAD59ED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145FA261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2171AE20" w14:textId="77777777" w:rsidR="00183B1A" w:rsidRPr="00AE4C6E" w:rsidRDefault="00183B1A" w:rsidP="00183B1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634D" w14:textId="77777777" w:rsidR="00A446FB" w:rsidRDefault="00A446FB">
    <w:pPr>
      <w:pStyle w:val="Nagwek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F68B" w14:textId="77777777" w:rsidR="00450F95" w:rsidRDefault="00450F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9C5E" w14:textId="77777777" w:rsidR="00450F95" w:rsidRDefault="00450F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52B3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63705B4A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686B23E9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714D8F69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73C53461" w14:textId="77777777" w:rsidR="003638FD" w:rsidRDefault="003638FD" w:rsidP="003638F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37D8" w14:textId="77777777" w:rsidR="00450F95" w:rsidRDefault="00450F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4D53" w14:textId="77777777" w:rsidR="00450F95" w:rsidRDefault="00450F9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1427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  <w:lang w:eastAsia="en-US"/>
      </w:rPr>
    </w:pPr>
    <w:r>
      <w:rPr>
        <w:rFonts w:ascii="Cambria" w:hAnsi="Cambria"/>
        <w:sz w:val="20"/>
        <w:szCs w:val="20"/>
      </w:rPr>
      <w:t>Załącznik nr 3</w:t>
    </w:r>
  </w:p>
  <w:p w14:paraId="19A8DAF6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energetyka - studia pierwszego stopnia o profilu praktycznym, </w:t>
    </w:r>
  </w:p>
  <w:p w14:paraId="7DE4CB15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29/000/2024</w:t>
    </w:r>
    <w:r w:rsidRPr="7FCE2C91">
      <w:rPr>
        <w:rFonts w:ascii="Cambria" w:hAnsi="Cambria"/>
        <w:sz w:val="20"/>
        <w:szCs w:val="20"/>
      </w:rPr>
      <w:t xml:space="preserve"> Senatu AJP</w:t>
    </w:r>
  </w:p>
  <w:p w14:paraId="4D4FDBEA" w14:textId="77777777" w:rsidR="00A446FB" w:rsidRDefault="00A446FB" w:rsidP="00A446F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7FCE2C91">
      <w:rPr>
        <w:rFonts w:ascii="Cambria" w:hAnsi="Cambria"/>
        <w:sz w:val="20"/>
        <w:szCs w:val="20"/>
      </w:rPr>
      <w:t xml:space="preserve">z dnia </w:t>
    </w:r>
    <w:r>
      <w:rPr>
        <w:rFonts w:ascii="Cambria" w:hAnsi="Cambria"/>
        <w:sz w:val="20"/>
        <w:szCs w:val="20"/>
      </w:rPr>
      <w:t>25 czerwca 2024 r.</w:t>
    </w:r>
  </w:p>
  <w:p w14:paraId="37C7EC80" w14:textId="77777777" w:rsidR="00450F95" w:rsidRDefault="00450F9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9815" w14:textId="77777777" w:rsidR="00450F95" w:rsidRDefault="0045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5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639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bdr w:val="none" w:sz="0" w:space="0" w:color="000000"/>
        <w:vertAlign w:val="baseline"/>
      </w:rPr>
    </w:lvl>
  </w:abstractNum>
  <w:abstractNum w:abstractNumId="11" w15:restartNumberingAfterBreak="0">
    <w:nsid w:val="08403801"/>
    <w:multiLevelType w:val="hybridMultilevel"/>
    <w:tmpl w:val="68481A1C"/>
    <w:lvl w:ilvl="0" w:tplc="5B008846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EB1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84436"/>
    <w:multiLevelType w:val="hybridMultilevel"/>
    <w:tmpl w:val="187E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0766"/>
    <w:multiLevelType w:val="hybridMultilevel"/>
    <w:tmpl w:val="C5D86848"/>
    <w:lvl w:ilvl="0" w:tplc="85DE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71A8"/>
    <w:multiLevelType w:val="hybridMultilevel"/>
    <w:tmpl w:val="DEA2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141E"/>
    <w:multiLevelType w:val="hybridMultilevel"/>
    <w:tmpl w:val="68481A1C"/>
    <w:lvl w:ilvl="0" w:tplc="FFFFFFFF">
      <w:start w:val="1"/>
      <w:numFmt w:val="decimal"/>
      <w:lvlText w:val="%1.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217F2"/>
    <w:multiLevelType w:val="hybridMultilevel"/>
    <w:tmpl w:val="2376D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15C7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0" w15:restartNumberingAfterBreak="0">
    <w:nsid w:val="76143A0E"/>
    <w:multiLevelType w:val="hybridMultilevel"/>
    <w:tmpl w:val="D77071C8"/>
    <w:lvl w:ilvl="0" w:tplc="4CB41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529429">
    <w:abstractNumId w:val="0"/>
  </w:num>
  <w:num w:numId="2" w16cid:durableId="246427085">
    <w:abstractNumId w:val="1"/>
  </w:num>
  <w:num w:numId="3" w16cid:durableId="449398258">
    <w:abstractNumId w:val="2"/>
  </w:num>
  <w:num w:numId="4" w16cid:durableId="2105488031">
    <w:abstractNumId w:val="3"/>
  </w:num>
  <w:num w:numId="5" w16cid:durableId="1524174549">
    <w:abstractNumId w:val="4"/>
  </w:num>
  <w:num w:numId="6" w16cid:durableId="278030066">
    <w:abstractNumId w:val="5"/>
  </w:num>
  <w:num w:numId="7" w16cid:durableId="645430228">
    <w:abstractNumId w:val="6"/>
  </w:num>
  <w:num w:numId="8" w16cid:durableId="1072044445">
    <w:abstractNumId w:val="7"/>
  </w:num>
  <w:num w:numId="9" w16cid:durableId="1973439323">
    <w:abstractNumId w:val="8"/>
  </w:num>
  <w:num w:numId="10" w16cid:durableId="978922343">
    <w:abstractNumId w:val="9"/>
  </w:num>
  <w:num w:numId="11" w16cid:durableId="46103285">
    <w:abstractNumId w:val="10"/>
  </w:num>
  <w:num w:numId="12" w16cid:durableId="1248731848">
    <w:abstractNumId w:val="11"/>
  </w:num>
  <w:num w:numId="13" w16cid:durableId="793985018">
    <w:abstractNumId w:val="17"/>
  </w:num>
  <w:num w:numId="14" w16cid:durableId="60714455">
    <w:abstractNumId w:val="12"/>
  </w:num>
  <w:num w:numId="15" w16cid:durableId="688868618">
    <w:abstractNumId w:val="16"/>
  </w:num>
  <w:num w:numId="16" w16cid:durableId="905457665">
    <w:abstractNumId w:val="13"/>
  </w:num>
  <w:num w:numId="17" w16cid:durableId="831943282">
    <w:abstractNumId w:val="19"/>
  </w:num>
  <w:num w:numId="18" w16cid:durableId="1021585389">
    <w:abstractNumId w:val="14"/>
  </w:num>
  <w:num w:numId="19" w16cid:durableId="999507328">
    <w:abstractNumId w:val="15"/>
  </w:num>
  <w:num w:numId="20" w16cid:durableId="60443593">
    <w:abstractNumId w:val="20"/>
  </w:num>
  <w:num w:numId="21" w16cid:durableId="293221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C"/>
    <w:rsid w:val="00032E2E"/>
    <w:rsid w:val="00083974"/>
    <w:rsid w:val="00087421"/>
    <w:rsid w:val="000C5703"/>
    <w:rsid w:val="000D5CC3"/>
    <w:rsid w:val="000E29FB"/>
    <w:rsid w:val="00102B7E"/>
    <w:rsid w:val="00116634"/>
    <w:rsid w:val="001255F4"/>
    <w:rsid w:val="001452AD"/>
    <w:rsid w:val="001543F6"/>
    <w:rsid w:val="001724AA"/>
    <w:rsid w:val="00183B1A"/>
    <w:rsid w:val="00194B90"/>
    <w:rsid w:val="001A6AED"/>
    <w:rsid w:val="002213C5"/>
    <w:rsid w:val="00223FB7"/>
    <w:rsid w:val="00251D91"/>
    <w:rsid w:val="00267E90"/>
    <w:rsid w:val="00347A02"/>
    <w:rsid w:val="00352AB5"/>
    <w:rsid w:val="003638FD"/>
    <w:rsid w:val="003C223B"/>
    <w:rsid w:val="003C4FC1"/>
    <w:rsid w:val="003E2303"/>
    <w:rsid w:val="003E6FDF"/>
    <w:rsid w:val="00422DF8"/>
    <w:rsid w:val="00431208"/>
    <w:rsid w:val="00434F7C"/>
    <w:rsid w:val="00450F95"/>
    <w:rsid w:val="00452D37"/>
    <w:rsid w:val="0045624F"/>
    <w:rsid w:val="004673D8"/>
    <w:rsid w:val="0052000C"/>
    <w:rsid w:val="005353BA"/>
    <w:rsid w:val="00570A09"/>
    <w:rsid w:val="0057469E"/>
    <w:rsid w:val="005D7115"/>
    <w:rsid w:val="005E76F0"/>
    <w:rsid w:val="005F77B1"/>
    <w:rsid w:val="006119C8"/>
    <w:rsid w:val="00615AC6"/>
    <w:rsid w:val="00674098"/>
    <w:rsid w:val="0068033C"/>
    <w:rsid w:val="006F4B2C"/>
    <w:rsid w:val="00703E70"/>
    <w:rsid w:val="007270CC"/>
    <w:rsid w:val="007300C4"/>
    <w:rsid w:val="007B01C8"/>
    <w:rsid w:val="007F74CE"/>
    <w:rsid w:val="008024C3"/>
    <w:rsid w:val="00890708"/>
    <w:rsid w:val="008D0C6F"/>
    <w:rsid w:val="009B2826"/>
    <w:rsid w:val="009C6CEB"/>
    <w:rsid w:val="009F7F32"/>
    <w:rsid w:val="00A30362"/>
    <w:rsid w:val="00A446FB"/>
    <w:rsid w:val="00A92560"/>
    <w:rsid w:val="00AE3DFD"/>
    <w:rsid w:val="00AF3104"/>
    <w:rsid w:val="00B15BBD"/>
    <w:rsid w:val="00B312D0"/>
    <w:rsid w:val="00B36A8D"/>
    <w:rsid w:val="00B54379"/>
    <w:rsid w:val="00BA69EB"/>
    <w:rsid w:val="00BD5269"/>
    <w:rsid w:val="00BE21F2"/>
    <w:rsid w:val="00BF65C7"/>
    <w:rsid w:val="00C2752F"/>
    <w:rsid w:val="00C50B11"/>
    <w:rsid w:val="00C60B05"/>
    <w:rsid w:val="00C77B3E"/>
    <w:rsid w:val="00CE03F2"/>
    <w:rsid w:val="00CE2A18"/>
    <w:rsid w:val="00D11D09"/>
    <w:rsid w:val="00D24566"/>
    <w:rsid w:val="00D75325"/>
    <w:rsid w:val="00D869DA"/>
    <w:rsid w:val="00DA4331"/>
    <w:rsid w:val="00DA754D"/>
    <w:rsid w:val="00DB6963"/>
    <w:rsid w:val="00DE1C3E"/>
    <w:rsid w:val="00E15C69"/>
    <w:rsid w:val="00E238A7"/>
    <w:rsid w:val="00E465DF"/>
    <w:rsid w:val="00E52506"/>
    <w:rsid w:val="00E7410C"/>
    <w:rsid w:val="00E91E64"/>
    <w:rsid w:val="00F008DC"/>
    <w:rsid w:val="00F370F0"/>
    <w:rsid w:val="00F56CA0"/>
    <w:rsid w:val="00F95E0F"/>
    <w:rsid w:val="00FA2F7A"/>
    <w:rsid w:val="00FA7D21"/>
    <w:rsid w:val="00FF1FF4"/>
    <w:rsid w:val="4018974D"/>
    <w:rsid w:val="562AF705"/>
    <w:rsid w:val="7FC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F7A32F"/>
  <w15:chartTrackingRefBased/>
  <w15:docId w15:val="{ED74C6B8-A44A-4175-94B5-F0FBBC0B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0"/>
      <w:szCs w:val="20"/>
      <w:u w:val="none" w:color="000000"/>
      <w:bdr w:val="none" w:sz="0" w:space="0" w:color="000000"/>
      <w:vertAlign w:val="baseline"/>
    </w:rPr>
  </w:style>
  <w:style w:type="character" w:customStyle="1" w:styleId="DefaultParagraphFont0">
    <w:name w:val="Default Paragraph Font0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BodyTextChar">
    <w:name w:val="Body Text Char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apple-converted-space">
    <w:name w:val="apple-converted-space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ascii="Cambria" w:hAnsi="Cambria" w:cs="Times New Roman"/>
      <w:b/>
      <w:sz w:val="20"/>
    </w:rPr>
  </w:style>
  <w:style w:type="character" w:customStyle="1" w:styleId="ListLabel2">
    <w:name w:val="ListLabel 2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karta">
    <w:name w:val="karta"/>
    <w:pPr>
      <w:suppressAutoHyphens/>
      <w:jc w:val="both"/>
    </w:pPr>
    <w:rPr>
      <w:rFonts w:eastAsia="Calibri"/>
      <w:lang w:eastAsia="zh-CN"/>
    </w:rPr>
  </w:style>
  <w:style w:type="paragraph" w:customStyle="1" w:styleId="akarta">
    <w:name w:val="akarta"/>
    <w:basedOn w:val="karta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caption0">
    <w:name w:val="caption0"/>
    <w:basedOn w:val="Normalny"/>
    <w:next w:val="Normalny"/>
    <w:qFormat/>
    <w:rPr>
      <w:b/>
      <w:bCs/>
      <w:sz w:val="20"/>
      <w:szCs w:val="20"/>
    </w:r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bidi="hi-IN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Table0">
    <w:name w:val="Normal Tabl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Kategoriainformacji">
    <w:name w:val="Kategoria informacji"/>
    <w:basedOn w:val="Normalny"/>
    <w:pPr>
      <w:spacing w:before="180" w:after="0"/>
    </w:pPr>
    <w:rPr>
      <w:rFonts w:ascii="Arial" w:hAnsi="Arial" w:cs="Arial"/>
      <w:b/>
      <w:bCs/>
      <w:lang w:val="en-US" w:eastAsia="ar-SA"/>
    </w:rPr>
  </w:style>
  <w:style w:type="paragraph" w:styleId="Bezodstpw">
    <w:name w:val="No Spacing"/>
    <w:qFormat/>
    <w:rsid w:val="00102B7E"/>
    <w:rPr>
      <w:rFonts w:ascii="Calibri" w:eastAsia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02B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0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183B1A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header" Target="header15.xml"/><Relationship Id="rId47" Type="http://schemas.openxmlformats.org/officeDocument/2006/relationships/footer" Target="footer16.xml"/><Relationship Id="rId63" Type="http://schemas.openxmlformats.org/officeDocument/2006/relationships/footer" Target="footer24.xml"/><Relationship Id="rId68" Type="http://schemas.openxmlformats.org/officeDocument/2006/relationships/header" Target="header27.xml"/><Relationship Id="rId16" Type="http://schemas.openxmlformats.org/officeDocument/2006/relationships/header" Target="header5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3" Type="http://schemas.openxmlformats.org/officeDocument/2006/relationships/header" Target="header20.xml"/><Relationship Id="rId58" Type="http://schemas.openxmlformats.org/officeDocument/2006/relationships/header" Target="header22.xml"/><Relationship Id="rId66" Type="http://schemas.openxmlformats.org/officeDocument/2006/relationships/footer" Target="footer25.xml"/><Relationship Id="rId74" Type="http://schemas.openxmlformats.org/officeDocument/2006/relationships/footer" Target="footer28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23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http://www.wydawnictwopw.pl/index.php?s=wyniki&amp;rodz=12&amp;id=426" TargetMode="External"/><Relationship Id="rId30" Type="http://schemas.openxmlformats.org/officeDocument/2006/relationships/hyperlink" Target="https://ksiegarnia.pwn.pl/autor/Kamil-Niedzialomski,a,74092309" TargetMode="Externa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footer" Target="footer17.xml"/><Relationship Id="rId56" Type="http://schemas.openxmlformats.org/officeDocument/2006/relationships/header" Target="header21.xml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77" Type="http://schemas.openxmlformats.org/officeDocument/2006/relationships/footer" Target="footer30.xml"/><Relationship Id="rId8" Type="http://schemas.openxmlformats.org/officeDocument/2006/relationships/hyperlink" Target="mailto:awoloszyn@ajp.edu.pl" TargetMode="External"/><Relationship Id="rId51" Type="http://schemas.openxmlformats.org/officeDocument/2006/relationships/hyperlink" Target="mailto:rrozanski@ajp.edu.pl" TargetMode="External"/><Relationship Id="rId72" Type="http://schemas.openxmlformats.org/officeDocument/2006/relationships/header" Target="header28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header" Target="header23.xml"/><Relationship Id="rId67" Type="http://schemas.openxmlformats.org/officeDocument/2006/relationships/footer" Target="footer26.xml"/><Relationship Id="rId20" Type="http://schemas.openxmlformats.org/officeDocument/2006/relationships/footer" Target="footer6.xml"/><Relationship Id="rId41" Type="http://schemas.openxmlformats.org/officeDocument/2006/relationships/footer" Target="footer14.xml"/><Relationship Id="rId54" Type="http://schemas.openxmlformats.org/officeDocument/2006/relationships/footer" Target="footer19.xml"/><Relationship Id="rId62" Type="http://schemas.openxmlformats.org/officeDocument/2006/relationships/header" Target="header24.xml"/><Relationship Id="rId70" Type="http://schemas.openxmlformats.org/officeDocument/2006/relationships/image" Target="media/image2.jpeg"/><Relationship Id="rId75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://www.wydawnictwopw.pl/index.php?s=wyniki&amp;rodz=12&amp;id=611" TargetMode="External"/><Relationship Id="rId36" Type="http://schemas.openxmlformats.org/officeDocument/2006/relationships/header" Target="header12.xml"/><Relationship Id="rId49" Type="http://schemas.openxmlformats.org/officeDocument/2006/relationships/header" Target="header18.xml"/><Relationship Id="rId57" Type="http://schemas.openxmlformats.org/officeDocument/2006/relationships/footer" Target="footer21.xml"/><Relationship Id="rId10" Type="http://schemas.openxmlformats.org/officeDocument/2006/relationships/header" Target="header2.xml"/><Relationship Id="rId31" Type="http://schemas.openxmlformats.org/officeDocument/2006/relationships/hyperlink" Target="https://ksiegarnia.pwn.pl/autor/Cezary-Obczynski,a,74092307" TargetMode="External"/><Relationship Id="rId44" Type="http://schemas.openxmlformats.org/officeDocument/2006/relationships/hyperlink" Target="mailto:gkrzywoszyja@ajp.edu.pl" TargetMode="External"/><Relationship Id="rId52" Type="http://schemas.openxmlformats.org/officeDocument/2006/relationships/header" Target="header19.xml"/><Relationship Id="rId60" Type="http://schemas.openxmlformats.org/officeDocument/2006/relationships/footer" Target="footer22.xml"/><Relationship Id="rId65" Type="http://schemas.openxmlformats.org/officeDocument/2006/relationships/header" Target="header26.xml"/><Relationship Id="rId73" Type="http://schemas.openxmlformats.org/officeDocument/2006/relationships/header" Target="header29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4.xml"/><Relationship Id="rId34" Type="http://schemas.openxmlformats.org/officeDocument/2006/relationships/footer" Target="footer10.xml"/><Relationship Id="rId50" Type="http://schemas.openxmlformats.org/officeDocument/2006/relationships/footer" Target="footer18.xml"/><Relationship Id="rId55" Type="http://schemas.openxmlformats.org/officeDocument/2006/relationships/footer" Target="footer20.xml"/><Relationship Id="rId76" Type="http://schemas.openxmlformats.org/officeDocument/2006/relationships/header" Target="header30.xml"/><Relationship Id="rId7" Type="http://schemas.openxmlformats.org/officeDocument/2006/relationships/image" Target="media/image1.jpeg"/><Relationship Id="rId71" Type="http://schemas.openxmlformats.org/officeDocument/2006/relationships/hyperlink" Target="https://db3prd0104.outlook.com/owa/redir.aspx?C=EBm8dUNHxkq3X1AK-9V17lhx4Mr-2M8Is_6EBRd21r22VUTnPoHpAsUQwmFVZNI86wcIyWeNBrg.&amp;URL=http%3a%2f%2fsjikp.us.edu.pl%2fpliki%2fksiazki%2faldona_skudrzyk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ksiegarnia.pwn.pl/autor/Robert-Kowalczyk,a,740923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57</Pages>
  <Words>15704</Words>
  <Characters>94230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/>
  <LinksUpToDate>false</LinksUpToDate>
  <CharactersWithSpaces>109715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Wydział Techniczny</cp:lastModifiedBy>
  <cp:revision>29</cp:revision>
  <cp:lastPrinted>2021-08-19T11:43:00Z</cp:lastPrinted>
  <dcterms:created xsi:type="dcterms:W3CDTF">2022-08-09T11:48:00Z</dcterms:created>
  <dcterms:modified xsi:type="dcterms:W3CDTF">2025-02-18T09:07:00Z</dcterms:modified>
</cp:coreProperties>
</file>