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08A4" w14:textId="0D6680D4" w:rsidR="00450F95" w:rsidRPr="00B3531A" w:rsidRDefault="00450F95" w:rsidP="00953C5E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1ED2F7AA" w14:textId="5F116B50" w:rsidR="00DE1C3E" w:rsidRPr="00B3531A" w:rsidRDefault="00DE1C3E" w:rsidP="005F228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B3531A" w14:paraId="422E7442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059C" w14:textId="30C211E3" w:rsidR="00DE1C3E" w:rsidRPr="00B3531A" w:rsidRDefault="00FB22EA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BBD6A0" wp14:editId="13F81ECB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4C5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5520" w14:textId="77777777" w:rsidR="00DE1C3E" w:rsidRPr="00B3531A" w:rsidRDefault="00E15C6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B3531A" w14:paraId="481D882F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D455" w14:textId="77777777" w:rsidR="00DE1C3E" w:rsidRPr="00B3531A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7E1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B2A7" w14:textId="77777777" w:rsidR="00DE1C3E" w:rsidRPr="00B3531A" w:rsidRDefault="005F5BA8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DE1C3E" w:rsidRPr="00B3531A" w14:paraId="56F29C6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52E9" w14:textId="77777777" w:rsidR="00DE1C3E" w:rsidRPr="00B3531A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455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C9DB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B3531A" w14:paraId="276EBC7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8D42" w14:textId="77777777" w:rsidR="00DE1C3E" w:rsidRPr="00B3531A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A27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B774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B3531A" w14:paraId="2614188E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636A" w14:textId="77777777" w:rsidR="00DE1C3E" w:rsidRPr="00B3531A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B8F7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C54F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B3531A" w14:paraId="5874F48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C38B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A209" w14:textId="77777777" w:rsidR="00DE1C3E" w:rsidRPr="00B3531A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9D5E744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4396558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D7B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AA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 obcy</w:t>
            </w:r>
          </w:p>
        </w:tc>
      </w:tr>
      <w:tr w:rsidR="006F4B2C" w:rsidRPr="00B3531A" w14:paraId="18805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EE9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DD5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6</w:t>
            </w:r>
          </w:p>
        </w:tc>
      </w:tr>
      <w:tr w:rsidR="006F4B2C" w:rsidRPr="00B3531A" w14:paraId="563985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538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C94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4E5799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B3D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40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2C17E5E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6F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594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angielski, niemiecki</w:t>
            </w:r>
          </w:p>
        </w:tc>
      </w:tr>
      <w:tr w:rsidR="006F4B2C" w:rsidRPr="00B3531A" w14:paraId="180C383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DB1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DB7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1,2</w:t>
            </w:r>
          </w:p>
        </w:tc>
      </w:tr>
      <w:tr w:rsidR="006F4B2C" w:rsidRPr="00B3531A" w14:paraId="5E7E12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D44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4F8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Wydział Humanistyczny</w:t>
            </w:r>
          </w:p>
        </w:tc>
      </w:tr>
    </w:tbl>
    <w:p w14:paraId="258A9A9D" w14:textId="77777777" w:rsidR="00D24566" w:rsidRPr="00B3531A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5A40F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6F4B2C" w:rsidRPr="00B3531A" w14:paraId="1F9EB7B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2BF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068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5222E2" w14:textId="77A49761" w:rsidR="00B367D0" w:rsidRPr="00B3531A" w:rsidRDefault="00B367D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98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066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7C3A59" w:rsidRPr="00B3531A" w14:paraId="3A0AA79D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BB48" w14:textId="2EC9E471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8908" w14:textId="421EFB53" w:rsidR="007C3A59" w:rsidRPr="00B3531A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382" w14:textId="44084C5E" w:rsidR="007C3A59" w:rsidRPr="00B3531A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36A2" w14:textId="77777777" w:rsidR="007C3A59" w:rsidRPr="00B3531A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86ED4D0" w14:textId="77777777" w:rsidR="00D24566" w:rsidRPr="00B3531A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E71F6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36E2959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A01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B3531A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D91FE3A" w14:textId="77777777" w:rsidR="00D24566" w:rsidRPr="00B3531A" w:rsidRDefault="00D24566" w:rsidP="00953C5E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D2C345" w14:textId="77777777" w:rsidR="00450F95" w:rsidRPr="00B3531A" w:rsidRDefault="00450F95" w:rsidP="00953C5E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3454B16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23DB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185E50B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="005F5BA8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informatyką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754B533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65C57EC3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9CE7D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727602C2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3026B009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3C0729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73B36FE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8B1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80A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EF8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458EFC2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89F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0FDDF337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720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0BE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AF5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B3531A" w14:paraId="2DA3413C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4245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37ED59CC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16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C874" w14:textId="77777777" w:rsidR="00450F95" w:rsidRPr="00B3531A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531A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AEA1" w14:textId="77777777" w:rsidR="00450F95" w:rsidRPr="00B3531A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B3531A">
              <w:rPr>
                <w:b/>
                <w:sz w:val="20"/>
                <w:szCs w:val="20"/>
              </w:rPr>
              <w:t>K_U22, K_U23</w:t>
            </w:r>
          </w:p>
          <w:p w14:paraId="510B41EF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B3531A" w14:paraId="3F2CCDEF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B72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6CE3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42FD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B3531A" w14:paraId="55B880E0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2490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6805F443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60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805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EAEB" w14:textId="77777777" w:rsidR="00450F95" w:rsidRPr="00B3531A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B3531A">
              <w:rPr>
                <w:b/>
                <w:sz w:val="20"/>
                <w:szCs w:val="20"/>
              </w:rPr>
              <w:t>K_K01</w:t>
            </w:r>
          </w:p>
        </w:tc>
      </w:tr>
    </w:tbl>
    <w:p w14:paraId="4778A5B3" w14:textId="77777777" w:rsidR="00D24566" w:rsidRPr="00B3531A" w:rsidRDefault="00D24566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A79AB6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B3531A" w14:paraId="24E1329F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67E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447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558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B3531A" w14:paraId="6203E2F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C1CB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8640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8A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767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B3531A" w14:paraId="4442497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0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A0B5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1552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D54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D4C5C6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A00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6BEF67C2" w14:textId="77777777" w:rsidR="00450F95" w:rsidRPr="00B3531A" w:rsidRDefault="00450F95" w:rsidP="00953C5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610E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3F5D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8E22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0A3F65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DD0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1833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362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E635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0A844D1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CAF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BD14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5D16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75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10C7EA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19F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B75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2037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E095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35032B0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CF2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BAE6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DD815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E5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BE100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45F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8E71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2EA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F5C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6034FA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737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B934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EE57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290B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4885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BC0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A7E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9A5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FC0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61A32D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F54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6A6E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E78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49FD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53810C3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653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BA8D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A47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4837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48DD0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A61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B417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0341AF00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41E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2FE2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3E5261A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EBF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97E8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810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E3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3A7F2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06C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6FE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8D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AC97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408FE7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22C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FA19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72F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439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0B5B0D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37E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91D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387B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89D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BF9268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2F3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20C7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5D4B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C86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4DF999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06B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CBF5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420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FAF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0146C45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E58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9A25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693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376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FB484D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C3A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D8E5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B3A0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EEF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AC083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449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090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12D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D7B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2AE43DF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B72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8DDD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0A16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CDAC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9E0281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F79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FA94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C55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3E6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7987A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FCE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2D9D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ACC3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EA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6216573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097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F500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CCC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D41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4C20BA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93A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4FD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67F4FA3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FA3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7C7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60AC64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AE4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C4DD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41DB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33CC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5FF8FB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F30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2DD6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1980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042A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0D7D41B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D5E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822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97B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3210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DA6327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E24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5447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C7CA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95D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48B61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6F8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559A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A5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09F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05BC2E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C62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5410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A7A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FB6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59A721D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5A0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9708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FB9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19C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55612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000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4B6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070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C2D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57DA2B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8BF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EEC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C7C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FC0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CC444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F7D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814B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1A4C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BFC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0B47F0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413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36F1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873A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A77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606800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103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8098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4D4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01E5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7FFE4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DA6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00DC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9E0F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90C0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DC2F9A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D8A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ED9D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838A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275C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B431E9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074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34EA" w14:textId="77777777" w:rsidR="00450F95" w:rsidRPr="00B3531A" w:rsidRDefault="00450F95" w:rsidP="00953C5E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D419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6374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F93C4F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BC0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60D6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DB1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EA2D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7822DF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4B6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FBF2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5F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9E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77A51DC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0C5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19A6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E52D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AA18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0941CE3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4AF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A58A" w14:textId="77777777" w:rsidR="00450F95" w:rsidRPr="00B3531A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7C7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D40E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51F1B03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D9F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CB5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1821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6FD3" w14:textId="77777777" w:rsidR="00450F95" w:rsidRPr="00B3531A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40022185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CCCC89B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B3531A" w14:paraId="40BB0F5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9B41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E84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BEB6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B3531A" w14:paraId="16CD5D80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E0BB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504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064C427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24C5CD4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53611713" w14:textId="77777777" w:rsidR="00450F95" w:rsidRPr="00B3531A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4EBF1E86" w14:textId="77777777" w:rsidR="00450F95" w:rsidRPr="00B3531A" w:rsidRDefault="00450F95" w:rsidP="00953C5E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1502E6BB" w14:textId="77777777" w:rsidR="00450F95" w:rsidRPr="00B3531A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2B5A4490" w14:textId="77777777" w:rsidR="00450F95" w:rsidRPr="00B3531A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1051DBB" w14:textId="77777777" w:rsidR="00450F95" w:rsidRPr="00B3531A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7C526B77" w14:textId="77777777" w:rsidR="00450F95" w:rsidRPr="00B3531A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00F1C0F3" w14:textId="77777777" w:rsidR="00450F95" w:rsidRPr="00B3531A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5583E28C" w14:textId="77777777" w:rsidR="00450F95" w:rsidRPr="00B3531A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3F96FE83" w14:textId="77777777" w:rsidR="00450F95" w:rsidRPr="00B3531A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1EAEAAE1" w14:textId="77777777" w:rsidR="00450F95" w:rsidRPr="00B3531A" w:rsidRDefault="00450F95" w:rsidP="00953C5E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319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0202127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2BA4A5B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6676416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61B9250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5F88AB93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B097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316AC4A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6020"/>
        <w:gridCol w:w="2410"/>
      </w:tblGrid>
      <w:tr w:rsidR="006F4B2C" w:rsidRPr="00B3531A" w14:paraId="3C66C14D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641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35C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1F8FEDB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–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DBE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osiągnięte efekty uczenia się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B3531A" w14:paraId="3EB66D9A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6A0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B3531A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A48C" w14:textId="77777777" w:rsidR="00450F95" w:rsidRPr="00B3531A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3A07816D" w14:textId="77777777" w:rsidR="00450F95" w:rsidRPr="00B3531A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4CFD0205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6856" w14:textId="01BA4925" w:rsidR="00450F95" w:rsidRPr="00B3531A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531A">
              <w:rPr>
                <w:rFonts w:cs="Times New Roman"/>
                <w:sz w:val="20"/>
                <w:szCs w:val="20"/>
              </w:rPr>
              <w:t xml:space="preserve">P1 – egzamin (ustny, pisemny, test </w:t>
            </w:r>
            <w:r w:rsidR="00B83AFA" w:rsidRPr="00B3531A">
              <w:rPr>
                <w:rFonts w:cs="Times New Roman"/>
                <w:sz w:val="20"/>
                <w:szCs w:val="20"/>
              </w:rPr>
              <w:t>s</w:t>
            </w:r>
            <w:r w:rsidRPr="00B3531A">
              <w:rPr>
                <w:rFonts w:cs="Times New Roman"/>
                <w:sz w:val="20"/>
                <w:szCs w:val="20"/>
              </w:rPr>
              <w:t xml:space="preserve">prawdzający wiedzę z całego przedmiotu itd.), </w:t>
            </w:r>
          </w:p>
          <w:p w14:paraId="32068203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79795D8" w14:textId="77777777" w:rsidR="00AE3DFD" w:rsidRPr="00B3531A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5C64B3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B3531A" w14:paraId="7273BAD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E9CA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BE2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B3531A" w14:paraId="54C0264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317C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384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4B5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4E5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54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B3531A" w14:paraId="0E31838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8EA5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49F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B7B7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DFE4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3C5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6DFF952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4EF9" w14:textId="77777777" w:rsidR="00450F95" w:rsidRPr="00B3531A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6F2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72E5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AB95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5EA7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08432FC3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91A8" w14:textId="77777777" w:rsidR="00450F95" w:rsidRPr="00B3531A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D63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C874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DBE3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73D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3D6FDD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F1AE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6FA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885E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7B46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39D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79D4DEB1" w14:textId="77777777" w:rsidR="00AE3DFD" w:rsidRPr="00B3531A" w:rsidRDefault="00AE3DFD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6703857" w14:textId="77777777" w:rsidR="00450F95" w:rsidRPr="00B3531A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73A8029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4E2D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D79F5D4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1D9C574C" w14:textId="77777777" w:rsidTr="00450F95">
              <w:tc>
                <w:tcPr>
                  <w:tcW w:w="4531" w:type="dxa"/>
                  <w:shd w:val="clear" w:color="auto" w:fill="auto"/>
                </w:tcPr>
                <w:p w14:paraId="7AD8ABE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48316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7AC32AE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DC36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CDC9CB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5CCF3AA1" w14:textId="77777777" w:rsidTr="00450F95">
              <w:tc>
                <w:tcPr>
                  <w:tcW w:w="4531" w:type="dxa"/>
                  <w:shd w:val="clear" w:color="auto" w:fill="auto"/>
                </w:tcPr>
                <w:p w14:paraId="2C5144D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CBE2F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44C486ED" w14:textId="77777777" w:rsidTr="00450F95">
              <w:tc>
                <w:tcPr>
                  <w:tcW w:w="4531" w:type="dxa"/>
                  <w:shd w:val="clear" w:color="auto" w:fill="auto"/>
                </w:tcPr>
                <w:p w14:paraId="150919F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5ECA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29959FBF" w14:textId="77777777" w:rsidTr="00450F95">
              <w:tc>
                <w:tcPr>
                  <w:tcW w:w="4531" w:type="dxa"/>
                  <w:shd w:val="clear" w:color="auto" w:fill="auto"/>
                </w:tcPr>
                <w:p w14:paraId="42791E2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6486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1261C49C" w14:textId="77777777" w:rsidTr="00450F95">
              <w:tc>
                <w:tcPr>
                  <w:tcW w:w="4531" w:type="dxa"/>
                  <w:shd w:val="clear" w:color="auto" w:fill="auto"/>
                </w:tcPr>
                <w:p w14:paraId="6C1E188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10C4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3B7487A4" w14:textId="77777777" w:rsidTr="00450F95">
              <w:tc>
                <w:tcPr>
                  <w:tcW w:w="4531" w:type="dxa"/>
                  <w:shd w:val="clear" w:color="auto" w:fill="auto"/>
                </w:tcPr>
                <w:p w14:paraId="4BC057F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FB303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846F21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F77CD73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211602A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5741B8B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E540" w14:textId="405C73F4" w:rsidR="00450F95" w:rsidRPr="00B3531A" w:rsidRDefault="00B83AFA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Egzamin </w:t>
            </w:r>
            <w:r w:rsidR="00AE3DFD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 oceną</w:t>
            </w:r>
          </w:p>
        </w:tc>
      </w:tr>
    </w:tbl>
    <w:p w14:paraId="0F584DFA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9B42F36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B3531A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364F1C53" w14:textId="77777777" w:rsidTr="000300B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3F7B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242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2BC8E9D9" w14:textId="77777777" w:rsidTr="000300B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776C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177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0B8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41B2F6A8" w14:textId="77777777" w:rsidTr="000300B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FFF5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068E82AB" w14:textId="77777777" w:rsidTr="000300B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6D4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23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B6B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B3531A" w14:paraId="044560FB" w14:textId="77777777" w:rsidTr="000300B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79B1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693015F4" w14:textId="77777777" w:rsidTr="000300B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47F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81E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7D41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B3531A" w14:paraId="6E232C72" w14:textId="77777777" w:rsidTr="000300B7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2ED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0251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9BFE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B3531A" w14:paraId="2F48D6E8" w14:textId="77777777" w:rsidTr="000300B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151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E633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EEC5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B3531A" w14:paraId="2E3833FC" w14:textId="77777777" w:rsidTr="000300B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45D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2959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AB0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B3531A" w14:paraId="4F52AEC9" w14:textId="77777777" w:rsidTr="000300B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206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27D" w14:textId="4F0B46C2" w:rsidR="00450F95" w:rsidRPr="00B3531A" w:rsidRDefault="000300B7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4966" w14:textId="4F2E63BC" w:rsidR="00450F95" w:rsidRPr="00B3531A" w:rsidRDefault="000300B7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F4B2C" w:rsidRPr="00B3531A" w14:paraId="4E3489C6" w14:textId="77777777" w:rsidTr="000300B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5E7E" w14:textId="3500E4DA" w:rsidR="00450F95" w:rsidRPr="00B3531A" w:rsidRDefault="00450F95" w:rsidP="007C3A59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79F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39CE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B3531A" w14:paraId="11968FB8" w14:textId="77777777" w:rsidTr="000300B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72C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3F72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7CD" w14:textId="77777777" w:rsidR="00450F95" w:rsidRPr="00B3531A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58143AD1" w14:textId="77777777" w:rsidR="00450F95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1B214DE1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B3531A" w14:paraId="71984457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5E11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 obowiązkowa:</w:t>
            </w:r>
          </w:p>
          <w:p w14:paraId="33E6AE42" w14:textId="77777777" w:rsidR="00450F95" w:rsidRPr="00B3531A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33B7EC06" w14:textId="77777777" w:rsidR="00450F95" w:rsidRPr="00B3531A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Niebisch, S. Penning-Hiemstra, F. Specht, M. Bovermann, M. Reimann,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Hueber Varlag, Ismaning 2007. </w:t>
            </w:r>
          </w:p>
          <w:p w14:paraId="31E6780C" w14:textId="77777777" w:rsidR="00450F95" w:rsidRPr="00B3531A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Braun-Podeschwa J., Habersack Ch., Pude A.,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Kursbuch + Arbeitsbuch, Hueber Verlag 2014</w:t>
            </w:r>
          </w:p>
        </w:tc>
      </w:tr>
      <w:tr w:rsidR="006F4B2C" w:rsidRPr="00B3531A" w14:paraId="14E89570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B197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5E3F4F4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LektorKlett Poznań 2009.</w:t>
            </w:r>
          </w:p>
          <w:p w14:paraId="3538FB4D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Gerngroß G., Krenn W., Puchta H., Grammtik kreativ Langenscheidt, Berlin/München/Wien/Zürich/New York 2001.</w:t>
            </w:r>
          </w:p>
          <w:p w14:paraId="660D7776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Wechselspiel. Sprechsnlässe für die Partnerarbeit im kommunikativen Deutschunterricht,</w:t>
            </w:r>
          </w:p>
          <w:p w14:paraId="2DACD671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5AAB6818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Max Hueber Verlag, Rea, Ismaning 2002.</w:t>
            </w:r>
          </w:p>
          <w:p w14:paraId="7CC53FA6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Ch. Fandrych., U. Tallowitz, 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Klar. </w:t>
            </w:r>
            <w:r w:rsidRPr="00B3531A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LektorKlett, Poznań 2008</w:t>
            </w:r>
          </w:p>
          <w:p w14:paraId="3627C8D4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503ADE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B3531A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B3531A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B3531A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3EF25EC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Glendinning H., Glendenningn.,</w:t>
            </w:r>
            <w:r w:rsidRPr="00B3531A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B3531A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B3531A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B3531A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788EAF50" w14:textId="77777777" w:rsidR="00450F95" w:rsidRPr="00B3531A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9B9A974" w14:textId="77777777" w:rsidR="00450F95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22A690B9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58637C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CAE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7EAD" w14:textId="1AE4316E" w:rsidR="00450F95" w:rsidRPr="00B3531A" w:rsidRDefault="00827CD9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B3531A" w14:paraId="42B4CF5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98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9AAE" w14:textId="6E2E84AD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27CD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3114F44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228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6A0A" w14:textId="09A4D165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B3531A" w14:paraId="47FF93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F7F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DD6D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D8431A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D9310AB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DF329E3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B353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C3A59" w:rsidRPr="00B3531A" w14:paraId="504C0DA4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E799" w14:textId="082A668B" w:rsidR="007C3A59" w:rsidRPr="00B3531A" w:rsidRDefault="00FB22EA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5EDD62A" wp14:editId="1DE8D46F">
                  <wp:extent cx="1066800" cy="1066800"/>
                  <wp:effectExtent l="0" t="0" r="0" b="0"/>
                  <wp:docPr id="2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7FFE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21F1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C3A59" w:rsidRPr="00B3531A" w14:paraId="15E693B1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266C" w14:textId="77777777" w:rsidR="007C3A59" w:rsidRPr="00B3531A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A88A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B5E3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C3A59" w:rsidRPr="00B3531A" w14:paraId="2912592F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90E" w14:textId="77777777" w:rsidR="007C3A59" w:rsidRPr="00B3531A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1A10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8B1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C3A59" w:rsidRPr="00B3531A" w14:paraId="5E5DA1D0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35B8" w14:textId="77777777" w:rsidR="007C3A59" w:rsidRPr="00B3531A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EED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9DBA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C3A59" w:rsidRPr="00B3531A" w14:paraId="7A6A4FE7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A013" w14:textId="77777777" w:rsidR="007C3A59" w:rsidRPr="00B3531A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C7E0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C772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C3A59" w:rsidRPr="00B3531A" w14:paraId="007F915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5BE9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D163" w14:textId="77777777" w:rsidR="007C3A59" w:rsidRPr="00B3531A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2DAFE23A" w14:textId="77777777" w:rsidR="007C3A59" w:rsidRPr="00B3531A" w:rsidRDefault="007C3A59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49AEB63" w14:textId="7D70995D" w:rsidR="00450F95" w:rsidRPr="00B3531A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96BDD60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186B0B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64D447FD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D3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637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Wychowanie fizyczne</w:t>
            </w:r>
          </w:p>
        </w:tc>
      </w:tr>
      <w:tr w:rsidR="006F4B2C" w:rsidRPr="00B3531A" w14:paraId="3814902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9AB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18B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0</w:t>
            </w:r>
          </w:p>
        </w:tc>
      </w:tr>
      <w:tr w:rsidR="006F4B2C" w:rsidRPr="00B3531A" w14:paraId="14F0EDC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25C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B47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78C02A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1B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36D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5F01D1B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49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88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457C3E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06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C01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71AC2C6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EE9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700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Wydział Nauk o Zdrowiu</w:t>
            </w:r>
          </w:p>
        </w:tc>
      </w:tr>
    </w:tbl>
    <w:p w14:paraId="752FBC5C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5A12E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67329C8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F186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F93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02A34D" w14:textId="213CC9C5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CA77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1D0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75361A7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6CAA" w14:textId="50160444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8123" w14:textId="7E0B173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B38" w14:textId="664E0D3C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6C1B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81B71BF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E78C85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15687BC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A5E1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716813A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60E50B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3FC4D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1640D0D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50E2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Przekazanie ogólnej wiedzy dotyczącej zasad „ fair play” oraz bezpieczeństwa podczas zajęć sportowych.</w:t>
            </w:r>
          </w:p>
          <w:p w14:paraId="427ED3C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168F65C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4F97EB58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2C6DC2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7398AF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565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F73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D0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2A35FEA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407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477E970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C4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954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213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B3531A" w14:paraId="2DD8715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471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54286D6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AF4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79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A38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B3531A" w14:paraId="0042E5F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EB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046C6D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1D0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69A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466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EC10F42" w14:textId="77777777" w:rsidR="00AE3DFD" w:rsidRPr="00B3531A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F7336BC" w14:textId="77777777" w:rsidR="00AE3DFD" w:rsidRPr="00B3531A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207A96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B3531A" w14:paraId="6976481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DB5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7B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B67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B3531A" w14:paraId="446F9516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E8DB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0A7A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B9F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3C2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B3531A" w14:paraId="62226B6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3CA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3CA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9F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6A2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B3531A" w14:paraId="4FCCC206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68E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EE0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Fitness ( aerobik, callanetiks, stretching,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DA5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F3E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B3531A" w14:paraId="55687B55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3E5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5BF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C97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17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B3531A" w14:paraId="66897A8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3FF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1F7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48C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389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B3531A" w14:paraId="0A811EEB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808D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8B5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AA6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BEB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68BC5D6" w14:textId="77777777" w:rsidR="00AE3DFD" w:rsidRPr="00B3531A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315985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B3531A" w14:paraId="63F41E99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EE52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CA0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73B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B3531A" w14:paraId="3410D600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B07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B49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03366831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D706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4EEA029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82F66C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834698C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19"/>
        <w:gridCol w:w="4111"/>
      </w:tblGrid>
      <w:tr w:rsidR="006F4B2C" w:rsidRPr="00B3531A" w14:paraId="2536C94A" w14:textId="77777777" w:rsidTr="00B83AFA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F14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83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5396DD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9D2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B3531A" w14:paraId="7977CCF3" w14:textId="77777777" w:rsidTr="00B83AFA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EE9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782B" w14:textId="38E84338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obserwacja podczas zajęć / aktywność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C484" w14:textId="1B02E467" w:rsidR="00450F95" w:rsidRPr="00B3531A" w:rsidRDefault="000300B7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test sprawności</w:t>
            </w:r>
          </w:p>
        </w:tc>
      </w:tr>
    </w:tbl>
    <w:p w14:paraId="03FE6DAF" w14:textId="77777777" w:rsidR="00AE3DFD" w:rsidRPr="00B3531A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2C27929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B3531A" w14:paraId="4E251EF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08A4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40E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B3531A" w14:paraId="4F8B9D82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46D9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A72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94F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C3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E18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B3531A" w14:paraId="0A09E53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572C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0FB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E74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875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6B81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B3531A" w14:paraId="40AF4B6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49E6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D63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F2A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9F64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B32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B3531A" w14:paraId="1DA1674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16B3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87C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94D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065A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30A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402DC63" w14:textId="77777777" w:rsidR="00AE3DFD" w:rsidRPr="00B3531A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B3531A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0CCDAF83" w14:textId="77777777" w:rsidR="00450F95" w:rsidRPr="00B3531A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2EB7B12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FD7F" w14:textId="77777777" w:rsidR="00450F95" w:rsidRPr="00B3531A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3E53C0DC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1A9BF4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06D607FD" w14:textId="77777777" w:rsidTr="00450F95">
              <w:tc>
                <w:tcPr>
                  <w:tcW w:w="4531" w:type="dxa"/>
                  <w:shd w:val="clear" w:color="auto" w:fill="auto"/>
                </w:tcPr>
                <w:p w14:paraId="4DDDA5E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33371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442EC94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FD2E1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DA5C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0508E98D" w14:textId="77777777" w:rsidTr="00450F95">
              <w:tc>
                <w:tcPr>
                  <w:tcW w:w="4531" w:type="dxa"/>
                  <w:shd w:val="clear" w:color="auto" w:fill="auto"/>
                </w:tcPr>
                <w:p w14:paraId="51ED2CF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20C9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2553EB53" w14:textId="77777777" w:rsidTr="00450F95">
              <w:tc>
                <w:tcPr>
                  <w:tcW w:w="4531" w:type="dxa"/>
                  <w:shd w:val="clear" w:color="auto" w:fill="auto"/>
                </w:tcPr>
                <w:p w14:paraId="41F475A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5260A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5B27F6C5" w14:textId="77777777" w:rsidTr="00450F95">
              <w:tc>
                <w:tcPr>
                  <w:tcW w:w="4531" w:type="dxa"/>
                  <w:shd w:val="clear" w:color="auto" w:fill="auto"/>
                </w:tcPr>
                <w:p w14:paraId="1F77892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540E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081CDCEB" w14:textId="77777777" w:rsidTr="00450F95">
              <w:tc>
                <w:tcPr>
                  <w:tcW w:w="4531" w:type="dxa"/>
                  <w:shd w:val="clear" w:color="auto" w:fill="auto"/>
                </w:tcPr>
                <w:p w14:paraId="2732D26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BDEC3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3EF6DC17" w14:textId="77777777" w:rsidTr="00450F95">
              <w:tc>
                <w:tcPr>
                  <w:tcW w:w="4531" w:type="dxa"/>
                  <w:shd w:val="clear" w:color="auto" w:fill="auto"/>
                </w:tcPr>
                <w:p w14:paraId="5653E76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E157E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F6632CD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13CE01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D2D5FB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077BE20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BAF3" w14:textId="44C92DB0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369B1A02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41950A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3969" w:type="dxa"/>
        <w:jc w:val="center"/>
        <w:tblLayout w:type="fixed"/>
        <w:tblLook w:val="0000" w:firstRow="0" w:lastRow="0" w:firstColumn="0" w:lastColumn="0" w:noHBand="0" w:noVBand="0"/>
      </w:tblPr>
      <w:tblGrid>
        <w:gridCol w:w="1984"/>
        <w:gridCol w:w="1985"/>
      </w:tblGrid>
      <w:tr w:rsidR="00B83AFA" w:rsidRPr="00B3531A" w14:paraId="5A29A4C6" w14:textId="77777777" w:rsidTr="00B83AFA">
        <w:trPr>
          <w:trHeight w:val="291"/>
          <w:jc w:val="center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F2EF" w14:textId="77777777" w:rsidR="00B83AFA" w:rsidRPr="00B3531A" w:rsidRDefault="00B83AFA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B83AFA" w:rsidRPr="00B3531A" w14:paraId="626BF3D2" w14:textId="77777777" w:rsidTr="00B83AFA">
        <w:trPr>
          <w:trHeight w:val="29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B6D8" w14:textId="77777777" w:rsidR="00B83AFA" w:rsidRPr="00B3531A" w:rsidRDefault="00B83AFA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4E84" w14:textId="77777777" w:rsidR="00B83AFA" w:rsidRPr="00B3531A" w:rsidRDefault="00B83AFA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B83AFA" w:rsidRPr="00B3531A" w14:paraId="06DE62F6" w14:textId="77777777" w:rsidTr="00B83AFA">
        <w:trPr>
          <w:trHeight w:val="29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B1DE" w14:textId="77777777" w:rsidR="00B83AFA" w:rsidRPr="00B3531A" w:rsidRDefault="00B83AFA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95E6" w14:textId="77777777" w:rsidR="00B83AFA" w:rsidRPr="00B3531A" w:rsidRDefault="00B83AFA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7444A44A" w14:textId="77777777" w:rsidTr="00B83AFA">
        <w:trPr>
          <w:trHeight w:val="39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0824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31C8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44A949C7" w14:textId="77777777" w:rsidTr="00B83AFA">
        <w:trPr>
          <w:trHeight w:val="41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3BD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5DCC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589C7EDE" w14:textId="77777777" w:rsidTr="00B83AFA">
        <w:trPr>
          <w:trHeight w:val="7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425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9E9B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768E520A" w14:textId="77777777" w:rsidTr="00B83AFA">
        <w:trPr>
          <w:trHeight w:val="45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91D2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B1F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3F418F90" w14:textId="77777777" w:rsidTr="00B83AFA">
        <w:trPr>
          <w:trHeight w:val="36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82F8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60B3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83AFA" w:rsidRPr="00B3531A" w14:paraId="6DE3EB39" w14:textId="77777777" w:rsidTr="00B83AFA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F13E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33C" w14:textId="77777777" w:rsidR="00B83AFA" w:rsidRPr="00B3531A" w:rsidRDefault="00B83AFA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5BC3CF29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1EF2FA4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29EAD08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4E9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B3531A" w14:paraId="2D5CBB1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99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70F97725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przepisy PZKOSZ, PZPN, PZPS, PZTS, PZB 2. „ Światło jogi” B.K.S. Iyengar, Akademia hata – joga 1976 3. „Aerobik czy fitness” Elżbieta Grodzka – Kubiak, AWF Poznań 2002 4. „ Kulturystyka dla każdego” Kruszewski Marek, Lucien Demeills , Siedmioróg 2015</w:t>
            </w:r>
          </w:p>
        </w:tc>
      </w:tr>
    </w:tbl>
    <w:p w14:paraId="5982CD9A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168223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60639F8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2F7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9FC9" w14:textId="77FDF6E5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</w:t>
            </w:r>
            <w:r w:rsidR="00827CD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Arkadiusz Wołoszyn</w:t>
            </w:r>
          </w:p>
        </w:tc>
      </w:tr>
      <w:tr w:rsidR="006F4B2C" w:rsidRPr="00B3531A" w14:paraId="6A895A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297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1DF0" w14:textId="4AA242C9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27CD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4ADB665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2FD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A50A" w14:textId="098DFB69" w:rsidR="00450F95" w:rsidRPr="00B3531A" w:rsidRDefault="00827CD9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5" w:history="1">
              <w:r w:rsidRPr="00B3531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awoloszyn@ajp.edu.pl</w:t>
              </w:r>
            </w:hyperlink>
          </w:p>
        </w:tc>
      </w:tr>
      <w:tr w:rsidR="006F4B2C" w:rsidRPr="00B3531A" w14:paraId="658A2D4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259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1A14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F80FF5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340BB187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4B00" w14:textId="4A229096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6C809B0" wp14:editId="3A397AA3">
                  <wp:extent cx="1066800" cy="1066800"/>
                  <wp:effectExtent l="0" t="0" r="0" b="0"/>
                  <wp:docPr id="3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2353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2FA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0FD3E99B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4BEE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B2AA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0F5A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24DA087A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A717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7A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4A10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77394D0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00CB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8BB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17B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764FEE0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F00B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CDCF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42C2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06262804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95C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A4A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52C9E931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788D397" w14:textId="63B8898E" w:rsidR="00450F95" w:rsidRPr="00B3531A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BA88864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856FF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7B0661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34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2CE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Technologie informacyjne</w:t>
            </w:r>
          </w:p>
        </w:tc>
      </w:tr>
      <w:tr w:rsidR="006F4B2C" w:rsidRPr="00B3531A" w14:paraId="45E07A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D14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C38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6F4B2C" w:rsidRPr="00B3531A" w14:paraId="3F2D7A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77E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3C98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647F982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39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39A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04C4799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32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699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315777B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494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3A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6BF44B0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D8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4F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Mgr Elżbieta Błaszczak</w:t>
            </w:r>
          </w:p>
        </w:tc>
      </w:tr>
    </w:tbl>
    <w:p w14:paraId="15F0706B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1576F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06F9BC1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91A5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57D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1A103A" w14:textId="72C407F3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5E2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8C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5198953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82DF" w14:textId="3EBA368E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72CA" w14:textId="0C6FDF48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77B0" w14:textId="2AE2C1F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7FA4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1389603D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3DC50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3BB61D4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42B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548E3E14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F066D2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4BB5C18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732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0A3FC2E4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4B2453F5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16CD7A76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DFB95C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5E9E5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FCF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4A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EE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37596F3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0D3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6A49D61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6278" w14:textId="3D02AD7F" w:rsidR="00450F95" w:rsidRPr="00B3531A" w:rsidRDefault="0222114F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1164637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="0A3DA96A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943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7A6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B3531A" w14:paraId="7257A3E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81C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6A6D03B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492" w14:textId="3B05FA1F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2099825F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2BD0" w14:textId="5482A37C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wykorzystując narzędzia informatyczne do gromadzenia, analizowania, porządkowania danych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9BE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B3531A" w14:paraId="4E3323C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F19" w14:textId="57A6A414" w:rsidR="00450F95" w:rsidRPr="00B3531A" w:rsidRDefault="00450F95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</w:t>
            </w:r>
            <w:r w:rsidR="67B31C1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="35207AC2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82B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E72B" w14:textId="62E1A0A6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6F4B2C" w:rsidRPr="00B3531A" w14:paraId="3A5BC42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EBE" w14:textId="7D8B9646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2518A148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6EB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796B" w14:textId="6C71A5AA" w:rsidR="00450F95" w:rsidRPr="00B3531A" w:rsidRDefault="00450F95" w:rsidP="11F4C9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K_U</w:t>
            </w:r>
            <w:r w:rsidR="39E38F82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F4B2C" w:rsidRPr="00B3531A" w14:paraId="0732535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F48A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1B7510B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DD3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10F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9EA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750EBC67" w14:textId="77777777" w:rsidR="00AE3DFD" w:rsidRPr="00B3531A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15EB4A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B3531A" w14:paraId="75B2D798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409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87A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CEA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B3531A" w14:paraId="04082CE7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CBA4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24C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30C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33F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B3531A" w14:paraId="0F6C18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46C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F8B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BC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14B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A33CD3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7B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998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407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AAB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C39B70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F9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A7E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CA1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FD5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6453E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0E2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40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34B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261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CB0F1D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C2F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0EF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112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CD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6E03785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23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0A2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AF9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FE2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52714E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12C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EAE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9D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DD5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2CF42C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87F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A46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567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ED6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6989F6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05F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B29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21B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BD9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63587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FFD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73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jednotabelarycznej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1CB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711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431FC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3B0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83F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2BB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46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7B96B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CD1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510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AF8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231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391A4BD2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411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EBC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6A3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A4E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6880C4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949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AAB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3C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29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72987A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24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8B9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569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2CE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49D6116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22A8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4CB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7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FA6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466CF7F" w14:textId="77777777" w:rsidR="00AE3DFD" w:rsidRPr="00B3531A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3199F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B3531A" w14:paraId="15AD2DAE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C47A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3C62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610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B3531A" w14:paraId="61FD8838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2CA7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BE3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B3531A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4965ED2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M5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B3531A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8D1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565FC1C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298FB28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312"/>
        <w:gridCol w:w="3118"/>
      </w:tblGrid>
      <w:tr w:rsidR="006F4B2C" w:rsidRPr="00B3531A" w14:paraId="0A6FABD4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F28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D2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CDD7BD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801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B3531A" w14:paraId="5E82399A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A3B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195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7651F10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91F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4E8A69B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B3531A" w14:paraId="2DC46BDE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419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A1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B3531A" w14:paraId="57158486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FB9D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995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85C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01F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B3531A" w14:paraId="16865AFA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E510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959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A894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371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13659599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8B2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904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651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A5F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7FEEBDF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C4E8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C63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B57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A59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9B07FA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8F6A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918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AE7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4E4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33CEBFBC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707F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1A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BA7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2F6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9E4FF6" w14:textId="77777777" w:rsidR="00AE3DFD" w:rsidRPr="00B3531A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D6E60D7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26E6B20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F517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185D28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3DAA88C4" w14:textId="77777777" w:rsidTr="00450F95">
              <w:tc>
                <w:tcPr>
                  <w:tcW w:w="4531" w:type="dxa"/>
                  <w:shd w:val="clear" w:color="auto" w:fill="auto"/>
                </w:tcPr>
                <w:p w14:paraId="55BA8D4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CB2DD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3A6F7CE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4DA43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A0AF3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32BF1A43" w14:textId="77777777" w:rsidTr="00450F95">
              <w:tc>
                <w:tcPr>
                  <w:tcW w:w="4531" w:type="dxa"/>
                  <w:shd w:val="clear" w:color="auto" w:fill="auto"/>
                </w:tcPr>
                <w:p w14:paraId="6218215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38B2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01CF07DB" w14:textId="77777777" w:rsidTr="00450F95">
              <w:tc>
                <w:tcPr>
                  <w:tcW w:w="4531" w:type="dxa"/>
                  <w:shd w:val="clear" w:color="auto" w:fill="auto"/>
                </w:tcPr>
                <w:p w14:paraId="685F38C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3271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65962944" w14:textId="77777777" w:rsidTr="00450F95">
              <w:tc>
                <w:tcPr>
                  <w:tcW w:w="4531" w:type="dxa"/>
                  <w:shd w:val="clear" w:color="auto" w:fill="auto"/>
                </w:tcPr>
                <w:p w14:paraId="7E6D0B0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4C639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30F914DB" w14:textId="77777777" w:rsidTr="00450F95">
              <w:tc>
                <w:tcPr>
                  <w:tcW w:w="4531" w:type="dxa"/>
                  <w:shd w:val="clear" w:color="auto" w:fill="auto"/>
                </w:tcPr>
                <w:p w14:paraId="4CBA0E7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CAA3C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59DCBD0C" w14:textId="77777777" w:rsidTr="00450F95">
              <w:tc>
                <w:tcPr>
                  <w:tcW w:w="4531" w:type="dxa"/>
                  <w:shd w:val="clear" w:color="auto" w:fill="auto"/>
                </w:tcPr>
                <w:p w14:paraId="5EA1E50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D3F9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4D5C9D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B496D58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AF4B3E4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0645635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1376" w14:textId="629DA9E4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F00F9C4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37AA307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61CA2C02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D20A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B849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3D358D9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277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BDF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A09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26DE852B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68D1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41CC7EA9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7AB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6B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0B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B3531A" w14:paraId="46E0DA59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3F0F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11105C5D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A4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75B1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C99E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B3531A" w14:paraId="76FE5451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19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0C8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B2B4" w14:textId="77777777" w:rsidR="00450F95" w:rsidRPr="00B3531A" w:rsidRDefault="00C60B0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B3531A" w14:paraId="544FF165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98B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96E6" w14:textId="77777777" w:rsidR="00450F95" w:rsidRPr="00B3531A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B70A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B3531A" w14:paraId="55FE00E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1696" w14:textId="2546CBA6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6ECE" w14:textId="77777777" w:rsidR="00450F95" w:rsidRPr="00B3531A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77B" w14:textId="77777777" w:rsidR="00450F95" w:rsidRPr="00B3531A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B3531A" w14:paraId="67D9A025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635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984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18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2E19850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9D0BFB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7ABD4700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6AA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4C4A983" w14:textId="77777777" w:rsidR="00450F95" w:rsidRPr="00B3531A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Kopertowska M.,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7A7C65A" w14:textId="77777777" w:rsidR="00450F95" w:rsidRPr="00B3531A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Kopertowska M.,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A715AA3" w14:textId="77777777" w:rsidR="00450F95" w:rsidRPr="00B3531A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Kopertowska M.,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9AF077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B3531A" w14:paraId="4315DBE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9BE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6F3799D8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B3531A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38A2A84E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31F7B52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4929B0A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E17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628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B3531A" w14:paraId="089B596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28F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7E13" w14:textId="0CC99CF4" w:rsidR="00450F95" w:rsidRPr="00B3531A" w:rsidRDefault="000C0108" w:rsidP="11F4C9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00D27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018A12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58C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B9C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B3531A" w14:paraId="7FF07DB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AB9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0604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8149948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3A7785E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355B" w14:textId="446CE1C4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176D3BF" wp14:editId="01D78744">
                  <wp:extent cx="1066800" cy="1066800"/>
                  <wp:effectExtent l="0" t="0" r="0" b="0"/>
                  <wp:docPr id="4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BE4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5195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4FC7348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321C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650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978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4EE51492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FBC3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28F5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C8F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48CF1F44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1116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4FF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4BF7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5FC7A92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5A0E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A993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21C0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64394E8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08E1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7F0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6F859072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94AAD" w14:textId="432C3536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0A640D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77CEADE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936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AB7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BHP</w:t>
            </w:r>
          </w:p>
        </w:tc>
      </w:tr>
      <w:tr w:rsidR="006F4B2C" w:rsidRPr="00B3531A" w14:paraId="44B89E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31D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EFB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0</w:t>
            </w:r>
          </w:p>
        </w:tc>
      </w:tr>
      <w:tr w:rsidR="006F4B2C" w:rsidRPr="00B3531A" w14:paraId="237522E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EA6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D3C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472D740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E1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907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117F537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3D5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CB5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0C58421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096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49A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131162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4D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929" w14:textId="7821CAFA" w:rsidR="00450F95" w:rsidRPr="00B3531A" w:rsidRDefault="00D2733C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Renata Płonecka</w:t>
            </w:r>
            <w:r w:rsidR="00450F95" w:rsidRPr="00B3531A">
              <w:rPr>
                <w:color w:val="000000"/>
              </w:rPr>
              <w:t xml:space="preserve"> specjalista ds. bhp</w:t>
            </w:r>
          </w:p>
        </w:tc>
      </w:tr>
    </w:tbl>
    <w:p w14:paraId="1CFFB9CF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87FF3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78CD324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4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9C2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76AD1F" w14:textId="03587D70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576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047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6C391352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7248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1FA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22D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4B29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8A966F5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DFCD60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03CAA3B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5D4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6A49A91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FF85531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E8EFE0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2C16276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2B42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4053565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8255AB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68F1623E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52D299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1D3F29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E48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B6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323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3B13293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77B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55B532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B6A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953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E89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B3531A" w14:paraId="71F4636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74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256FBC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D7C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EA0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FEF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B3531A" w14:paraId="334A6DE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26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54765BF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DA4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F22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38A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5BB36DD2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B3531A" w14:paraId="2FA16769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EFA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9AE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83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B3531A" w14:paraId="6AC9580C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05C7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8CF2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D7B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2D8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B3531A" w14:paraId="52792EA1" w14:textId="77777777" w:rsidTr="003A5E1F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85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EAE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00E5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49B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502E7593" w14:textId="77777777" w:rsidTr="003A5E1F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B54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0FA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4F9B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FAB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44EE0821" w14:textId="77777777" w:rsidTr="003A5E1F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6C5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C4B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4CCC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230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B12F121" w14:textId="77777777" w:rsidTr="003A5E1F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B8C5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552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8F1C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0C20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0B96018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A86224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B3531A" w14:paraId="35930EF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EEB9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FB9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A50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B3531A" w14:paraId="145B8B0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6456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2E1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924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16F2377C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4747A4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A94563C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178"/>
        <w:gridCol w:w="4252"/>
      </w:tblGrid>
      <w:tr w:rsidR="006F4B2C" w:rsidRPr="00B3531A" w14:paraId="44B8C8D4" w14:textId="77777777" w:rsidTr="00B83AFA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F1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85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BFB9E6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FE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B3531A" w14:paraId="59940DE0" w14:textId="77777777" w:rsidTr="00B83AFA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382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AA94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CB6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1FE533F4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B3531A" w14:paraId="1BE0B342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C87F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41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B3531A" w14:paraId="1238E20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AC1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24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B3531A" w14:paraId="2F6C675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F8C5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749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0468AAB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5DAF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8E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05C0064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195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7F5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2BD2F41" w14:textId="77777777" w:rsidR="00AE3DFD" w:rsidRPr="00B3531A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CA8E35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57F423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4691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A6152C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64686AAA" w14:textId="77777777" w:rsidTr="00450F95">
              <w:tc>
                <w:tcPr>
                  <w:tcW w:w="4531" w:type="dxa"/>
                  <w:shd w:val="clear" w:color="auto" w:fill="auto"/>
                </w:tcPr>
                <w:p w14:paraId="5787136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0F94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271DD77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4D0F36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172CC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1588146A" w14:textId="77777777" w:rsidTr="00450F95">
              <w:tc>
                <w:tcPr>
                  <w:tcW w:w="4531" w:type="dxa"/>
                  <w:shd w:val="clear" w:color="auto" w:fill="auto"/>
                </w:tcPr>
                <w:p w14:paraId="3EE0A04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72147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6338752E" w14:textId="77777777" w:rsidTr="00450F95">
              <w:tc>
                <w:tcPr>
                  <w:tcW w:w="4531" w:type="dxa"/>
                  <w:shd w:val="clear" w:color="auto" w:fill="auto"/>
                </w:tcPr>
                <w:p w14:paraId="2083F1A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DAC15B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50BC35F3" w14:textId="77777777" w:rsidTr="00450F95">
              <w:tc>
                <w:tcPr>
                  <w:tcW w:w="4531" w:type="dxa"/>
                  <w:shd w:val="clear" w:color="auto" w:fill="auto"/>
                </w:tcPr>
                <w:p w14:paraId="07F45D9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B78D8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764BDB7A" w14:textId="77777777" w:rsidTr="00450F95">
              <w:tc>
                <w:tcPr>
                  <w:tcW w:w="4531" w:type="dxa"/>
                  <w:shd w:val="clear" w:color="auto" w:fill="auto"/>
                </w:tcPr>
                <w:p w14:paraId="5F6E8BE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FB35C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352FE223" w14:textId="77777777" w:rsidTr="00450F95">
              <w:tc>
                <w:tcPr>
                  <w:tcW w:w="4531" w:type="dxa"/>
                  <w:shd w:val="clear" w:color="auto" w:fill="auto"/>
                </w:tcPr>
                <w:p w14:paraId="572FC7A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A9CD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032020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BF25343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78C1DB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4C0BB21E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BF7B" w14:textId="221EA642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77BCF9F8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27CE8D77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42A191B8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5D72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B297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68D9FF4C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00633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AC1D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5EB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14464C58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3F3A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74D41B8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22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A9C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300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4952003B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08B0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6FB10683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D3B" w14:textId="72035FD8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7D44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64DC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1A5010C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D170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ADA6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BCD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0CA0DCA5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123D4F74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B3531A" w14:paraId="47564736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E0B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7643BD6D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1FC6E7B9" w14:textId="77777777" w:rsidR="00450F95" w:rsidRPr="00B3531A" w:rsidRDefault="00450F95" w:rsidP="00953C5E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2CB4780E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226E6E61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B3531A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018D490C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438019D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3A2BCFB" w14:textId="77777777" w:rsidR="00450F95" w:rsidRPr="00B3531A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6538991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B3531A" w14:paraId="394FE135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ACCC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487F7297" w14:textId="77777777" w:rsidR="00450F95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C5BD781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00E29F6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691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9DF" w14:textId="2193409D" w:rsidR="00450F95" w:rsidRPr="00B3531A" w:rsidRDefault="00D2733C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Renata Płonecka</w:t>
            </w:r>
          </w:p>
        </w:tc>
      </w:tr>
      <w:tr w:rsidR="006F4B2C" w:rsidRPr="00B3531A" w14:paraId="64D2EDF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11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6643" w14:textId="2EBF375A" w:rsidR="00450F95" w:rsidRPr="00B3531A" w:rsidRDefault="00FC7B7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D27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1C3567F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37B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BA1A" w14:textId="4C4C41D6" w:rsidR="00450F95" w:rsidRPr="00B3531A" w:rsidRDefault="00D2733C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rplonecka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6F4B2C" w:rsidRPr="00B3531A" w14:paraId="39C39B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282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58CD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0279395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0DF65194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5EDE" w14:textId="73B66D83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63D4BC3" wp14:editId="2F1C8210">
                  <wp:extent cx="1066800" cy="1066800"/>
                  <wp:effectExtent l="0" t="0" r="0" b="0"/>
                  <wp:docPr id="5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B32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D11E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01D7354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60E6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31FE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C054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2F4164B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9C32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001B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09C3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2052983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A974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B35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CF2B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36706DF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1A0E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3FE8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9A9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73CB54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811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76E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D5CAC9F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5590D9" w14:textId="120232FC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9DE07D5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180B1F94" w14:textId="77777777" w:rsidTr="00431019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6F3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5079" w14:textId="65264ABD" w:rsidR="00450F95" w:rsidRPr="00B3531A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Podstawy</w:t>
            </w:r>
            <w:r w:rsidR="00450F95" w:rsidRPr="00B3531A">
              <w:rPr>
                <w:color w:val="000000"/>
              </w:rPr>
              <w:t xml:space="preserve"> matematyki</w:t>
            </w:r>
          </w:p>
        </w:tc>
      </w:tr>
      <w:tr w:rsidR="006F4B2C" w:rsidRPr="00B3531A" w14:paraId="1F728C31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40A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F2E" w14:textId="7343665E" w:rsidR="00450F95" w:rsidRPr="00B3531A" w:rsidRDefault="0B19E2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3</w:t>
            </w:r>
          </w:p>
        </w:tc>
      </w:tr>
      <w:tr w:rsidR="006F4B2C" w:rsidRPr="00B3531A" w14:paraId="202B6826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FD8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1A0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</w:t>
            </w:r>
            <w:r w:rsidRPr="00B3531A">
              <w:rPr>
                <w:strike/>
                <w:color w:val="000000"/>
              </w:rPr>
              <w:t>obieralne</w:t>
            </w:r>
          </w:p>
        </w:tc>
      </w:tr>
      <w:tr w:rsidR="006F4B2C" w:rsidRPr="00B3531A" w14:paraId="3707D4F3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43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8D4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09ADBA09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3C0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AD64" w14:textId="7C6029E2" w:rsidR="00450F95" w:rsidRPr="00B3531A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</w:t>
            </w:r>
            <w:r w:rsidR="00450F95" w:rsidRPr="00B3531A">
              <w:rPr>
                <w:color w:val="000000"/>
              </w:rPr>
              <w:t>olski</w:t>
            </w:r>
          </w:p>
        </w:tc>
      </w:tr>
      <w:tr w:rsidR="006F4B2C" w:rsidRPr="00B3531A" w14:paraId="7A15ACD7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38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CEC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3833E9D8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9A4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93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Rafał Różański</w:t>
            </w:r>
          </w:p>
        </w:tc>
      </w:tr>
    </w:tbl>
    <w:p w14:paraId="3A9EC2C9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A35F2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37CC6E90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359B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3C51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4C35E71" w14:textId="7635CD02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D47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4C028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2656F329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4E59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379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C9C5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D5C" w14:textId="7A94709A" w:rsidR="00B367D0" w:rsidRPr="00B3531A" w:rsidRDefault="046EF397" w:rsidP="5872B00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B3531A" w14:paraId="4038C928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4355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131B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0DD2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187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786CB8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EFC5C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4E8ACDB1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6112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15D2AEDB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E01D9BD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0B0AB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12C87E0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D4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B3531A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40E91AED" w14:textId="1033BAFD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B3531A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49BACC0A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B3531A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E328296" w14:textId="77777777" w:rsidR="00FA7D21" w:rsidRPr="00B3531A" w:rsidRDefault="00FA7D2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309680BF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D5E273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538B5CE0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1F0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4EA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2C1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7DB54FF4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D42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B3531A" w14:paraId="0B6EDFC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2C8B" w14:textId="77777777" w:rsidR="00FA7D21" w:rsidRPr="00B3531A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8F5C" w14:textId="77777777" w:rsidR="00FA7D21" w:rsidRPr="00B3531A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A578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B3531A" w14:paraId="69171C11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F649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B3531A" w14:paraId="57EF4D4A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84E" w14:textId="77777777" w:rsidR="00FA7D21" w:rsidRPr="00B3531A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530A" w14:textId="77777777" w:rsidR="00FA7D21" w:rsidRPr="00B3531A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424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B3531A" w14:paraId="236DDFA5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0599" w14:textId="77777777" w:rsidR="00FA7D21" w:rsidRPr="00B3531A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7FC5" w14:textId="77777777" w:rsidR="00FA7D21" w:rsidRPr="00B3531A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operuje i wykorzystuje poznane pojęcia i metody metematyki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8374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B3531A" w14:paraId="58936A78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8300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B3531A" w14:paraId="3E126CDD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64C6" w14:textId="77777777" w:rsidR="00FA7D21" w:rsidRPr="00B3531A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B7FB" w14:textId="77777777" w:rsidR="00FA7D21" w:rsidRPr="00B3531A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C691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B3531A" w14:paraId="2B65051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000" w14:textId="77777777" w:rsidR="00FA7D21" w:rsidRPr="00B3531A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6869" w14:textId="77777777" w:rsidR="00FA7D21" w:rsidRPr="00B3531A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A03" w14:textId="77777777" w:rsidR="00FA7D21" w:rsidRPr="00B3531A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D807787" w14:textId="77777777" w:rsidR="00AE3DFD" w:rsidRPr="00B3531A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2D07" w14:textId="77777777" w:rsidR="00953C5E" w:rsidRPr="00B3531A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56"/>
        <w:gridCol w:w="1559"/>
        <w:gridCol w:w="1846"/>
      </w:tblGrid>
      <w:tr w:rsidR="00953C5E" w:rsidRPr="00B3531A" w14:paraId="160871EB" w14:textId="77777777" w:rsidTr="003A5E1F">
        <w:trPr>
          <w:trHeight w:val="34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A8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57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73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030ED27C" w14:textId="77777777" w:rsidTr="003A5E1F">
        <w:trPr>
          <w:trHeight w:val="196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76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69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48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C51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73DD111A" w14:textId="77777777" w:rsidTr="003A5E1F">
        <w:trPr>
          <w:trHeight w:val="2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B5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FCC6" w14:textId="271ECCB5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795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D0C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23EEA5B" w14:textId="77777777" w:rsidTr="003A5E1F">
        <w:trPr>
          <w:trHeight w:val="28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A4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ED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FEF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BE6C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D433754" w14:textId="77777777" w:rsidTr="003A5E1F">
        <w:trPr>
          <w:trHeight w:val="3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F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B5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BB1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746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D253C6F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59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20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16C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3806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780B989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AB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008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4823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B51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BF5A95A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EB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B99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63D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1BF7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E96B331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44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C3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31BB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307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645B575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3BD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7B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2F0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F87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B23B532" w14:textId="77777777" w:rsidTr="003A5E1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1C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16E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A8D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CDF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3EB255E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0557B1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4"/>
        <w:gridCol w:w="1516"/>
        <w:gridCol w:w="1806"/>
      </w:tblGrid>
      <w:tr w:rsidR="00953C5E" w:rsidRPr="00B3531A" w14:paraId="7A82CA6C" w14:textId="77777777" w:rsidTr="003A5E1F">
        <w:trPr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B9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23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F2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72015D52" w14:textId="77777777" w:rsidTr="003A5E1F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82F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07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8A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F6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4E0CCC68" w14:textId="77777777" w:rsidTr="003A5E1F">
        <w:trPr>
          <w:trHeight w:val="2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77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44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AD9D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09D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D873D05" w14:textId="77777777" w:rsidTr="003A5E1F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7E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F3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5C8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EF7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DEDF193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7D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F44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39A8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A5EA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446CB5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01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37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367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CF6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071CF7E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78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3F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E58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A39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CDA22D2" w14:textId="77777777" w:rsidTr="003A5E1F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83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ED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1010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F82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49573D4B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EE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9AE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5DBE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F7C0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A4AD19E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429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95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676B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FC5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0AC204A7" w14:textId="77777777" w:rsidTr="003A5E1F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E6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712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9F4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5EBA" w14:textId="77777777" w:rsidR="00953C5E" w:rsidRPr="00B3531A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1F6620C2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471867" w14:textId="38FB6533" w:rsidR="00FA7D21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B3531A" w14:paraId="7584364F" w14:textId="77777777" w:rsidTr="00450F95">
        <w:tc>
          <w:tcPr>
            <w:tcW w:w="1666" w:type="dxa"/>
          </w:tcPr>
          <w:p w14:paraId="3F7FF711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B36243D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7190290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B3531A" w14:paraId="50C9120A" w14:textId="77777777" w:rsidTr="00450F95">
        <w:tc>
          <w:tcPr>
            <w:tcW w:w="1666" w:type="dxa"/>
          </w:tcPr>
          <w:p w14:paraId="6C247965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E520BE8" w14:textId="77777777" w:rsidR="00FA7D21" w:rsidRPr="00B3531A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C9F92A1" w14:textId="77777777" w:rsidR="00FA7D21" w:rsidRPr="00B3531A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B3531A" w14:paraId="46A897CD" w14:textId="77777777" w:rsidTr="00450F95">
        <w:tc>
          <w:tcPr>
            <w:tcW w:w="1666" w:type="dxa"/>
          </w:tcPr>
          <w:p w14:paraId="4CC5E485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5EDCA8D1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52454659" w14:textId="77777777" w:rsidR="00FA7D21" w:rsidRPr="00B3531A" w:rsidRDefault="00FA7D21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4CD47AA6" w14:textId="77777777" w:rsidR="00FA7D21" w:rsidRPr="00B3531A" w:rsidRDefault="00FA7D21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7210B8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8F81139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B3531A" w14:paraId="6463306C" w14:textId="77777777" w:rsidTr="00450F95">
        <w:tc>
          <w:tcPr>
            <w:tcW w:w="1526" w:type="dxa"/>
          </w:tcPr>
          <w:p w14:paraId="6FB9A241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3F927CB1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C66D7C" w14:textId="13EDC24C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B3531A" w14:paraId="063A5A8C" w14:textId="77777777" w:rsidTr="00450F95">
        <w:tc>
          <w:tcPr>
            <w:tcW w:w="1526" w:type="dxa"/>
          </w:tcPr>
          <w:p w14:paraId="4C457B2C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0931BF5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6A438BB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52136A7" w14:textId="77777777" w:rsidR="001543F6" w:rsidRPr="00B3531A" w:rsidRDefault="001543F6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B3531A" w14:paraId="58F4B8CD" w14:textId="77777777" w:rsidTr="00450F95">
        <w:tc>
          <w:tcPr>
            <w:tcW w:w="1526" w:type="dxa"/>
          </w:tcPr>
          <w:p w14:paraId="07B050FB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21F4F6E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636E2CF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12A813B7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5091844" w14:textId="77777777" w:rsidR="001543F6" w:rsidRPr="00B3531A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3F6270FB" w14:textId="77777777" w:rsidR="00C60B05" w:rsidRPr="00B3531A" w:rsidRDefault="00C60B0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95253A" w14:textId="77777777" w:rsidR="001543F6" w:rsidRPr="00B3531A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B3531A" w14:paraId="0F7B43B0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1E5F4" w14:textId="77777777" w:rsidR="001543F6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FB135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E29E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B3531A" w14:paraId="60F2980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192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6E37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C2C50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CEE79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8A12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C6F5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6690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A00A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B3531A" w14:paraId="7F41448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B3F0" w14:textId="77777777" w:rsidR="001543F6" w:rsidRPr="00B3531A" w:rsidRDefault="001543F6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524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15F96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CB83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4BF38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B6F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D41C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BF5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B3531A" w14:paraId="1BC1333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9F87" w14:textId="77777777" w:rsidR="001543F6" w:rsidRPr="00B3531A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9F3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BAC8B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731F9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529BA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7940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3F7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40C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B3531A" w14:paraId="52B683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1894" w14:textId="77777777" w:rsidR="001543F6" w:rsidRPr="00B3531A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BDCF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C7216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F33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98CC3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E863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E5BF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AA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B3531A" w14:paraId="32E040A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81C2" w14:textId="77777777" w:rsidR="001543F6" w:rsidRPr="00B3531A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FF3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FAA44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B623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F48D6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17B5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25B1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DD9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B3531A" w14:paraId="6DB733F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3A3" w14:textId="77777777" w:rsidR="001543F6" w:rsidRPr="00B3531A" w:rsidRDefault="001543F6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E1CC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64A4A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EA66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92C17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2A72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B2E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F9D" w14:textId="77777777" w:rsidR="001543F6" w:rsidRPr="00B3531A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850C9EB" w14:textId="77777777" w:rsidR="00AE3DFD" w:rsidRPr="00B3531A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E5F11B7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42D92E5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F0C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AC09D5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466F7E9C" w14:textId="77777777" w:rsidTr="00450F95">
              <w:tc>
                <w:tcPr>
                  <w:tcW w:w="4531" w:type="dxa"/>
                  <w:shd w:val="clear" w:color="auto" w:fill="auto"/>
                </w:tcPr>
                <w:p w14:paraId="68020E7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F2B0A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6F95708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E590A4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EB227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4062E5E2" w14:textId="77777777" w:rsidTr="00450F95">
              <w:tc>
                <w:tcPr>
                  <w:tcW w:w="4531" w:type="dxa"/>
                  <w:shd w:val="clear" w:color="auto" w:fill="auto"/>
                </w:tcPr>
                <w:p w14:paraId="530A509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C2AC9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75316ACD" w14:textId="77777777" w:rsidTr="00450F95">
              <w:tc>
                <w:tcPr>
                  <w:tcW w:w="4531" w:type="dxa"/>
                  <w:shd w:val="clear" w:color="auto" w:fill="auto"/>
                </w:tcPr>
                <w:p w14:paraId="2D19D33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89CB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26658CFE" w14:textId="77777777" w:rsidTr="00450F95">
              <w:tc>
                <w:tcPr>
                  <w:tcW w:w="4531" w:type="dxa"/>
                  <w:shd w:val="clear" w:color="auto" w:fill="auto"/>
                </w:tcPr>
                <w:p w14:paraId="03DB358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A0799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46AFF95C" w14:textId="77777777" w:rsidTr="00450F95">
              <w:tc>
                <w:tcPr>
                  <w:tcW w:w="4531" w:type="dxa"/>
                  <w:shd w:val="clear" w:color="auto" w:fill="auto"/>
                </w:tcPr>
                <w:p w14:paraId="20DEBEC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4964E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32A70D06" w14:textId="77777777" w:rsidTr="00450F95">
              <w:tc>
                <w:tcPr>
                  <w:tcW w:w="4531" w:type="dxa"/>
                  <w:shd w:val="clear" w:color="auto" w:fill="auto"/>
                </w:tcPr>
                <w:p w14:paraId="67FE0E4B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77453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DAB61F1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0D2DC7A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461023F" w14:textId="77777777" w:rsidR="00450F95" w:rsidRPr="00B3531A" w:rsidRDefault="00AE3DFD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</w:t>
      </w:r>
      <w:r w:rsidR="00450F95" w:rsidRPr="00B3531A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1D582B7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0122" w14:textId="0E66FF25" w:rsidR="00450F95" w:rsidRPr="00B3531A" w:rsidRDefault="001543F6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5A87BA29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3FD9981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400896FF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69ED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861B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559118D4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4958A5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9971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BCA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5368F3F7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2711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10AE6AC0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338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ACD9" w14:textId="77777777" w:rsidR="00450F95" w:rsidRPr="00B3531A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7CA" w14:textId="77777777" w:rsidR="00450F95" w:rsidRPr="00B3531A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B3531A" w14:paraId="14A5EDDE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1FD7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7C57F8E4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082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D9D1" w14:textId="23AA6BB4" w:rsidR="00450F95" w:rsidRPr="00B3531A" w:rsidRDefault="2065D6D3" w:rsidP="5872B007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FC1F" w14:textId="7342D6FD" w:rsidR="00450F95" w:rsidRPr="00B3531A" w:rsidRDefault="7389218D" w:rsidP="5872B007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B3531A" w14:paraId="47B84F0F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2204" w14:textId="086BBC6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</w:t>
            </w:r>
            <w:r w:rsidR="00E73D4A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AFA0" w14:textId="47453654" w:rsidR="00450F95" w:rsidRPr="00B3531A" w:rsidRDefault="001543F6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D7D867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3B21" w14:textId="575B1831" w:rsidR="00450F95" w:rsidRPr="00B3531A" w:rsidRDefault="2BC7705B" w:rsidP="5872B007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B3531A" w14:paraId="72D717AE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C5D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CFAC" w14:textId="09508CD3" w:rsidR="00450F95" w:rsidRPr="00B3531A" w:rsidRDefault="000300B7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0262" w14:textId="3D3D7A6E" w:rsidR="00450F95" w:rsidRPr="00B3531A" w:rsidRDefault="000300B7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B3531A" w14:paraId="33379673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9AEE" w14:textId="2611932C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479F" w14:textId="6AE1C750" w:rsidR="00450F95" w:rsidRPr="00B3531A" w:rsidRDefault="60F0EF77" w:rsidP="5872B007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6A37" w14:textId="3F506F96" w:rsidR="00450F95" w:rsidRPr="00B3531A" w:rsidRDefault="3161EE6B" w:rsidP="5872B007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F4B2C" w:rsidRPr="00B3531A" w14:paraId="7896858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84C7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BFAE" w14:textId="0A74AD02" w:rsidR="00450F95" w:rsidRPr="00B3531A" w:rsidRDefault="5AA8747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3394" w14:textId="300C88AB" w:rsidR="00450F95" w:rsidRPr="00B3531A" w:rsidRDefault="71E07AC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18DD1A1" w14:textId="77777777" w:rsidR="00AE3DFD" w:rsidRPr="00B3531A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8AFE6E0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B3531A" w14:paraId="24C87F07" w14:textId="77777777" w:rsidTr="00450F95">
        <w:tc>
          <w:tcPr>
            <w:tcW w:w="10065" w:type="dxa"/>
            <w:shd w:val="clear" w:color="auto" w:fill="auto"/>
          </w:tcPr>
          <w:p w14:paraId="0F3913F7" w14:textId="77777777" w:rsidR="00C60B05" w:rsidRPr="00B3531A" w:rsidRDefault="00C60B05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BFB67C" w14:textId="77777777" w:rsidR="00C60B05" w:rsidRPr="00B3531A" w:rsidRDefault="00C60B05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4" w:history="1">
              <w:r w:rsidRPr="00B3531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H. Łubowicz</w:t>
              </w:r>
            </w:hyperlink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5" w:history="1">
              <w:r w:rsidRPr="00B3531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B. Wieprzkowicz</w:t>
              </w:r>
            </w:hyperlink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B3531A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B3531A" w14:paraId="646305C2" w14:textId="77777777" w:rsidTr="00450F95">
        <w:tc>
          <w:tcPr>
            <w:tcW w:w="10065" w:type="dxa"/>
            <w:shd w:val="clear" w:color="auto" w:fill="auto"/>
          </w:tcPr>
          <w:p w14:paraId="3ABDEA10" w14:textId="77777777" w:rsidR="00C60B05" w:rsidRPr="00B3531A" w:rsidRDefault="00C60B05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C93C55" w14:textId="59B9C82E" w:rsidR="00C60B05" w:rsidRPr="00B3531A" w:rsidRDefault="00C60B05" w:rsidP="00953C5E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6" w:tooltip="Robert Kowalczyk" w:history="1">
              <w:r w:rsidRPr="00B3531A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7" w:tooltip="Kamil Niedziałomski" w:history="1">
              <w:r w:rsidRPr="00B3531A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K. Niedziałomski</w:t>
              </w:r>
            </w:hyperlink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8" w:tooltip="Cezary Obczyński" w:history="1">
              <w:r w:rsidRPr="00B3531A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C. Obczyński</w:t>
              </w:r>
            </w:hyperlink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531BBB" w:rsidRPr="00B3531A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1D1C5E86" w14:textId="77777777" w:rsidR="00C60B05" w:rsidRPr="00B3531A" w:rsidRDefault="00C60B05" w:rsidP="00953C5E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E0BD77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9D15DD6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10DC239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D24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D697" w14:textId="77777777" w:rsidR="00450F95" w:rsidRPr="00B3531A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B3531A" w14:paraId="276B0D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3AC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D576" w14:textId="5AB670D5" w:rsidR="00450F95" w:rsidRPr="00B3531A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D27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539059D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F81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35EC" w14:textId="77777777" w:rsidR="00450F95" w:rsidRPr="00B3531A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B3531A" w14:paraId="5322FB5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E61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281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10F66D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1530E1A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9386047" w14:textId="6334E7F2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C0C918B" wp14:editId="75E4BD09">
                  <wp:extent cx="1066800" cy="1066800"/>
                  <wp:effectExtent l="0" t="0" r="0" b="0"/>
                  <wp:docPr id="6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B61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E2E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2AC9CA63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0044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EB73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5DD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1B362021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452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74C9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294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21C89F26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4B76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AD8E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0990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2BE2A31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335F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90AF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8D39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1B22DE58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8BF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7B4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7891F6B0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5CA6175" w14:textId="796ABA45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D9B443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2E046F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E88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1D8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Podstawy kreatywności</w:t>
            </w:r>
          </w:p>
        </w:tc>
      </w:tr>
      <w:tr w:rsidR="006F4B2C" w:rsidRPr="00B3531A" w14:paraId="0D7802F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93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155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7FD9837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BA8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F15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43606C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902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C4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33FD52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678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DA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1B0271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BE4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353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060CE01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4D2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EDE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Prof. dr hab. inż. Wojciech Kacalak</w:t>
            </w:r>
          </w:p>
        </w:tc>
      </w:tr>
    </w:tbl>
    <w:p w14:paraId="36FE4B31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977968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2E7C40E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661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2CD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6F76D9" w14:textId="092C7EE9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3687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AEC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39B1831F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1A68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EEBB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6BF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385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906018F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676A6D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4AC6B90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4791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6C83C87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4B4D493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4BEA7C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2E6435F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8425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282D44E7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6BB91401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36414C25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21302E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5577D000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737D78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751FA2E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4CE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10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59E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3506B6B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E8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30A5E0A1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2EE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BA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EF37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B3531A" w14:paraId="071117F7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5D8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4A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621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B3531A" w14:paraId="2EE581C0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0625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05FEA82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611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8DF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0C8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B3531A" w14:paraId="2B594623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68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196AAFEF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A4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180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1795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2CEC2098" w14:textId="77777777" w:rsidR="00194B90" w:rsidRPr="00B3531A" w:rsidRDefault="00194B90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AB269B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B3531A" w14:paraId="382EE594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FBC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15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813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B3531A" w14:paraId="7A8423FE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21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38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5C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184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B3531A" w14:paraId="67F3BE10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B1D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AA8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7302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BA2A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D972173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5FB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C5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79F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166D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9E574BD" w14:textId="77777777" w:rsidTr="003A5E1F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080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BB4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7E58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DC18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693896EF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3F6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ADA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24E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5FF2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14B046F1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4EB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11B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1CCE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DEC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666B89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6E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4F2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882E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18D6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7EA1FFBF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389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CF3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8E49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DA9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B3531A" w14:paraId="10F07BE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3D0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62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9465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BB6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B3531A" w14:paraId="2C452AE5" w14:textId="77777777" w:rsidTr="003A5E1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F16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F07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0A4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4D59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48B6BAE" w14:textId="77777777" w:rsidR="00450F95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AEDFE8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B3531A" w14:paraId="32C1111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E21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F91C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596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B3531A" w14:paraId="16D2F11A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B3F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6E7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EE1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357838E1" w14:textId="77777777" w:rsidR="00194B90" w:rsidRPr="00B3531A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E9F9B3" w14:textId="77777777" w:rsidR="00B3531A" w:rsidRPr="00B3531A" w:rsidRDefault="00B3531A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D43582" w14:textId="4AA46CAD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3159C82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B3531A" w14:paraId="40FFE32E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10B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7FD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637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B3531A" w14:paraId="17C0F2A3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429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5D6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AA8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0292404" w14:textId="77777777" w:rsidR="00194B90" w:rsidRPr="00B3531A" w:rsidRDefault="00194B90" w:rsidP="00953C5E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25578E43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B3531A" w14:paraId="2C1F9AEC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6DE4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9D9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B3531A" w14:paraId="5A103D68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2D3E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97B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CE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B3531A" w14:paraId="1C5B0CB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9DCA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48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F2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6B6BAF5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EE0A" w14:textId="77777777" w:rsidR="00450F95" w:rsidRPr="00B3531A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EC9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545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1947010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AFD8" w14:textId="77777777" w:rsidR="00450F95" w:rsidRPr="00B3531A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A21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6E8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609D3E0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C9F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5E4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299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B60B842" w14:textId="77777777" w:rsidR="00194B90" w:rsidRPr="00B3531A" w:rsidRDefault="00194B90" w:rsidP="00953C5E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889742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7EC4AB7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9EAA" w14:textId="77777777" w:rsidR="00194B90" w:rsidRPr="00B3531A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E5C211" w14:textId="77777777" w:rsidR="00194B90" w:rsidRPr="00B3531A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B3531A" w14:paraId="0873CA81" w14:textId="77777777" w:rsidTr="00450F95">
              <w:tc>
                <w:tcPr>
                  <w:tcW w:w="4531" w:type="dxa"/>
                  <w:shd w:val="clear" w:color="auto" w:fill="auto"/>
                </w:tcPr>
                <w:p w14:paraId="4C52C5A4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74F8A6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B3531A" w14:paraId="1CB449A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D2C744E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76AC15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B3531A" w14:paraId="38D50E1B" w14:textId="77777777" w:rsidTr="00450F95">
              <w:tc>
                <w:tcPr>
                  <w:tcW w:w="4531" w:type="dxa"/>
                  <w:shd w:val="clear" w:color="auto" w:fill="auto"/>
                </w:tcPr>
                <w:p w14:paraId="4B79F244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5004CE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B3531A" w14:paraId="2A357041" w14:textId="77777777" w:rsidTr="00450F95">
              <w:tc>
                <w:tcPr>
                  <w:tcW w:w="4531" w:type="dxa"/>
                  <w:shd w:val="clear" w:color="auto" w:fill="auto"/>
                </w:tcPr>
                <w:p w14:paraId="608AEF48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0A9651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B3531A" w14:paraId="55BFB61F" w14:textId="77777777" w:rsidTr="00450F95">
              <w:tc>
                <w:tcPr>
                  <w:tcW w:w="4531" w:type="dxa"/>
                  <w:shd w:val="clear" w:color="auto" w:fill="auto"/>
                </w:tcPr>
                <w:p w14:paraId="5F202462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20BB56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B3531A" w14:paraId="3AE36513" w14:textId="77777777" w:rsidTr="00450F95">
              <w:tc>
                <w:tcPr>
                  <w:tcW w:w="4531" w:type="dxa"/>
                  <w:shd w:val="clear" w:color="auto" w:fill="auto"/>
                </w:tcPr>
                <w:p w14:paraId="36BAA20C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E77795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B3531A" w14:paraId="1F87BDE7" w14:textId="77777777" w:rsidTr="00450F95">
              <w:tc>
                <w:tcPr>
                  <w:tcW w:w="4531" w:type="dxa"/>
                  <w:shd w:val="clear" w:color="auto" w:fill="auto"/>
                </w:tcPr>
                <w:p w14:paraId="40A94A7E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B8D47" w14:textId="77777777" w:rsidR="00194B90" w:rsidRPr="00B3531A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8D09FB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59F2C06E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0CD31D3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0FC4B6F1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3AC6" w14:textId="0E0C692B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08AAFC84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2A619F0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2F84B2D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DD8B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C33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2EF9937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6DA6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2BB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882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28E58ED1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9F8A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14D71D0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A17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659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1CE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B3531A" w14:paraId="5C3CA2C8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1C3A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21FC107B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B1D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6CA0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1DD4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B3531A" w14:paraId="3E2E6C1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23F0" w14:textId="7635EE85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AC72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476F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B3531A" w14:paraId="30BD0EE7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082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5AF3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E36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B3531A" w14:paraId="3DFACB9B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C118" w14:textId="12B1B65A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73D6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A279" w14:textId="77777777" w:rsidR="00450F95" w:rsidRPr="00B3531A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B3531A" w14:paraId="602F840F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65E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C4EB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2D0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19EA2797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6FD9429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B3531A" w14:paraId="7F5FEAA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CD9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3C1453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488938A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Wust P.: Niepewność i ryzyko. PWN. Warszawa 1995. </w:t>
            </w:r>
          </w:p>
          <w:p w14:paraId="534E56A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B3531A" w14:paraId="7B58FC8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327D" w14:textId="77777777" w:rsidR="00450F95" w:rsidRPr="00B3531A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18CA314" w14:textId="77777777" w:rsidR="00450F95" w:rsidRPr="00B3531A" w:rsidRDefault="00450F95" w:rsidP="00953C5E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Okoń-Horodyńska E., Zachorowska -Mazurkiewicz A. (red.): Innowacje w rozwoju gospodarki i przedsiębiorstw:    siły motoryczne i bariery, Instytut Wiedzy i Innowacji, Warszawa 2007.</w:t>
            </w:r>
          </w:p>
        </w:tc>
      </w:tr>
    </w:tbl>
    <w:p w14:paraId="1FDD6F3D" w14:textId="77777777" w:rsidR="00450F95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D012BB0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7707CB9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BF1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285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B3531A" w14:paraId="7FC4B75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857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76C2" w14:textId="13496126" w:rsidR="00450F95" w:rsidRPr="00B3531A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7CA901E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235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C96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B3531A" w14:paraId="0244F43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EF6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3A2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A59C569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6C983D96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7CBA" w14:textId="14BE0D5B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C2680C3" wp14:editId="7C639E55">
                  <wp:extent cx="1066800" cy="1066800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B4C7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FB87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58F9D0FD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91A3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F4A7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8DB9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225455D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7180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EB15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4538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743F03E9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083A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ADB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FD6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07C29BDB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F111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E77A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060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5012BC66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B74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D922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C958F18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F72869" w14:textId="0E78E946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E38D098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795A58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5A6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96D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Fizyka</w:t>
            </w:r>
          </w:p>
        </w:tc>
      </w:tr>
      <w:tr w:rsidR="006F4B2C" w:rsidRPr="00B3531A" w14:paraId="21F0F7E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42B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2FD5" w14:textId="77777777" w:rsidR="00450F95" w:rsidRPr="00B3531A" w:rsidRDefault="00C5768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4</w:t>
            </w:r>
          </w:p>
        </w:tc>
      </w:tr>
      <w:tr w:rsidR="006F4B2C" w:rsidRPr="00B3531A" w14:paraId="4E9A8E3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977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605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7F7A16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D9F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5CE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66D5D3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BCF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E57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0326EE5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04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7F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787D4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229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AC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inż. Grzegorz Krzywoszyja</w:t>
            </w:r>
          </w:p>
        </w:tc>
      </w:tr>
    </w:tbl>
    <w:p w14:paraId="781CD2B6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CC8FE0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46B10ED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2C5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9791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88CBC8" w14:textId="21D4937C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5E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63A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08E008E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823C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4B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0221" w14:textId="28FD125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97A8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B3531A" w14:paraId="7B2FFEB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964F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08F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1699" w14:textId="3B857EFF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BE02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67D0" w:rsidRPr="00B3531A" w14:paraId="45A4CAC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77E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2CA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6629" w14:textId="5AF08E5D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="00531BBB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DDE8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BBAE3AB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BCFF7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51F99AC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85F4" w14:textId="77777777" w:rsidR="00194B90" w:rsidRPr="00B3531A" w:rsidRDefault="00194B9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FB4E7BD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2B371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6156BE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64AC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7298EE1A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6FF3508E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64665431" w14:textId="77777777" w:rsidR="00450F95" w:rsidRPr="00B3531A" w:rsidRDefault="00450F95" w:rsidP="00953C5E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44B8B856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7D84A197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643822B4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58982F2D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57E0605B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5DD5B0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4478A8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7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F43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E70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7068F69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56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B3531A" w14:paraId="713BF5B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B6F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709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D7B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B3531A" w14:paraId="1D9E8BF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0A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4C6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5F5BA8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informatyką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3C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B3531A" w14:paraId="50B1F05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666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78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3AA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B3531A" w14:paraId="38AC548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00B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B3531A" w14:paraId="4E4D62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F71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DEF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666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B3531A" w14:paraId="609715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B78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4A3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812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B3531A" w14:paraId="0C119D0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A33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44A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D7A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B3531A" w14:paraId="15C867D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BEF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B3531A" w14:paraId="7341B5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A57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158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</w:t>
            </w:r>
            <w:r w:rsidR="005F5BA8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informatyki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35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B3531A" w14:paraId="13A343C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04E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1C0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5F5BA8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6FD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796C28F8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56C9FB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B353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007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5961"/>
        <w:gridCol w:w="1560"/>
        <w:gridCol w:w="1842"/>
      </w:tblGrid>
      <w:tr w:rsidR="006F4B2C" w:rsidRPr="00B3531A" w14:paraId="30CFDF2E" w14:textId="77777777" w:rsidTr="003A5E1F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F6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F18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ED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B3531A" w14:paraId="3DEAD3FE" w14:textId="77777777" w:rsidTr="003A5E1F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B8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EAE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2B9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B1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B3531A" w14:paraId="7495BF22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7CC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DA4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CD5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B22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3257B04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7F4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81D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F3C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A96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3225CE95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882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43B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A85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78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72E336F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F0D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13B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88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0B9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5E56AC09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B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3B6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560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173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7D9EFA80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B1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DD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5FC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C4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1A6E641C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ED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A9E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C1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B8C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0D399C34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F2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61D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Bernoulliego.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14D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F60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68A4F3F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DB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5FA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4F3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6D0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0F5C852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5B0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88B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C406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C5D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614E8D9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092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EAC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4E7B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8B44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2D1F7BA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A43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801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E44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41B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1EC84C0E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F2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D4A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5ED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74B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0B5E0DEF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67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B19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6100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00BD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683E85AD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30F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9F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4760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E4A7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5CAE10B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21B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BB47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8369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2D48" w14:textId="77777777" w:rsidR="00450F95" w:rsidRPr="00B3531A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CC3924C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7" w:type="dxa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169"/>
        <w:gridCol w:w="1500"/>
        <w:gridCol w:w="1790"/>
      </w:tblGrid>
      <w:tr w:rsidR="006F4B2C" w:rsidRPr="00B3531A" w14:paraId="059B2DA0" w14:textId="77777777" w:rsidTr="003A5E1F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3D5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9E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B5E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B3531A" w14:paraId="5E1B12DA" w14:textId="77777777" w:rsidTr="003A5E1F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583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19E1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BE0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04F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B3531A" w14:paraId="5970F07A" w14:textId="77777777" w:rsidTr="003A5E1F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2BF5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2C0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A9BC" w14:textId="77777777" w:rsidR="00450F95" w:rsidRPr="00B3531A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7D0B" w14:textId="77777777" w:rsidR="00450F95" w:rsidRPr="00B3531A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0CB42B1A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5E4C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6B9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5659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9F40" w14:textId="77777777" w:rsidR="00450F95" w:rsidRPr="00B3531A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B3531A" w14:paraId="336CFF4A" w14:textId="77777777" w:rsidTr="003A5E1F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378B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3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CB0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FCB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0225" w14:textId="77777777" w:rsidR="00450F95" w:rsidRPr="00B3531A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41460564" w14:textId="77777777" w:rsidTr="003A5E1F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760C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A518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193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55A9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47505B97" w14:textId="77777777" w:rsidTr="003A5E1F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B4BB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36E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6AD8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CC25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4466C260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99E0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276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6C2B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67B1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4D6FE147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A4E2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3AEE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AB95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4EB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B3531A" w14:paraId="6C881AE2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4CB0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EB5B" w14:textId="77777777" w:rsidR="00450F95" w:rsidRPr="00B3531A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DFB9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71A1" w14:textId="77777777" w:rsidR="00450F95" w:rsidRPr="00B3531A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B3531A" w14:paraId="5F52F48D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316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475E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509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B3531A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  <w:lang w:val="en-US" w:eastAsia="pl-PL"/>
              </w:rPr>
              <w:t>15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37A" w14:textId="77777777" w:rsidR="00450F95" w:rsidRPr="00B3531A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B3531A">
              <w:rPr>
                <w:rFonts w:ascii="Cambria" w:eastAsia="Cambria" w:hAnsi="Cambria" w:cs="Cambria"/>
                <w:b/>
                <w:bCs/>
                <w:noProof/>
                <w:color w:val="000000"/>
                <w:sz w:val="20"/>
                <w:szCs w:val="20"/>
                <w:lang w:val="en-US" w:eastAsia="pl-PL"/>
              </w:rPr>
              <w:t>10</w:t>
            </w:r>
            <w:r w:rsidRPr="00B3531A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C7CBF22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149" w:type="dxa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127"/>
        <w:gridCol w:w="1559"/>
        <w:gridCol w:w="1843"/>
      </w:tblGrid>
      <w:tr w:rsidR="006F4B2C" w:rsidRPr="00B3531A" w14:paraId="74F9ACB0" w14:textId="77777777" w:rsidTr="003A5E1F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432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Lp. </w:t>
            </w:r>
          </w:p>
        </w:tc>
        <w:tc>
          <w:tcPr>
            <w:tcW w:w="6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9A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Treści laboratoriów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EDB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B3531A" w14:paraId="712BFB71" w14:textId="77777777" w:rsidTr="003A5E1F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D2C7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D311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048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52B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B3531A" w14:paraId="21782913" w14:textId="77777777" w:rsidTr="003A5E1F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15A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 xml:space="preserve">L1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42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97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3B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7D4F06C9" w14:textId="77777777" w:rsidTr="003A5E1F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78E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AF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Prawo Hooke’a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8C1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8EC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33A2C8FD" w14:textId="77777777" w:rsidTr="003A5E1F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4A7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FA5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B56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1F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79FCFF61" w14:textId="77777777" w:rsidTr="003A5E1F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51F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2E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9C3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90A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B3531A" w14:paraId="424AA822" w14:textId="77777777" w:rsidTr="003A5E1F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7D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A92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DE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A6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B3531A" w14:paraId="2E861AD6" w14:textId="77777777" w:rsidTr="003A5E1F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F6F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10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610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EDD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B3531A" w14:paraId="4BB53E29" w14:textId="77777777" w:rsidTr="003A5E1F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36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006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C6B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DBF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B3531A" w14:paraId="61715612" w14:textId="77777777" w:rsidTr="003A5E1F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78A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26CA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Razem liczba godzin laboratoriów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81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9A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53FFCF8C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CA13FD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B3531A" w14:paraId="2C47955A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9A7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zajęć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957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9B59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Środki dydaktyczne </w:t>
            </w:r>
          </w:p>
        </w:tc>
      </w:tr>
      <w:tr w:rsidR="006F4B2C" w:rsidRPr="00B3531A" w14:paraId="53A32B0B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667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Wykład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1E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Wykład problemowy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3D5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Projektor, tablica </w:t>
            </w:r>
          </w:p>
        </w:tc>
      </w:tr>
      <w:tr w:rsidR="006F4B2C" w:rsidRPr="00B3531A" w14:paraId="1B14402E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46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Ćwiczenia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A42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Ćwiczenia audytoryjne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E16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Tablica </w:t>
            </w:r>
          </w:p>
        </w:tc>
      </w:tr>
      <w:tr w:rsidR="006F4B2C" w:rsidRPr="00B3531A" w14:paraId="6722088E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DFA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Laboratoria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E2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17C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1FAF1292" w14:textId="77777777" w:rsidR="00450F95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681C7F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719E31E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B3531A" w14:paraId="651816BB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CB7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7EB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D8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B353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B3531A" w14:paraId="5E44B7CF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FEF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2D5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18E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33910A4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B3531A" w14:paraId="2F1104F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74D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150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59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09F8F66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B3531A" w14:paraId="382A2F23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38C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AA8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17E878B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4C6B305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2DC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5F2C6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B3531A" w14:paraId="3F5C6F70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56D5" w14:textId="77777777" w:rsidR="00450F95" w:rsidRPr="00B3531A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222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779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0A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B3531A" w14:paraId="7111673A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EAD0" w14:textId="77777777" w:rsidR="00450F95" w:rsidRPr="00B3531A" w:rsidRDefault="00450F95" w:rsidP="00953C5E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003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D88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B23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C52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75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5C5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62A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78F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FB6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0CB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B3531A" w14:paraId="64E51D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2198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21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BD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8B2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E97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C6E7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7BDD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8F2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71AE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082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E2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1945501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75BC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1C7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490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AD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41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2DA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E11F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409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FB5C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0B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844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9C9545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5F77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100D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A8E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5CA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09E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7BDE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E03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A5C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5B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39B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AF0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CF087A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5012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7A7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E18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191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25A3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E6BC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9256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D77E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C5F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F36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236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090B34F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EBF6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EB1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EB4A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465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EE0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5CC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28DF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AA9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3F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E1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3F1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57E4E48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2CA" w14:textId="77777777" w:rsidR="00450F95" w:rsidRPr="00B3531A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FA5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D256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1013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72C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403D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5F5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7E2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4C3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DBD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76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609205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0923" w14:textId="77777777" w:rsidR="00450F95" w:rsidRPr="00B3531A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264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81B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B0F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4207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EFD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06A3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494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749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3ADF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3E3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B3531A" w14:paraId="77ABE7C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9A02" w14:textId="77777777" w:rsidR="00450F95" w:rsidRPr="00B3531A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="005D7115"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B353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2B27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44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89C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B0C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776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69EF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B4EB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4C99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7062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418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8E6BFCA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34DEFCA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78C7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1E66AC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14718DBE" w14:textId="77777777" w:rsidTr="00450F95">
              <w:tc>
                <w:tcPr>
                  <w:tcW w:w="4531" w:type="dxa"/>
                  <w:shd w:val="clear" w:color="auto" w:fill="auto"/>
                </w:tcPr>
                <w:p w14:paraId="5155C26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0FD52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702B56C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357719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AC7C5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0921E051" w14:textId="77777777" w:rsidTr="00450F95">
              <w:tc>
                <w:tcPr>
                  <w:tcW w:w="4531" w:type="dxa"/>
                  <w:shd w:val="clear" w:color="auto" w:fill="auto"/>
                </w:tcPr>
                <w:p w14:paraId="49ACA7B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C1EA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4832F6E5" w14:textId="77777777" w:rsidTr="00450F95">
              <w:tc>
                <w:tcPr>
                  <w:tcW w:w="4531" w:type="dxa"/>
                  <w:shd w:val="clear" w:color="auto" w:fill="auto"/>
                </w:tcPr>
                <w:p w14:paraId="73A7348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611B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1B941A27" w14:textId="77777777" w:rsidTr="00450F95">
              <w:tc>
                <w:tcPr>
                  <w:tcW w:w="4531" w:type="dxa"/>
                  <w:shd w:val="clear" w:color="auto" w:fill="auto"/>
                </w:tcPr>
                <w:p w14:paraId="66367F7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3DA2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02C93D64" w14:textId="77777777" w:rsidTr="00450F95">
              <w:tc>
                <w:tcPr>
                  <w:tcW w:w="4531" w:type="dxa"/>
                  <w:shd w:val="clear" w:color="auto" w:fill="auto"/>
                </w:tcPr>
                <w:p w14:paraId="1BBC0EC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90B70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274AE36A" w14:textId="77777777" w:rsidTr="00450F95">
              <w:tc>
                <w:tcPr>
                  <w:tcW w:w="4531" w:type="dxa"/>
                  <w:shd w:val="clear" w:color="auto" w:fill="auto"/>
                </w:tcPr>
                <w:p w14:paraId="7D44D64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DC6CE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318E5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98F8F6C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7E0CA2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7ACFE8A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79FE" w14:textId="4B1CFB21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egzamin  z oceną</w:t>
            </w:r>
          </w:p>
        </w:tc>
      </w:tr>
    </w:tbl>
    <w:p w14:paraId="151C3CC9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54ABD4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2864502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E8C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622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08309B2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48D10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79E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4E2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15144D5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C624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7B61D003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BD0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32F" w14:textId="77777777" w:rsidR="00450F95" w:rsidRPr="00B3531A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17CB" w14:textId="77777777" w:rsidR="00450F95" w:rsidRPr="00B3531A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38</w:t>
            </w:r>
          </w:p>
        </w:tc>
      </w:tr>
      <w:tr w:rsidR="006F4B2C" w:rsidRPr="00B3531A" w14:paraId="33103583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5FA4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60FFE03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BED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957E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F1BD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B3531A" w14:paraId="079031F9" w14:textId="77777777" w:rsidTr="003A5E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524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BD8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D3EF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B3531A" w14:paraId="647E8366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2" w14:textId="33ED0469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3599" w14:textId="77777777" w:rsidR="00450F95" w:rsidRPr="00B3531A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1E27" w14:textId="77777777" w:rsidR="00450F95" w:rsidRPr="00B3531A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B3531A" w14:paraId="2D4FDBDC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D9F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A083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BE2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B3531A" w14:paraId="67E50B4C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8D5F" w14:textId="2CDABFE9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6621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DA0D" w14:textId="77777777" w:rsidR="00450F95" w:rsidRPr="00B3531A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F4B2C" w:rsidRPr="00B3531A" w14:paraId="15831724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55FF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0D59" w14:textId="77777777" w:rsidR="00450F95" w:rsidRPr="00B3531A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F6E3" w14:textId="77777777" w:rsidR="00450F95" w:rsidRPr="00B3531A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11B8E27" w14:textId="77777777" w:rsidR="00194B90" w:rsidRPr="00B3531A" w:rsidRDefault="00194B90" w:rsidP="00953C5E">
      <w:pPr>
        <w:pStyle w:val="Legenda"/>
        <w:spacing w:after="0"/>
        <w:ind w:left="720"/>
        <w:rPr>
          <w:rFonts w:ascii="Cambria" w:hAnsi="Cambria"/>
          <w:color w:val="000000"/>
        </w:rPr>
      </w:pPr>
    </w:p>
    <w:p w14:paraId="79295258" w14:textId="77777777" w:rsidR="00450F95" w:rsidRPr="00B3531A" w:rsidRDefault="00450F95" w:rsidP="00953C5E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B3531A" w14:paraId="5E889DC8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F48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obowiązkowa: </w:t>
            </w:r>
          </w:p>
          <w:p w14:paraId="26DAA55C" w14:textId="77777777" w:rsidR="00450F95" w:rsidRPr="00B3531A" w:rsidRDefault="00450F95" w:rsidP="00953C5E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Halliday, R. Resnick, J. Walker,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2D066F9F" w14:textId="77777777" w:rsidR="00450F95" w:rsidRPr="00B3531A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Orear,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6AF4FF40" w14:textId="77777777" w:rsidR="00450F95" w:rsidRPr="00B3531A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Leighton, M. Sands,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53F127F2" w14:textId="77777777" w:rsidR="00450F95" w:rsidRPr="00B3531A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59645C1" w14:textId="77777777" w:rsidR="00450F95" w:rsidRPr="00B3531A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50FEEAF5" w14:textId="77777777" w:rsidR="00450F95" w:rsidRPr="00B3531A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B3531A" w14:paraId="7A8955C2" w14:textId="77777777" w:rsidTr="00B3531A">
        <w:trPr>
          <w:trHeight w:val="31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E74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zalecana / fakultatywna: </w:t>
            </w:r>
          </w:p>
          <w:p w14:paraId="0EC9B482" w14:textId="77777777" w:rsidR="00450F95" w:rsidRPr="00B3531A" w:rsidRDefault="00450F95" w:rsidP="00953C5E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A.  K. Wróblewski, J. A. Zakrzewski,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6B1E976C" w14:textId="77777777" w:rsidR="00450F95" w:rsidRPr="00B3531A" w:rsidRDefault="00450F95" w:rsidP="00953C5E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1EC4AF64" w14:textId="75D928B7" w:rsidR="00450F95" w:rsidRPr="00B3531A" w:rsidRDefault="00450F95" w:rsidP="00B3531A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B3531A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r w:rsidRPr="00B3531A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Politechniki Poznańskiej, Poznań 2007. </w:t>
            </w:r>
          </w:p>
        </w:tc>
      </w:tr>
    </w:tbl>
    <w:p w14:paraId="3B34BD08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lastRenderedPageBreak/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6550FD8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9CCB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142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B3531A" w14:paraId="6A662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A95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70E1" w14:textId="67B15744" w:rsidR="00450F95" w:rsidRPr="00B3531A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15F591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50A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3240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0" w:history="1">
              <w:r w:rsidRPr="00B3531A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B3531A" w14:paraId="6D88C1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635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2EB5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742CFC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9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B3531A" w:rsidRPr="00B3531A" w14:paraId="20879EDB" w14:textId="77777777" w:rsidTr="00B353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1090" w14:textId="0854A30D" w:rsidR="00B3531A" w:rsidRPr="00B3531A" w:rsidRDefault="00FB22EA" w:rsidP="00B353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0FF7FBB" wp14:editId="4FD3B85D">
                  <wp:extent cx="1066800" cy="1066800"/>
                  <wp:effectExtent l="0" t="0" r="0" b="0"/>
                  <wp:docPr id="8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1FCD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0437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B3531A" w:rsidRPr="00B3531A" w14:paraId="6260F312" w14:textId="77777777" w:rsidTr="00B353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E831" w14:textId="77777777" w:rsidR="00B3531A" w:rsidRPr="00B3531A" w:rsidRDefault="00B3531A" w:rsidP="00B353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4EDB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0419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B3531A" w:rsidRPr="00B3531A" w14:paraId="42809111" w14:textId="77777777" w:rsidTr="00B353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D806" w14:textId="77777777" w:rsidR="00B3531A" w:rsidRPr="00B3531A" w:rsidRDefault="00B3531A" w:rsidP="00B353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39E4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641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B3531A" w:rsidRPr="00B3531A" w14:paraId="6CD55498" w14:textId="77777777" w:rsidTr="00B353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10C4" w14:textId="77777777" w:rsidR="00B3531A" w:rsidRPr="00B3531A" w:rsidRDefault="00B3531A" w:rsidP="00B353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1602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064B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B3531A" w:rsidRPr="00B3531A" w14:paraId="57EABF56" w14:textId="77777777" w:rsidTr="00B353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340B" w14:textId="77777777" w:rsidR="00B3531A" w:rsidRPr="00B3531A" w:rsidRDefault="00B3531A" w:rsidP="00B353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6854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52A8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B3531A" w:rsidRPr="00B3531A" w14:paraId="18FD3883" w14:textId="77777777" w:rsidTr="00B353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2AF2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648D" w14:textId="77777777" w:rsidR="00B3531A" w:rsidRPr="00B3531A" w:rsidRDefault="00B3531A" w:rsidP="00B353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2E9F96C7" w14:textId="77777777" w:rsidR="00531BBB" w:rsidRPr="00B3531A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6892EF" w14:textId="07DED385" w:rsidR="00531BBB" w:rsidRPr="00B3531A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7D9A9F3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531BBB" w:rsidRPr="00B3531A" w14:paraId="6980C25B" w14:textId="77777777" w:rsidTr="009D5333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B8ED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A49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Marketing dla inżynierów</w:t>
            </w:r>
          </w:p>
        </w:tc>
      </w:tr>
      <w:tr w:rsidR="00531BBB" w:rsidRPr="00B3531A" w14:paraId="093CB30A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13F9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F50D" w14:textId="6501EDBC" w:rsidR="00531BBB" w:rsidRPr="00B3531A" w:rsidRDefault="008F6A1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1BBB" w:rsidRPr="00B3531A" w14:paraId="231ED7B6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4CC3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5A5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531BBB" w:rsidRPr="00B3531A" w14:paraId="5632B4E8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2081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E854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531BBB" w:rsidRPr="00B3531A" w14:paraId="447C8420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2AD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7459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531BBB" w:rsidRPr="00B3531A" w14:paraId="6BB02C45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9AF6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B951" w14:textId="1EC38318" w:rsidR="00531BBB" w:rsidRPr="00B3531A" w:rsidRDefault="008F6A1A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BBB" w:rsidRPr="00B3531A" w14:paraId="2E1C0673" w14:textId="77777777" w:rsidTr="009D533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36B8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2129" w14:textId="77777777" w:rsidR="00531BBB" w:rsidRPr="00B3531A" w:rsidRDefault="00531BBB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Agnieszka Wala</w:t>
            </w:r>
          </w:p>
        </w:tc>
      </w:tr>
    </w:tbl>
    <w:p w14:paraId="04303A7B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94025D9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531BBB" w:rsidRPr="00B3531A" w14:paraId="6E4B12BF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D34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C4F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0971AC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B3B1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6FD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31BBB" w:rsidRPr="00B3531A" w14:paraId="2ADDBCE2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1775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B6E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75C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9C5F" w14:textId="1A1BA8D6" w:rsidR="00531BBB" w:rsidRPr="00B3531A" w:rsidRDefault="008F6A1A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31BBB" w:rsidRPr="00B3531A" w14:paraId="3565E628" w14:textId="77777777" w:rsidTr="009D53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F1D0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6586" w14:textId="157BF4AC" w:rsidR="00531BBB" w:rsidRPr="00B3531A" w:rsidRDefault="008F6A1A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531BBB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788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C63C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3B57C3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CA29566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531BBB" w:rsidRPr="00B3531A" w14:paraId="357C5C11" w14:textId="77777777" w:rsidTr="009D5333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67CA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B3531A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B3531A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7EE4CE0A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C15BFB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531BBB" w:rsidRPr="00B3531A" w14:paraId="2A45C8DF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79E2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2F3ABAC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7B1D334B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5237D9F8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B1D975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531BBB" w:rsidRPr="00B3531A" w14:paraId="1E947667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3998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38C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61B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531BBB" w:rsidRPr="00B3531A" w14:paraId="4E2FA8AB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29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31BBB" w:rsidRPr="00B3531A" w14:paraId="77F6F41D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747A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352" w14:textId="77777777" w:rsidR="00531BBB" w:rsidRPr="00B3531A" w:rsidRDefault="00531BBB" w:rsidP="009D5333">
            <w:pPr>
              <w:snapToGrid w:val="0"/>
              <w:spacing w:after="0"/>
              <w:jc w:val="both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Przekazanie wiedzy w zakresie  zastosowania marketingu, w tym przemysłowego w procesie generowania i komercjalizacji innowacyjnych ofert rynkowych warunkach konkurencyjnego rynku</w:t>
            </w:r>
          </w:p>
          <w:p w14:paraId="0C4AC0B5" w14:textId="77777777" w:rsidR="00531BBB" w:rsidRPr="00B3531A" w:rsidRDefault="00531BBB" w:rsidP="009D5333">
            <w:pPr>
              <w:snapToGrid w:val="0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90E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531BBB" w:rsidRPr="00B3531A" w14:paraId="0EA47D9F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E296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531BBB" w:rsidRPr="00B3531A" w14:paraId="70DFD69B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EA2B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504F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Ukształtowanie umiejętności marketingowego myślenia i działania w procesie tworzenia i oferowania produktów i usług nabywcom</w:t>
            </w:r>
          </w:p>
          <w:p w14:paraId="2274B4A0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345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lastRenderedPageBreak/>
              <w:t>K_U06, K_U10</w:t>
            </w:r>
          </w:p>
        </w:tc>
      </w:tr>
      <w:tr w:rsidR="00531BBB" w:rsidRPr="00B3531A" w14:paraId="637D0182" w14:textId="77777777" w:rsidTr="00531BBB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FE3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531BBB" w:rsidRPr="00B3531A" w14:paraId="33EC0BAF" w14:textId="77777777" w:rsidTr="00531BB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B24A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26E6" w14:textId="2E077F6C" w:rsidR="00531BBB" w:rsidRPr="00B3531A" w:rsidRDefault="00531BBB" w:rsidP="009D5333">
            <w:pPr>
              <w:snapToGrid w:val="0"/>
              <w:spacing w:after="0"/>
              <w:rPr>
                <w:rFonts w:ascii="Cambria" w:eastAsia="Calibri Light" w:hAnsi="Cambria" w:cs="Calibri Light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Nabycie świadomości wywieranych skutków prowadzonej działalności marketingowej na otoczenie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EE8B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1891377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2BC7C60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141"/>
        <w:gridCol w:w="1516"/>
        <w:gridCol w:w="1806"/>
      </w:tblGrid>
      <w:tr w:rsidR="00531BBB" w:rsidRPr="00B3531A" w14:paraId="723187B5" w14:textId="77777777" w:rsidTr="009D5333">
        <w:trPr>
          <w:trHeight w:val="340"/>
        </w:trPr>
        <w:tc>
          <w:tcPr>
            <w:tcW w:w="630" w:type="dxa"/>
            <w:vMerge w:val="restart"/>
            <w:vAlign w:val="center"/>
          </w:tcPr>
          <w:p w14:paraId="13FC0E93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41" w:type="dxa"/>
            <w:vMerge w:val="restart"/>
            <w:vAlign w:val="center"/>
          </w:tcPr>
          <w:p w14:paraId="47C7D602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69E98C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31BBB" w:rsidRPr="00B3531A" w14:paraId="6978AD51" w14:textId="77777777" w:rsidTr="009D5333">
        <w:trPr>
          <w:trHeight w:val="196"/>
        </w:trPr>
        <w:tc>
          <w:tcPr>
            <w:tcW w:w="630" w:type="dxa"/>
            <w:vMerge/>
          </w:tcPr>
          <w:p w14:paraId="71302183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  <w:vMerge/>
          </w:tcPr>
          <w:p w14:paraId="5E829B0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82E9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0564A9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1BBB" w:rsidRPr="00B3531A" w14:paraId="66A9B51F" w14:textId="77777777" w:rsidTr="009D5333">
        <w:trPr>
          <w:trHeight w:val="225"/>
        </w:trPr>
        <w:tc>
          <w:tcPr>
            <w:tcW w:w="630" w:type="dxa"/>
          </w:tcPr>
          <w:p w14:paraId="559DDF2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41" w:type="dxa"/>
          </w:tcPr>
          <w:p w14:paraId="2487D0FD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Marketing - definicje, cele, uwarunkowania. Istota marketingu. Marketing przemysłowy i marketing konsumencki – kluczowe pojęcia. Koncepcje marketingowe - 4P, 7P, 4C. Współczesne orientacje marketingowe</w:t>
            </w:r>
          </w:p>
        </w:tc>
        <w:tc>
          <w:tcPr>
            <w:tcW w:w="1516" w:type="dxa"/>
          </w:tcPr>
          <w:p w14:paraId="0969354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2CD30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6A834065" w14:textId="77777777" w:rsidTr="009D5333">
        <w:trPr>
          <w:trHeight w:val="285"/>
        </w:trPr>
        <w:tc>
          <w:tcPr>
            <w:tcW w:w="630" w:type="dxa"/>
          </w:tcPr>
          <w:p w14:paraId="17965BD4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41" w:type="dxa"/>
          </w:tcPr>
          <w:p w14:paraId="7E4D8743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Otoczenie marketingowe organizacji i jego uczestnicy.</w:t>
            </w:r>
          </w:p>
        </w:tc>
        <w:tc>
          <w:tcPr>
            <w:tcW w:w="1516" w:type="dxa"/>
          </w:tcPr>
          <w:p w14:paraId="7F4B1ED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FEAB73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24F273B4" w14:textId="77777777" w:rsidTr="009D5333">
        <w:trPr>
          <w:trHeight w:val="253"/>
        </w:trPr>
        <w:tc>
          <w:tcPr>
            <w:tcW w:w="630" w:type="dxa"/>
          </w:tcPr>
          <w:p w14:paraId="484A624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41" w:type="dxa"/>
          </w:tcPr>
          <w:p w14:paraId="68A9BDE5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Nabywcy w marketingu konsumpcyjnym i przemysłowym. Znaczenie potrzeb w marketingu w kontekście tworzenia nowych produktów i usług. Orientacja na klienta</w:t>
            </w:r>
          </w:p>
        </w:tc>
        <w:tc>
          <w:tcPr>
            <w:tcW w:w="1516" w:type="dxa"/>
          </w:tcPr>
          <w:p w14:paraId="52E6F48C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40907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292349D1" w14:textId="77777777" w:rsidTr="009D5333">
        <w:trPr>
          <w:trHeight w:val="240"/>
        </w:trPr>
        <w:tc>
          <w:tcPr>
            <w:tcW w:w="630" w:type="dxa"/>
          </w:tcPr>
          <w:p w14:paraId="044D97C3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41" w:type="dxa"/>
          </w:tcPr>
          <w:p w14:paraId="2FC3CAE0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Marketing sprzedaży a marketing zakupów</w:t>
            </w:r>
          </w:p>
        </w:tc>
        <w:tc>
          <w:tcPr>
            <w:tcW w:w="1516" w:type="dxa"/>
          </w:tcPr>
          <w:p w14:paraId="054AC9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1327E48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7AEC07DB" w14:textId="77777777" w:rsidTr="009D5333">
        <w:trPr>
          <w:trHeight w:val="240"/>
        </w:trPr>
        <w:tc>
          <w:tcPr>
            <w:tcW w:w="630" w:type="dxa"/>
          </w:tcPr>
          <w:p w14:paraId="49D394D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41" w:type="dxa"/>
          </w:tcPr>
          <w:p w14:paraId="5502610C" w14:textId="77777777" w:rsidR="00531BBB" w:rsidRPr="00B3531A" w:rsidRDefault="00531BBB" w:rsidP="009D5333">
            <w:pPr>
              <w:spacing w:after="0"/>
              <w:rPr>
                <w:rFonts w:ascii="Cambria" w:eastAsia="Calibri Light" w:hAnsi="Cambria" w:cs="Calibri Light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Specyfika instrumentów marketingu: produktu/ usługi, ceny, dystrybucji, promocji. Cykl życia produktu - charakterystyka i znaczenie procesu.  Struktura produktu.   Klasyfikacja produktów konsumpcyjnych i przemysłowych. Pojęcie asortymentu. Studia przypadków</w:t>
            </w:r>
          </w:p>
        </w:tc>
        <w:tc>
          <w:tcPr>
            <w:tcW w:w="1516" w:type="dxa"/>
          </w:tcPr>
          <w:p w14:paraId="5751F67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E68AB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099E4D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B3531A" w14:paraId="7787E1AC" w14:textId="77777777" w:rsidTr="009D5333">
        <w:trPr>
          <w:trHeight w:val="240"/>
        </w:trPr>
        <w:tc>
          <w:tcPr>
            <w:tcW w:w="630" w:type="dxa"/>
          </w:tcPr>
          <w:p w14:paraId="4BF645E8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41" w:type="dxa"/>
          </w:tcPr>
          <w:p w14:paraId="7F5DF011" w14:textId="70B00FAC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Marka i jej znaczenie na etapie wprowadzania innowacji na rynek. Koncepcja marki innowacji i marki innowacyjnej</w:t>
            </w:r>
          </w:p>
        </w:tc>
        <w:tc>
          <w:tcPr>
            <w:tcW w:w="1516" w:type="dxa"/>
          </w:tcPr>
          <w:p w14:paraId="51CFA958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26A087D6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B3531A" w14:paraId="0ADF9913" w14:textId="77777777" w:rsidTr="009D5333">
        <w:trPr>
          <w:trHeight w:val="240"/>
        </w:trPr>
        <w:tc>
          <w:tcPr>
            <w:tcW w:w="630" w:type="dxa"/>
          </w:tcPr>
          <w:p w14:paraId="32E987E2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41" w:type="dxa"/>
          </w:tcPr>
          <w:p w14:paraId="440EC171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Marketing społecznie odpowiedzialny</w:t>
            </w:r>
          </w:p>
        </w:tc>
        <w:tc>
          <w:tcPr>
            <w:tcW w:w="1516" w:type="dxa"/>
          </w:tcPr>
          <w:p w14:paraId="051FEBD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4A6434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69700E4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31BBB" w:rsidRPr="00B3531A" w14:paraId="1E01A2D9" w14:textId="77777777" w:rsidTr="009D5333">
        <w:trPr>
          <w:trHeight w:val="240"/>
        </w:trPr>
        <w:tc>
          <w:tcPr>
            <w:tcW w:w="630" w:type="dxa"/>
          </w:tcPr>
          <w:p w14:paraId="3F002FFD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141" w:type="dxa"/>
          </w:tcPr>
          <w:p w14:paraId="053DDEB2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19507B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55C20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6657F9E4" w14:textId="77777777" w:rsidTr="009D5333">
        <w:tc>
          <w:tcPr>
            <w:tcW w:w="630" w:type="dxa"/>
          </w:tcPr>
          <w:p w14:paraId="3FD10E9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522878D6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75B0915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1C5A50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81A9A8F" w14:textId="77777777" w:rsidR="00531BBB" w:rsidRPr="00B3531A" w:rsidRDefault="00531BBB" w:rsidP="00531BBB">
      <w:pPr>
        <w:spacing w:after="0"/>
        <w:rPr>
          <w:rFonts w:ascii="Cambria" w:hAnsi="Cambr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531BBB" w:rsidRPr="00B3531A" w14:paraId="2596C34B" w14:textId="77777777" w:rsidTr="009D5333">
        <w:trPr>
          <w:trHeight w:val="340"/>
        </w:trPr>
        <w:tc>
          <w:tcPr>
            <w:tcW w:w="643" w:type="dxa"/>
            <w:vMerge w:val="restart"/>
            <w:vAlign w:val="center"/>
          </w:tcPr>
          <w:p w14:paraId="0FA84E06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46C5E923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318DBC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31BBB" w:rsidRPr="00B3531A" w14:paraId="76CDE9E0" w14:textId="77777777" w:rsidTr="009D5333">
        <w:trPr>
          <w:trHeight w:val="196"/>
        </w:trPr>
        <w:tc>
          <w:tcPr>
            <w:tcW w:w="643" w:type="dxa"/>
            <w:vMerge/>
          </w:tcPr>
          <w:p w14:paraId="23CEE83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53B05DC0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300976A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1AA236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1BBB" w:rsidRPr="00B3531A" w14:paraId="55EC7FE8" w14:textId="77777777" w:rsidTr="009D5333">
        <w:trPr>
          <w:trHeight w:val="225"/>
        </w:trPr>
        <w:tc>
          <w:tcPr>
            <w:tcW w:w="643" w:type="dxa"/>
          </w:tcPr>
          <w:p w14:paraId="549224B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05987C4C" w14:textId="77777777" w:rsidR="00531BBB" w:rsidRPr="00B3531A" w:rsidRDefault="00531BBB" w:rsidP="009D5333">
            <w:pPr>
              <w:spacing w:after="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Wstęp do ćwiczeń. Omówienie zakresu i formy pracy zaliczeniowej w postaci projektu zespołowego na zadany temat. Utworzenie zespołów koncepcyjnych. Wskazanie wymaganych do przygotowania informacji na potrzeby prac zespołów</w:t>
            </w:r>
          </w:p>
        </w:tc>
        <w:tc>
          <w:tcPr>
            <w:tcW w:w="1631" w:type="dxa"/>
            <w:vAlign w:val="center"/>
          </w:tcPr>
          <w:p w14:paraId="45E518F8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0FBC621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2E2E0082" w14:textId="77777777" w:rsidTr="009D5333">
        <w:trPr>
          <w:trHeight w:val="285"/>
        </w:trPr>
        <w:tc>
          <w:tcPr>
            <w:tcW w:w="643" w:type="dxa"/>
          </w:tcPr>
          <w:p w14:paraId="6CF3CFA8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6072464F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Zespoły prezentują zebrane informacje w kontekście otoczenia marketingowego projektu</w:t>
            </w:r>
          </w:p>
        </w:tc>
        <w:tc>
          <w:tcPr>
            <w:tcW w:w="1631" w:type="dxa"/>
            <w:vAlign w:val="center"/>
          </w:tcPr>
          <w:p w14:paraId="1B001C4B" w14:textId="79DFE69C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E4A29A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342CB846" w14:textId="77777777" w:rsidTr="009D5333">
        <w:trPr>
          <w:trHeight w:val="345"/>
        </w:trPr>
        <w:tc>
          <w:tcPr>
            <w:tcW w:w="643" w:type="dxa"/>
          </w:tcPr>
          <w:p w14:paraId="35D63E4A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77206629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eastAsia="Calibri Light" w:hAnsi="Cambria" w:cs="Calibri Light"/>
                <w:b/>
                <w:bCs/>
                <w:sz w:val="20"/>
                <w:szCs w:val="20"/>
              </w:rPr>
              <w:t>Warsztat 1</w:t>
            </w: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. Informacje pochodzące z badań marketingowych na potrzeby kształtowania oferty przedsiębiorstwa. Rodzaje i metody badań marketingowych. Rodzaje i źródła informacji marketingowych. Zasady budowy kwestionariusza ankiety.</w:t>
            </w:r>
          </w:p>
        </w:tc>
        <w:tc>
          <w:tcPr>
            <w:tcW w:w="1631" w:type="dxa"/>
            <w:vAlign w:val="center"/>
          </w:tcPr>
          <w:p w14:paraId="30FC2576" w14:textId="7610AF9A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35EF5D" w14:textId="39A9EFBF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5DD4E59B" w14:textId="77777777" w:rsidTr="009D5333">
        <w:trPr>
          <w:trHeight w:val="345"/>
        </w:trPr>
        <w:tc>
          <w:tcPr>
            <w:tcW w:w="643" w:type="dxa"/>
          </w:tcPr>
          <w:p w14:paraId="32A62814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2B5C4828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eastAsia="Calibri Light" w:hAnsi="Cambria" w:cs="Calibri Light"/>
                <w:b/>
                <w:bCs/>
                <w:sz w:val="20"/>
                <w:szCs w:val="20"/>
              </w:rPr>
              <w:t>Warsztat 1</w:t>
            </w: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. Prace koncepcyjne w zespołach – budowa kwestionariusza ankiety na rzecz rozpoznania potrzeb nabywców na rynku  dóbr przemysłowych i/lub konsumpcyjnych</w:t>
            </w:r>
          </w:p>
        </w:tc>
        <w:tc>
          <w:tcPr>
            <w:tcW w:w="1631" w:type="dxa"/>
            <w:vAlign w:val="center"/>
          </w:tcPr>
          <w:p w14:paraId="0E48E58D" w14:textId="6849C4ED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9AFC7C" w14:textId="2AF121CB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538B0679" w14:textId="77777777" w:rsidTr="009D5333">
        <w:trPr>
          <w:trHeight w:val="345"/>
        </w:trPr>
        <w:tc>
          <w:tcPr>
            <w:tcW w:w="643" w:type="dxa"/>
          </w:tcPr>
          <w:p w14:paraId="4B794CDD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0786A729" w14:textId="77777777" w:rsidR="00531BBB" w:rsidRPr="00B3531A" w:rsidRDefault="00531BBB" w:rsidP="009D5333">
            <w:pPr>
              <w:spacing w:before="20" w:after="2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b/>
                <w:bCs/>
                <w:sz w:val="20"/>
                <w:szCs w:val="20"/>
              </w:rPr>
              <w:t>Warsztat 2</w:t>
            </w: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. Strategia STP- Segmentacja rynku. Definiowanie rynków docelowych.  Pozycjonowanie.</w:t>
            </w:r>
          </w:p>
          <w:p w14:paraId="53C78072" w14:textId="77777777" w:rsidR="00531BBB" w:rsidRPr="00B3531A" w:rsidRDefault="00531BBB" w:rsidP="009D5333">
            <w:pPr>
              <w:spacing w:before="20" w:after="2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a. na rynku dóbr konsumpcyjnych</w:t>
            </w:r>
          </w:p>
          <w:p w14:paraId="27978A3B" w14:textId="77777777" w:rsidR="00531BBB" w:rsidRPr="00B3531A" w:rsidRDefault="00531BBB" w:rsidP="009D5333">
            <w:pPr>
              <w:spacing w:after="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lastRenderedPageBreak/>
              <w:t>b. na rynku dóbr przemysłowych</w:t>
            </w:r>
          </w:p>
          <w:p w14:paraId="7B9EB3B9" w14:textId="77777777" w:rsidR="00531BBB" w:rsidRPr="00B3531A" w:rsidRDefault="00531BBB" w:rsidP="009D5333">
            <w:pPr>
              <w:spacing w:after="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Wybór kryteriów i czynników na potrzeby segmentacji w zespołach koncepcyjnych. Założenia pozycjonowania</w:t>
            </w:r>
          </w:p>
        </w:tc>
        <w:tc>
          <w:tcPr>
            <w:tcW w:w="1631" w:type="dxa"/>
            <w:vAlign w:val="center"/>
          </w:tcPr>
          <w:p w14:paraId="1261CC8D" w14:textId="1BBCF3DA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4CF0F8F1" w14:textId="3C9C21C9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1BBB" w:rsidRPr="00B3531A" w14:paraId="493776A1" w14:textId="77777777" w:rsidTr="009D5333">
        <w:trPr>
          <w:trHeight w:val="240"/>
        </w:trPr>
        <w:tc>
          <w:tcPr>
            <w:tcW w:w="643" w:type="dxa"/>
          </w:tcPr>
          <w:p w14:paraId="17843064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45413D67" w14:textId="77777777" w:rsidR="00531BBB" w:rsidRPr="00B3531A" w:rsidRDefault="00531BBB" w:rsidP="009D5333">
            <w:pPr>
              <w:spacing w:before="20" w:after="20"/>
              <w:rPr>
                <w:rFonts w:ascii="Cambria" w:hAnsi="Cambria"/>
              </w:rPr>
            </w:pPr>
            <w:r w:rsidRPr="00B3531A">
              <w:rPr>
                <w:rFonts w:ascii="Cambria" w:eastAsia="Calibri Light" w:hAnsi="Cambria" w:cs="Calibri Light"/>
                <w:b/>
                <w:bCs/>
                <w:sz w:val="20"/>
                <w:szCs w:val="20"/>
              </w:rPr>
              <w:t>Warsztat 3</w:t>
            </w: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. Model Plymouth dla utworzenia architektury produktu. Koncepcja i użyteczność modelu.</w:t>
            </w:r>
          </w:p>
          <w:p w14:paraId="72DD606C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Tworzenie modelu - prace w zespołach koncepcyjnych</w:t>
            </w:r>
          </w:p>
        </w:tc>
        <w:tc>
          <w:tcPr>
            <w:tcW w:w="1631" w:type="dxa"/>
            <w:vAlign w:val="center"/>
          </w:tcPr>
          <w:p w14:paraId="31C8FE6E" w14:textId="74691BCF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6D58AB8" w14:textId="4B9FCB11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144E8BEC" w14:textId="77777777" w:rsidTr="009D5333">
        <w:trPr>
          <w:trHeight w:val="310"/>
        </w:trPr>
        <w:tc>
          <w:tcPr>
            <w:tcW w:w="643" w:type="dxa"/>
          </w:tcPr>
          <w:p w14:paraId="6FCEEAC2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7011005F" w14:textId="77777777" w:rsidR="00531BBB" w:rsidRPr="00B3531A" w:rsidRDefault="00531BBB" w:rsidP="009D5333">
            <w:pPr>
              <w:spacing w:after="0"/>
              <w:rPr>
                <w:rFonts w:ascii="Cambria" w:eastAsia="Cambria" w:hAnsi="Cambria" w:cs="Cambria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eastAsia="Calibri Light" w:hAnsi="Cambria" w:cs="Calibri Light"/>
                <w:b/>
                <w:bCs/>
                <w:sz w:val="20"/>
                <w:szCs w:val="20"/>
              </w:rPr>
              <w:t>Warsztat.4</w:t>
            </w: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. Model Osterwalda. Tworzenie założeń idei oferty marketingowej dla klientów. Prace w zespołach koncepcyjnych</w:t>
            </w:r>
          </w:p>
        </w:tc>
        <w:tc>
          <w:tcPr>
            <w:tcW w:w="1631" w:type="dxa"/>
            <w:vAlign w:val="center"/>
          </w:tcPr>
          <w:p w14:paraId="57482BEE" w14:textId="798A6674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CA2733" w14:textId="11FB9635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457712CC" w14:textId="77777777" w:rsidTr="009D5333">
        <w:trPr>
          <w:trHeight w:val="310"/>
        </w:trPr>
        <w:tc>
          <w:tcPr>
            <w:tcW w:w="643" w:type="dxa"/>
          </w:tcPr>
          <w:p w14:paraId="245A9FA6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43AB5EA6" w14:textId="77777777" w:rsidR="00531BBB" w:rsidRPr="00B3531A" w:rsidRDefault="00531BBB" w:rsidP="009D5333">
            <w:pPr>
              <w:spacing w:after="0"/>
              <w:rPr>
                <w:rFonts w:ascii="Cambria" w:eastAsia="Calibri Light" w:hAnsi="Cambria" w:cs="Calibri Light"/>
                <w:sz w:val="20"/>
                <w:szCs w:val="20"/>
              </w:rPr>
            </w:pPr>
            <w:r w:rsidRPr="00B3531A">
              <w:rPr>
                <w:rFonts w:ascii="Cambria" w:eastAsia="Calibri Light" w:hAnsi="Cambria" w:cs="Calibri Light"/>
                <w:sz w:val="20"/>
                <w:szCs w:val="20"/>
              </w:rPr>
              <w:t>Omówienie i doskonalenie projektów</w:t>
            </w:r>
          </w:p>
        </w:tc>
        <w:tc>
          <w:tcPr>
            <w:tcW w:w="1631" w:type="dxa"/>
            <w:vAlign w:val="center"/>
          </w:tcPr>
          <w:p w14:paraId="205ADAC0" w14:textId="4544E575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886C66C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6FA7590D" w14:textId="77777777" w:rsidTr="009D5333">
        <w:trPr>
          <w:trHeight w:val="310"/>
        </w:trPr>
        <w:tc>
          <w:tcPr>
            <w:tcW w:w="643" w:type="dxa"/>
          </w:tcPr>
          <w:p w14:paraId="0418F5BA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14:paraId="4C979D56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6F7BD1F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C33F0BC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1BBB" w:rsidRPr="00B3531A" w14:paraId="0D3A31AE" w14:textId="77777777" w:rsidTr="009D5333">
        <w:tc>
          <w:tcPr>
            <w:tcW w:w="643" w:type="dxa"/>
          </w:tcPr>
          <w:p w14:paraId="02103233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42628659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58C8EA89" w14:textId="351CD485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EDA7152" w14:textId="6F15564D" w:rsidR="00531BBB" w:rsidRPr="00B3531A" w:rsidRDefault="008F6A1A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C90A05A" w14:textId="77777777" w:rsidR="00531BBB" w:rsidRPr="00B3531A" w:rsidRDefault="00531BBB" w:rsidP="00531BB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31BBB" w:rsidRPr="00B3531A" w14:paraId="3BF6DEBF" w14:textId="77777777" w:rsidTr="009D5333">
        <w:tc>
          <w:tcPr>
            <w:tcW w:w="1666" w:type="dxa"/>
          </w:tcPr>
          <w:p w14:paraId="236462C1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D2D5995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FD2904E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31BBB" w:rsidRPr="00B3531A" w14:paraId="0F17D9F3" w14:textId="77777777" w:rsidTr="009D5333">
        <w:tc>
          <w:tcPr>
            <w:tcW w:w="1666" w:type="dxa"/>
          </w:tcPr>
          <w:p w14:paraId="08CC1A22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9134E8A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14B8C2DA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531BBB" w:rsidRPr="00B3531A" w14:paraId="0727B465" w14:textId="77777777" w:rsidTr="009D5333">
        <w:tc>
          <w:tcPr>
            <w:tcW w:w="1666" w:type="dxa"/>
          </w:tcPr>
          <w:p w14:paraId="2110EDF6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185B010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20C02A69" w14:textId="77777777" w:rsidR="00531BBB" w:rsidRPr="00B3531A" w:rsidRDefault="00531BBB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</w:tbl>
    <w:p w14:paraId="19404DA7" w14:textId="77777777" w:rsidR="00531BBB" w:rsidRPr="00B3531A" w:rsidRDefault="00531BBB" w:rsidP="00531BB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2EFB3AB" w14:textId="77777777" w:rsidR="00531BBB" w:rsidRPr="00B3531A" w:rsidRDefault="00531BBB" w:rsidP="00531BBB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0CC8335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31BBB" w:rsidRPr="00B3531A" w14:paraId="4FC5CE9A" w14:textId="77777777" w:rsidTr="009D5333">
        <w:tc>
          <w:tcPr>
            <w:tcW w:w="1526" w:type="dxa"/>
          </w:tcPr>
          <w:p w14:paraId="50D26B29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365D4B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49F567C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31BBB" w:rsidRPr="00B3531A" w14:paraId="39A5BCF2" w14:textId="77777777" w:rsidTr="009D5333">
        <w:tc>
          <w:tcPr>
            <w:tcW w:w="1526" w:type="dxa"/>
          </w:tcPr>
          <w:p w14:paraId="7293D7F0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CD004E7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358EF5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5E33CF1" w14:textId="51ABA23D" w:rsidR="00531BBB" w:rsidRPr="00B3531A" w:rsidRDefault="00531BBB" w:rsidP="009D5333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3531A">
              <w:rPr>
                <w:b/>
                <w:bCs/>
                <w:sz w:val="20"/>
                <w:szCs w:val="20"/>
              </w:rPr>
              <w:t>P3 –</w:t>
            </w:r>
            <w:r w:rsidR="000300B7">
              <w:rPr>
                <w:b/>
                <w:bCs/>
                <w:sz w:val="20"/>
                <w:szCs w:val="20"/>
              </w:rPr>
              <w:t>zaliczenie pisemne</w:t>
            </w:r>
          </w:p>
        </w:tc>
      </w:tr>
      <w:tr w:rsidR="00531BBB" w:rsidRPr="00B3531A" w14:paraId="55BFCFBA" w14:textId="77777777" w:rsidTr="009D5333">
        <w:tc>
          <w:tcPr>
            <w:tcW w:w="1526" w:type="dxa"/>
          </w:tcPr>
          <w:p w14:paraId="264E7020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A3037C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16D93B1E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26BDB59B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6ECCEA1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P2 – projekt zespołowy w formie pisemnej wg wytycznych wykładowcy</w:t>
            </w:r>
          </w:p>
        </w:tc>
      </w:tr>
    </w:tbl>
    <w:p w14:paraId="3A90F939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B5D3B3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531BBB" w:rsidRPr="00B3531A" w14:paraId="37D09F37" w14:textId="77777777" w:rsidTr="009D5333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76B9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8745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36B8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531BBB" w:rsidRPr="00B3531A" w14:paraId="6DF508D0" w14:textId="77777777" w:rsidTr="009D5333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C8E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7AE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689E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4B13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060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4AC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1D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7E0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531BBB" w:rsidRPr="00B3531A" w14:paraId="4D3D2A85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F797" w14:textId="77777777" w:rsidR="00531BBB" w:rsidRPr="00B3531A" w:rsidRDefault="00531BBB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489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F1ED1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E3BF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EB53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D3F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EA5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0D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B3531A" w14:paraId="21A77B84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2129" w14:textId="77777777" w:rsidR="00531BBB" w:rsidRPr="00B3531A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EA7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20AB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1DCA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9F7A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F851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F59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A1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B3531A" w14:paraId="53A06C08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404F" w14:textId="77777777" w:rsidR="00531BBB" w:rsidRPr="00B3531A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E9D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5DB5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B7AF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8DC4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558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A1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7FA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31BBB" w:rsidRPr="00B3531A" w14:paraId="76AD3C92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636B" w14:textId="77777777" w:rsidR="00531BBB" w:rsidRPr="00B3531A" w:rsidRDefault="00531BBB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EB05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3EEEB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16784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F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9C86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89E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EB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31BBB" w:rsidRPr="00B3531A" w14:paraId="6D1EBB58" w14:textId="77777777" w:rsidTr="009D533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9B2E" w14:textId="77777777" w:rsidR="00531BBB" w:rsidRPr="00B3531A" w:rsidRDefault="00531BBB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3482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268B8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840AD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5DAA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BA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8580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58E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F06191A" w14:textId="77777777" w:rsidR="00531BBB" w:rsidRPr="00B3531A" w:rsidRDefault="00531BBB" w:rsidP="00531BB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7FDD748" w14:textId="77777777" w:rsidR="00531BBB" w:rsidRPr="00B3531A" w:rsidRDefault="00531BBB" w:rsidP="00531BBB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531BBB" w:rsidRPr="00B3531A" w14:paraId="75BB1ABA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C105" w14:textId="77777777" w:rsidR="00531BBB" w:rsidRPr="00B3531A" w:rsidRDefault="00531BBB" w:rsidP="009D5333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C51AAD1" w14:textId="77777777" w:rsidR="00531BBB" w:rsidRPr="00B3531A" w:rsidRDefault="00531BBB" w:rsidP="009D5333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31BBB" w:rsidRPr="00B3531A" w14:paraId="3DD78CD8" w14:textId="77777777" w:rsidTr="009D5333">
              <w:tc>
                <w:tcPr>
                  <w:tcW w:w="4531" w:type="dxa"/>
                  <w:shd w:val="clear" w:color="auto" w:fill="auto"/>
                </w:tcPr>
                <w:p w14:paraId="2412F123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B9A40F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31BBB" w:rsidRPr="00B3531A" w14:paraId="42AFC63F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43198E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382351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31BBB" w:rsidRPr="00B3531A" w14:paraId="440811AB" w14:textId="77777777" w:rsidTr="009D5333">
              <w:tc>
                <w:tcPr>
                  <w:tcW w:w="4531" w:type="dxa"/>
                  <w:shd w:val="clear" w:color="auto" w:fill="auto"/>
                </w:tcPr>
                <w:p w14:paraId="6C554756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9E9007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31BBB" w:rsidRPr="00B3531A" w14:paraId="2F875829" w14:textId="77777777" w:rsidTr="009D5333">
              <w:tc>
                <w:tcPr>
                  <w:tcW w:w="4531" w:type="dxa"/>
                  <w:shd w:val="clear" w:color="auto" w:fill="auto"/>
                </w:tcPr>
                <w:p w14:paraId="049A9EA6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C4EB65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31BBB" w:rsidRPr="00B3531A" w14:paraId="40022C22" w14:textId="77777777" w:rsidTr="009D5333">
              <w:tc>
                <w:tcPr>
                  <w:tcW w:w="4531" w:type="dxa"/>
                  <w:shd w:val="clear" w:color="auto" w:fill="auto"/>
                </w:tcPr>
                <w:p w14:paraId="764DE7E5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C63594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31BBB" w:rsidRPr="00B3531A" w14:paraId="156BB194" w14:textId="77777777" w:rsidTr="009D5333">
              <w:tc>
                <w:tcPr>
                  <w:tcW w:w="4531" w:type="dxa"/>
                  <w:shd w:val="clear" w:color="auto" w:fill="auto"/>
                </w:tcPr>
                <w:p w14:paraId="2E63E520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59CF1F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31BBB" w:rsidRPr="00B3531A" w14:paraId="50C3D4B0" w14:textId="77777777" w:rsidTr="009D5333">
              <w:tc>
                <w:tcPr>
                  <w:tcW w:w="4531" w:type="dxa"/>
                  <w:shd w:val="clear" w:color="auto" w:fill="auto"/>
                </w:tcPr>
                <w:p w14:paraId="5F884205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59B00F" w14:textId="77777777" w:rsidR="00531BBB" w:rsidRPr="00B3531A" w:rsidRDefault="00531BBB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C34858" w14:textId="77777777" w:rsidR="00531BBB" w:rsidRPr="00B3531A" w:rsidRDefault="00531BBB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FD4BB5" w14:textId="77777777" w:rsidR="00531BBB" w:rsidRPr="00B3531A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014E153B" w14:textId="77777777" w:rsidR="00531BBB" w:rsidRPr="00B3531A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31BBB" w:rsidRPr="00B3531A" w14:paraId="7B9BF7D3" w14:textId="77777777" w:rsidTr="009D5333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2DEF" w14:textId="5FECDD7B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97F425E" w14:textId="77777777" w:rsidR="00531BBB" w:rsidRPr="00B3531A" w:rsidRDefault="00531BBB" w:rsidP="00531BBB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221D0D1" w14:textId="77777777" w:rsidR="00531BBB" w:rsidRPr="00B3531A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531BBB" w:rsidRPr="00B3531A" w14:paraId="1302316A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48C09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1241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31BBB" w:rsidRPr="00B3531A" w14:paraId="4CDA7BF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E7544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58FAA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3E0F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31BBB" w:rsidRPr="00B3531A" w14:paraId="7BBE6D78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D3C877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531BBB" w:rsidRPr="00B3531A" w14:paraId="09BC3806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98B1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A122" w14:textId="6B07523E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5F3B" w14:textId="57FFC18C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531BBB" w:rsidRPr="00B3531A" w14:paraId="552BF45E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DECA3" w14:textId="77777777" w:rsidR="00531BBB" w:rsidRPr="00B3531A" w:rsidRDefault="00531BBB" w:rsidP="009D533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31BBB" w:rsidRPr="00B3531A" w14:paraId="04188ACF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9B1C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364C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D323" w14:textId="64E4FCE0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31BBB" w:rsidRPr="00B3531A" w14:paraId="3C0A8FD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D74E" w14:textId="31E83E75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9657" w14:textId="64F0094B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8F6A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5AA0" w14:textId="4CDE21B4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31BBB" w:rsidRPr="00B3531A" w14:paraId="2E23FAEE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9554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B060" w14:textId="7A952132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2C43" w14:textId="58EC4162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8F6A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1BBB" w:rsidRPr="00B3531A" w14:paraId="65DD2D0F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4837" w14:textId="77777777" w:rsidR="00531BBB" w:rsidRPr="00B3531A" w:rsidRDefault="00531BBB" w:rsidP="009D533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1F4" w14:textId="53852617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64E3" w14:textId="6C179D09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531BBB" w:rsidRPr="00B3531A" w14:paraId="39EFBE6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750F" w14:textId="77777777" w:rsidR="00531BBB" w:rsidRPr="00B3531A" w:rsidRDefault="00531BBB" w:rsidP="009D533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ADC6" w14:textId="17C68BFC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901" w14:textId="7C66E2AB" w:rsidR="00531BBB" w:rsidRPr="00B3531A" w:rsidRDefault="008F6A1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D68EDA8" w14:textId="77777777" w:rsidR="00531BBB" w:rsidRPr="00B3531A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7D721740" w14:textId="77777777" w:rsidR="00531BBB" w:rsidRPr="00B3531A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31BBB" w:rsidRPr="00B3531A" w14:paraId="12FE3074" w14:textId="77777777" w:rsidTr="009D5333">
        <w:tc>
          <w:tcPr>
            <w:tcW w:w="10065" w:type="dxa"/>
            <w:shd w:val="clear" w:color="auto" w:fill="auto"/>
          </w:tcPr>
          <w:p w14:paraId="1CF2EE8F" w14:textId="77777777" w:rsidR="00531BBB" w:rsidRPr="00B3531A" w:rsidRDefault="00531BB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EB6A49D" w14:textId="77777777" w:rsidR="00531BBB" w:rsidRPr="00B3531A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Curtis T., Marketing dla studentów kierunków technicznych, Oficyna a Wolters Kluwer business, Warszawa 2015</w:t>
            </w:r>
          </w:p>
          <w:p w14:paraId="2FD5EB82" w14:textId="77777777" w:rsidR="00531BBB" w:rsidRPr="00B3531A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CB8B737" w14:textId="77777777" w:rsidR="00531BBB" w:rsidRPr="00B3531A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  <w:p w14:paraId="2506DAA2" w14:textId="77C97D02" w:rsidR="00531BBB" w:rsidRPr="00B3531A" w:rsidRDefault="00531BBB" w:rsidP="009D5333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Majzel A., Wala A., Marketing innowacji. Od idei po użytkowanie, teoria i zastosowania w praktyce. TOM I. By innowacja miała wartość, Wydawnictwo AJP, Gorzów Wlkp. 2023</w:t>
            </w:r>
          </w:p>
        </w:tc>
      </w:tr>
      <w:tr w:rsidR="00531BBB" w:rsidRPr="00B3531A" w14:paraId="1E490EC7" w14:textId="77777777" w:rsidTr="009D5333">
        <w:tc>
          <w:tcPr>
            <w:tcW w:w="10065" w:type="dxa"/>
            <w:shd w:val="clear" w:color="auto" w:fill="auto"/>
          </w:tcPr>
          <w:p w14:paraId="3C957D13" w14:textId="77777777" w:rsidR="00531BBB" w:rsidRPr="00B3531A" w:rsidRDefault="00531BBB" w:rsidP="009D533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EC1ED0" w14:textId="77777777" w:rsidR="00531BBB" w:rsidRPr="00B3531A" w:rsidRDefault="00531BBB" w:rsidP="009D5333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1. Kotler Ph., Kartajaya H., Setiawan I., Marketing 4.0, mt biznes, Warszawa 2017</w:t>
            </w:r>
          </w:p>
          <w:p w14:paraId="66BA9092" w14:textId="07CDA18D" w:rsidR="00531BBB" w:rsidRPr="00B3531A" w:rsidRDefault="00531BBB" w:rsidP="009D5333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2. Kotler Ph., Kartajaya H., Setiawan I., Marketing 5.0 Technolohie Next Tech ,  mt biznes, Warszawa 2021</w:t>
            </w:r>
          </w:p>
        </w:tc>
      </w:tr>
    </w:tbl>
    <w:p w14:paraId="73C8A4AF" w14:textId="77777777" w:rsidR="00531BBB" w:rsidRPr="00B3531A" w:rsidRDefault="00531BBB" w:rsidP="00531BBB">
      <w:pPr>
        <w:pStyle w:val="Legenda"/>
        <w:spacing w:after="0"/>
        <w:rPr>
          <w:rFonts w:ascii="Cambria" w:hAnsi="Cambria" w:cs="Cambria"/>
          <w:color w:val="000000"/>
        </w:rPr>
      </w:pPr>
    </w:p>
    <w:p w14:paraId="7362B6D8" w14:textId="77777777" w:rsidR="00531BBB" w:rsidRPr="00B3531A" w:rsidRDefault="00531BBB" w:rsidP="00531BBB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531BBB" w:rsidRPr="00B3531A" w14:paraId="33F52434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849D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5685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531BBB" w:rsidRPr="00B3531A" w14:paraId="64473BB0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AA58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C870" w14:textId="538AE5E8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10.06.202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31BBB" w:rsidRPr="00B3531A" w14:paraId="320A2017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C853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D585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531BBB" w:rsidRPr="00B3531A" w14:paraId="7D6D60D8" w14:textId="77777777" w:rsidTr="009D5333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E4DA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5882" w14:textId="77777777" w:rsidR="00531BBB" w:rsidRPr="00B3531A" w:rsidRDefault="00531BBB" w:rsidP="009D5333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2934C7" w14:textId="77777777" w:rsidR="00531BBB" w:rsidRPr="00B3531A" w:rsidRDefault="00531BBB" w:rsidP="00531BB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15AD1FE" w14:textId="77777777" w:rsidR="00531BBB" w:rsidRPr="00B3531A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531BBB" w:rsidRPr="00B3531A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096FA3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0EC34B7" w14:textId="77777777" w:rsidR="00531BBB" w:rsidRPr="00B3531A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text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31BBB" w:rsidRPr="00B3531A" w14:paraId="694E25A1" w14:textId="77777777" w:rsidTr="009D533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07C2" w14:textId="47493501" w:rsidR="00531BBB" w:rsidRPr="00B3531A" w:rsidRDefault="00FB22EA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682C9B" wp14:editId="55B2CC01">
                  <wp:extent cx="1066800" cy="1066800"/>
                  <wp:effectExtent l="0" t="0" r="0" b="0"/>
                  <wp:docPr id="9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61F6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F4F5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31BBB" w:rsidRPr="00B3531A" w14:paraId="15EB52F4" w14:textId="77777777" w:rsidTr="009D533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8E64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8AA9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6ACF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531BBB" w:rsidRPr="00B3531A" w14:paraId="71AE446F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69D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5C47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0AC0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31BBB" w:rsidRPr="00B3531A" w14:paraId="2E3B9426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4A9D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3F46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6341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31BBB" w:rsidRPr="00B3531A" w14:paraId="35843772" w14:textId="77777777" w:rsidTr="009D533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3FFC" w14:textId="77777777" w:rsidR="00531BBB" w:rsidRPr="00B3531A" w:rsidRDefault="00531BBB" w:rsidP="009D533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79A4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7347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31BBB" w:rsidRPr="00B3531A" w14:paraId="1C6FFF14" w14:textId="77777777" w:rsidTr="009D533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E349" w14:textId="77777777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D51" w14:textId="3730EA3B" w:rsidR="00531BBB" w:rsidRPr="00B3531A" w:rsidRDefault="00531BBB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0D047773" w14:textId="77777777" w:rsidR="00531BBB" w:rsidRPr="00B3531A" w:rsidRDefault="00531BBB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DEE7F2A" w14:textId="0A655A2E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C13ED8B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7AE709BF" w14:textId="77777777" w:rsidTr="003A5E1F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F71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D88" w14:textId="34892344" w:rsidR="00450F95" w:rsidRPr="00B3531A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 xml:space="preserve">Podstawy </w:t>
            </w:r>
            <w:r w:rsidR="00450F95" w:rsidRPr="00B3531A">
              <w:rPr>
                <w:color w:val="000000"/>
              </w:rPr>
              <w:t>obliczeń inżynierskich</w:t>
            </w:r>
          </w:p>
        </w:tc>
      </w:tr>
      <w:tr w:rsidR="006F4B2C" w:rsidRPr="00B3531A" w14:paraId="7E8BD6AC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198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4BC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4</w:t>
            </w:r>
          </w:p>
        </w:tc>
      </w:tr>
      <w:tr w:rsidR="006F4B2C" w:rsidRPr="00B3531A" w14:paraId="5BCF8F8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C7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183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2A0BE55D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522A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0B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613344D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F0C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0EBE" w14:textId="77777777" w:rsidR="00450F95" w:rsidRPr="00B3531A" w:rsidRDefault="00BE21F2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</w:t>
            </w:r>
            <w:r w:rsidR="00450F95" w:rsidRPr="00B3531A">
              <w:rPr>
                <w:color w:val="000000"/>
              </w:rPr>
              <w:t>olski</w:t>
            </w:r>
          </w:p>
        </w:tc>
      </w:tr>
      <w:tr w:rsidR="006F4B2C" w:rsidRPr="00B3531A" w14:paraId="7DDF3E6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62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15FB" w14:textId="2FCD741B" w:rsidR="00450F95" w:rsidRPr="00B3531A" w:rsidRDefault="00531BBB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6F4B2C" w:rsidRPr="00B3531A" w14:paraId="3229155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2DB5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7F8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Rafał Różański</w:t>
            </w:r>
          </w:p>
        </w:tc>
      </w:tr>
    </w:tbl>
    <w:p w14:paraId="6D25AC8F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959DBF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801"/>
        <w:gridCol w:w="2263"/>
        <w:gridCol w:w="2556"/>
      </w:tblGrid>
      <w:tr w:rsidR="00B367D0" w:rsidRPr="00B3531A" w14:paraId="44D58867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46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CD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6EC2E6" w14:textId="7E69C270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E3D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C947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15D2FCC8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A891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91A6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861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EA5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B3531A" w14:paraId="6BD76AC1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35F5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E5C6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BAB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E63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30D021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AD3611" w14:textId="77777777" w:rsidR="00450F95" w:rsidRPr="00B3531A" w:rsidRDefault="00450F95" w:rsidP="00953C5E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62CBC08B" w14:textId="77777777" w:rsidTr="003A5E1F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E6DE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F48B16F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A690CD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0DEF6D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6EB3D590" w14:textId="77777777" w:rsidTr="003A5E1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F21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B3531A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76A2B08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B3531A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B3531A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A5BFAA5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B3531A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5AB7BAA" w14:textId="77777777" w:rsidR="001A6AED" w:rsidRPr="00B3531A" w:rsidRDefault="001A6AED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0414E6FC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EDF3CA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15EA53BB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699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9B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F61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269FC24F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E71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B3531A" w14:paraId="6A7614E2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1495" w14:textId="77777777" w:rsidR="001A6AED" w:rsidRPr="00B3531A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87B3" w14:textId="77777777" w:rsidR="001A6AED" w:rsidRPr="00B3531A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342" w14:textId="77777777" w:rsidR="001A6AED" w:rsidRPr="00B3531A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B3531A" w14:paraId="1CDAFB0C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052" w14:textId="77777777" w:rsidR="001A6AED" w:rsidRPr="00B3531A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1A6AED" w:rsidRPr="00B3531A" w14:paraId="33EE45AC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CC5C" w14:textId="77777777" w:rsidR="001A6AED" w:rsidRPr="00B3531A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A676" w14:textId="77777777" w:rsidR="001A6AED" w:rsidRPr="00B3531A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C9D2" w14:textId="77777777" w:rsidR="001A6AED" w:rsidRPr="00B3531A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B3531A" w14:paraId="6F33B2A9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9CCB" w14:textId="77777777" w:rsidR="00BE21F2" w:rsidRPr="00B3531A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242" w14:textId="77777777" w:rsidR="00BE21F2" w:rsidRPr="00B3531A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B7FF" w14:textId="77777777" w:rsidR="00BE21F2" w:rsidRPr="00B3531A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B3531A" w14:paraId="6F26768D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F55B" w14:textId="77777777" w:rsidR="00BE21F2" w:rsidRPr="00B3531A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B3531A" w14:paraId="11962F50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FEE7" w14:textId="77777777" w:rsidR="00BE21F2" w:rsidRPr="00B3531A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AB2D" w14:textId="77777777" w:rsidR="00BE21F2" w:rsidRPr="00B3531A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AD38" w14:textId="77777777" w:rsidR="00BE21F2" w:rsidRPr="00B3531A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9A1CE1A" w14:textId="77777777" w:rsidR="00194B90" w:rsidRPr="00B3531A" w:rsidRDefault="00194B90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6CA491" w14:textId="77777777" w:rsidR="008024C3" w:rsidRPr="00B3531A" w:rsidRDefault="00450F95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770"/>
        <w:gridCol w:w="1516"/>
        <w:gridCol w:w="1821"/>
      </w:tblGrid>
      <w:tr w:rsidR="00953C5E" w:rsidRPr="00B3531A" w14:paraId="0DFECD5A" w14:textId="77777777" w:rsidTr="003A5E1F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1B7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AF7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B1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19F1CDC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BC6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D6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2A5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49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443A4FC8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0A3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35B" w14:textId="7AB25D74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B9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77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20EBD20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91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04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76B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0D6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0D1E1484" w14:textId="77777777" w:rsidTr="003A5E1F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D1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80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09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DF0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4F5F2A45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5D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C13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1E3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EC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4E9E09B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1D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063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D4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27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1F39C59F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80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89A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Układy Cramera.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E1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56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7D887EDA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6E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02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Układy Kroneckera-Capellego.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BB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B92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7226BCB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D2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36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4D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24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4C9C115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0F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AD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44A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3D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0B83F19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B6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FF8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F56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E24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1946DE0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27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EB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F6F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8DA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059530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04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ED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F7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95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5A1A41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3D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A7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3F8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87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18F04E4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46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88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69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F6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6597775D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16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AA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F6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68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56B1529C" w14:textId="77777777" w:rsidTr="003A5E1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39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A6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36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65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6BBAFDB1" w14:textId="77777777" w:rsidR="00953C5E" w:rsidRPr="00B3531A" w:rsidRDefault="00953C5E" w:rsidP="003A5E1F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A35307" w14:textId="77777777" w:rsidR="00953C5E" w:rsidRPr="00B3531A" w:rsidRDefault="00953C5E" w:rsidP="003A5E1F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21"/>
      </w:tblGrid>
      <w:tr w:rsidR="00953C5E" w:rsidRPr="00B3531A" w14:paraId="7A1247E3" w14:textId="77777777" w:rsidTr="003A5E1F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2AC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07A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DD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6281946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2A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B5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00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C88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39B47128" w14:textId="77777777" w:rsidTr="003A5E1F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07D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1D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832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A7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0FC73733" w14:textId="77777777" w:rsidTr="003A5E1F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8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8C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11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64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1F6A55AD" w14:textId="77777777" w:rsidTr="003A5E1F">
        <w:trPr>
          <w:trHeight w:val="1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27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FF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906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715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322A5D25" w14:textId="77777777" w:rsidTr="003A5E1F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85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2A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FC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D4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6FFDD6E4" w14:textId="77777777" w:rsidTr="003A5E1F">
        <w:trPr>
          <w:trHeight w:val="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340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7D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Rozwiązywanie układów Cramera.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4F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29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6ADC867" w14:textId="77777777" w:rsidTr="003A5E1F">
        <w:trPr>
          <w:trHeight w:val="2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D7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93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Rozwiązywanie układów Kroneckera- Capellego.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45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7F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20D54182" w14:textId="77777777" w:rsidTr="003A5E1F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54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BA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9C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6CD6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2453350" w14:textId="77777777" w:rsidTr="003A5E1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E40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00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FA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82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DADA242" w14:textId="77777777" w:rsidTr="003A5E1F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F0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F6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A5E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2C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2B6420C2" w14:textId="77777777" w:rsidTr="003A5E1F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766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84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1B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03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31582910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6D4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lastRenderedPageBreak/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C6A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6B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8D3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C1E4369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4B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C3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8E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B1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02B82EB3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A8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CB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50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F4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48753D78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15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5C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07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FC3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2FAB940A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19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01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9B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93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34A6A6CC" w14:textId="77777777" w:rsidTr="003A5E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86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0F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CA9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DF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7C61D91" w14:textId="77777777" w:rsidR="00953C5E" w:rsidRPr="00B3531A" w:rsidRDefault="00953C5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6B0EABB" w14:textId="143B089D" w:rsidR="008024C3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24C3" w:rsidRPr="00B3531A" w14:paraId="37E25E33" w14:textId="77777777" w:rsidTr="003A5E1F">
        <w:tc>
          <w:tcPr>
            <w:tcW w:w="1666" w:type="dxa"/>
          </w:tcPr>
          <w:p w14:paraId="3C29E55F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E513465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53DA15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B3531A" w14:paraId="61FC4FF5" w14:textId="77777777" w:rsidTr="003A5E1F">
        <w:tc>
          <w:tcPr>
            <w:tcW w:w="1666" w:type="dxa"/>
          </w:tcPr>
          <w:p w14:paraId="0244AD10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FAFECD2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B1CFC00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B3531A" w14:paraId="6B474C7A" w14:textId="77777777" w:rsidTr="003A5E1F">
        <w:tc>
          <w:tcPr>
            <w:tcW w:w="1666" w:type="dxa"/>
          </w:tcPr>
          <w:p w14:paraId="2794608B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248759D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0D4B598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4DE75F" w14:textId="77777777" w:rsidR="00194B90" w:rsidRPr="00B3531A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B1F583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247FCD" w14:textId="77777777" w:rsidR="008024C3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8024C3" w:rsidRPr="00B3531A" w14:paraId="0D34021C" w14:textId="77777777" w:rsidTr="003A5E1F">
        <w:tc>
          <w:tcPr>
            <w:tcW w:w="1526" w:type="dxa"/>
          </w:tcPr>
          <w:p w14:paraId="0D47B3D1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3" w:type="dxa"/>
          </w:tcPr>
          <w:p w14:paraId="12CA1253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D2DB2DF" w14:textId="2FECD040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B3531A" w14:paraId="1AAD57C8" w14:textId="77777777" w:rsidTr="003A5E1F">
        <w:tc>
          <w:tcPr>
            <w:tcW w:w="1526" w:type="dxa"/>
          </w:tcPr>
          <w:p w14:paraId="1F41B1A2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3" w:type="dxa"/>
          </w:tcPr>
          <w:p w14:paraId="364855F0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015B9F9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C8C3A82" w14:textId="77777777" w:rsidR="008024C3" w:rsidRPr="00B3531A" w:rsidRDefault="008024C3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531A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B3531A" w14:paraId="2DCEA945" w14:textId="77777777" w:rsidTr="003A5E1F">
        <w:tc>
          <w:tcPr>
            <w:tcW w:w="1526" w:type="dxa"/>
          </w:tcPr>
          <w:p w14:paraId="070D633C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3" w:type="dxa"/>
          </w:tcPr>
          <w:p w14:paraId="27A4A487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489D91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6D1AB4D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14A58AE8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6C407E60" w14:textId="77777777" w:rsidR="008024C3" w:rsidRPr="00B3531A" w:rsidRDefault="008024C3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1F91" w14:textId="77777777" w:rsidR="008024C3" w:rsidRPr="00B3531A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B3531A" w14:paraId="0338485A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0A65D" w14:textId="77777777" w:rsidR="008024C3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B0977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6EABE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B3531A" w14:paraId="68C2089C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98E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43A8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25110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C7BCC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628AA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B649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CEA8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F74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B3531A" w14:paraId="5E57029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2FD8" w14:textId="77777777" w:rsidR="008024C3" w:rsidRPr="00B3531A" w:rsidRDefault="008024C3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763E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FD4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20440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9F05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B8A3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AD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7E6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B3531A" w14:paraId="4E5253AF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A5A8" w14:textId="77777777" w:rsidR="008024C3" w:rsidRPr="00B3531A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F937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2B55A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3FFF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7EEAF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694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50A8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002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B3531A" w14:paraId="2ADE39A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3AF0" w14:textId="77777777" w:rsidR="008024C3" w:rsidRPr="00B3531A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E54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E9156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A6116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B88D2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B57B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1DAD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88F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B3531A" w14:paraId="3B2D869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61EA" w14:textId="77777777" w:rsidR="008024C3" w:rsidRPr="00B3531A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D18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4FAD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8605C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59252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3905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782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CAB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B3531A" w14:paraId="39D1966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63A" w14:textId="77777777" w:rsidR="008024C3" w:rsidRPr="00B3531A" w:rsidRDefault="008024C3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8D6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46473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E46ED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3BFF2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9C8D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ADF4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696" w14:textId="77777777" w:rsidR="008024C3" w:rsidRPr="00B3531A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882D191" w14:textId="77777777" w:rsidR="008024C3" w:rsidRPr="00B3531A" w:rsidRDefault="008024C3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AE88B6" w14:textId="77777777" w:rsidR="00450F95" w:rsidRPr="00B3531A" w:rsidRDefault="008024C3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B3531A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B3531A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0BB5102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A35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95A6704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4F612CFD" w14:textId="77777777" w:rsidTr="00450F95">
              <w:tc>
                <w:tcPr>
                  <w:tcW w:w="4531" w:type="dxa"/>
                  <w:shd w:val="clear" w:color="auto" w:fill="auto"/>
                </w:tcPr>
                <w:p w14:paraId="1C2EF6B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BBCAD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3AD2DF4F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07B70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06896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6183289B" w14:textId="77777777" w:rsidTr="00450F95">
              <w:tc>
                <w:tcPr>
                  <w:tcW w:w="4531" w:type="dxa"/>
                  <w:shd w:val="clear" w:color="auto" w:fill="auto"/>
                </w:tcPr>
                <w:p w14:paraId="46CDA2D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EC83A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7A5C3B9F" w14:textId="77777777" w:rsidTr="00450F95">
              <w:tc>
                <w:tcPr>
                  <w:tcW w:w="4531" w:type="dxa"/>
                  <w:shd w:val="clear" w:color="auto" w:fill="auto"/>
                </w:tcPr>
                <w:p w14:paraId="7FB9B01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4CD1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6CF8B109" w14:textId="77777777" w:rsidTr="00450F95">
              <w:tc>
                <w:tcPr>
                  <w:tcW w:w="4531" w:type="dxa"/>
                  <w:shd w:val="clear" w:color="auto" w:fill="auto"/>
                </w:tcPr>
                <w:p w14:paraId="3F684E4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8FDC0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1E875D28" w14:textId="77777777" w:rsidTr="00450F95">
              <w:tc>
                <w:tcPr>
                  <w:tcW w:w="4531" w:type="dxa"/>
                  <w:shd w:val="clear" w:color="auto" w:fill="auto"/>
                </w:tcPr>
                <w:p w14:paraId="1BACA4D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3C048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73880673" w14:textId="77777777" w:rsidTr="00450F95">
              <w:tc>
                <w:tcPr>
                  <w:tcW w:w="4531" w:type="dxa"/>
                  <w:shd w:val="clear" w:color="auto" w:fill="auto"/>
                </w:tcPr>
                <w:p w14:paraId="4A0D896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5CB49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46C5992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3A7BE5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4C293CF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392BEFE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29DE" w14:textId="76BB6062" w:rsidR="00450F95" w:rsidRPr="00B3531A" w:rsidRDefault="008024C3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65A065D6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F9D8E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695EC52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C301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EDF7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44B8A88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0723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BCBA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24E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5732F3D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50B6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1E70B9B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4F6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D7EA" w14:textId="77777777" w:rsidR="00450F95" w:rsidRPr="00B3531A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205F" w14:textId="77777777" w:rsidR="00450F95" w:rsidRPr="00B3531A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B3531A" w14:paraId="247AC89F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1C68C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5065BDF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347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FC7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A11D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B3531A" w14:paraId="711A1A60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C7A3" w14:textId="3BAEEC23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86BE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E84A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B3531A" w14:paraId="473E82B0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CE43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DB4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F986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B3531A" w14:paraId="67AC102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365" w14:textId="464E573A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227A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BE3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B3531A" w14:paraId="2108CE92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A7E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16F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B1C" w14:textId="77777777" w:rsidR="00450F95" w:rsidRPr="00B3531A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9E97201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BC78EB1" w14:textId="77777777" w:rsidR="008024C3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B3531A" w14:paraId="44D8BE95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71B9FF94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78EC475" w14:textId="77777777" w:rsidR="008024C3" w:rsidRPr="00B3531A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1. Arodz H., K. Rosciszewski,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0B13815E" w14:textId="77777777" w:rsidR="008024C3" w:rsidRPr="00B3531A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Algebra liniowa cz 1 i 2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0656A3DB" w14:textId="77777777" w:rsidR="008024C3" w:rsidRPr="00B3531A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B3531A" w14:paraId="78CB8827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4A14328B" w14:textId="77777777" w:rsidR="008024C3" w:rsidRPr="00B3531A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3E3E53A" w14:textId="77777777" w:rsidR="008024C3" w:rsidRPr="00B3531A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, Wyd. Discepto, Kraków 2005 </w:t>
            </w:r>
          </w:p>
          <w:p w14:paraId="58DD96AB" w14:textId="77777777" w:rsidR="008024C3" w:rsidRPr="00B3531A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Algebra liniowa Przykłady i zadania, cz 1 i 2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47EA0B97" w14:textId="77777777" w:rsidR="008024C3" w:rsidRPr="00B3531A" w:rsidRDefault="008024C3" w:rsidP="00953C5E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3. Kostrikin A.I., J. I. Manin, </w:t>
            </w:r>
            <w:r w:rsidRPr="00B3531A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33333A61" w14:textId="77777777" w:rsidR="008024C3" w:rsidRPr="00B3531A" w:rsidRDefault="008024C3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53589B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207B17F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0315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0F20" w14:textId="77777777" w:rsidR="00450F95" w:rsidRPr="00B3531A" w:rsidRDefault="008024C3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B3531A" w14:paraId="4AB07C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3FCF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B813" w14:textId="0DE4A7ED" w:rsidR="00450F95" w:rsidRPr="00B3531A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07FADA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4544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2AD4" w14:textId="77777777" w:rsidR="00450F95" w:rsidRPr="00B3531A" w:rsidRDefault="008024C3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63" w:history="1">
              <w:r w:rsidRPr="00B3531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B3531A" w14:paraId="0E66A7A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0D94" w14:textId="77777777" w:rsidR="00450F95" w:rsidRPr="00B3531A" w:rsidRDefault="008024C3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091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33AB0F9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top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B3531A" w14:paraId="2B50971B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776F" w14:textId="15AB01C2" w:rsidR="003A5E1F" w:rsidRPr="00B3531A" w:rsidRDefault="00FB22EA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996E9DC" wp14:editId="4097ABEA">
                  <wp:extent cx="1066800" cy="1066800"/>
                  <wp:effectExtent l="0" t="0" r="0" b="0"/>
                  <wp:docPr id="10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C759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7C12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B3531A" w14:paraId="4E616F9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B51C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C5E5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AA0D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B3531A" w14:paraId="46DA2ED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D166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F718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0AD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B3531A" w14:paraId="3BE0327C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FF5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F484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55FB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B3531A" w14:paraId="60E119C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90A5" w14:textId="77777777" w:rsidR="003A5E1F" w:rsidRPr="00B3531A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DC5C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E22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B3531A" w14:paraId="152025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A4E" w14:textId="77777777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DD56" w14:textId="617AA73D" w:rsidR="003A5E1F" w:rsidRPr="00B3531A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</w:t>
            </w:r>
            <w:r w:rsidR="00531BBB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0EEDB167" w14:textId="77777777" w:rsidR="003A5E1F" w:rsidRPr="00B3531A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DA40B3C" w14:textId="6D414769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127B503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2A00993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38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62A8" w14:textId="5F3216A2" w:rsidR="00450F95" w:rsidRPr="00B3531A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Wstęp do</w:t>
            </w:r>
            <w:r w:rsidR="00450F95" w:rsidRPr="00B3531A">
              <w:rPr>
                <w:color w:val="000000"/>
              </w:rPr>
              <w:t xml:space="preserve"> analizy matematycznej</w:t>
            </w:r>
          </w:p>
        </w:tc>
      </w:tr>
      <w:tr w:rsidR="006F4B2C" w:rsidRPr="00B3531A" w14:paraId="6143A3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9DF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4E1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4</w:t>
            </w:r>
          </w:p>
        </w:tc>
      </w:tr>
      <w:tr w:rsidR="006F4B2C" w:rsidRPr="00B3531A" w14:paraId="097AAE8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6DF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8E3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7C93E1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01C8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361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316016B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00F7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F30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6F4B2C" w:rsidRPr="00B3531A" w14:paraId="4EAC8C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9B3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397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6F4B2C" w:rsidRPr="00B3531A" w14:paraId="14A6986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C6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F7A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Rafał Różański</w:t>
            </w:r>
          </w:p>
        </w:tc>
      </w:tr>
    </w:tbl>
    <w:p w14:paraId="5631076C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F6A4E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4D2BCC8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3179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F515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D0E830" w14:textId="54B3F201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7598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213C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5DBD4A0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D0DB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2BAA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E4E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A0EC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B3531A" w14:paraId="5A958DE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2B7B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F814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14C5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ACFF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6F5ABC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F8B77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B3531A" w14:paraId="450E5A75" w14:textId="77777777" w:rsidTr="003A5E1F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098D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4B23E58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B125F3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09C73F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4D69E93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B24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B3531A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1D00F8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B3531A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EBB0641" w14:textId="77777777" w:rsidR="00450F95" w:rsidRPr="00B3531A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B3531A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7EBD57D" w14:textId="77777777" w:rsidR="00450F95" w:rsidRPr="00B3531A" w:rsidRDefault="00F56CA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73249D6C" w14:textId="77777777" w:rsidR="00450F95" w:rsidRPr="00B3531A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EB82C26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1526"/>
        <w:gridCol w:w="6520"/>
        <w:gridCol w:w="1732"/>
        <w:gridCol w:w="14"/>
      </w:tblGrid>
      <w:tr w:rsidR="006F4B2C" w:rsidRPr="00B3531A" w14:paraId="1DB1C9D3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87A4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969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DE6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1AF6B4C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6F68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B3531A" w14:paraId="2D3B883E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75D" w14:textId="77777777" w:rsidR="00F56CA0" w:rsidRPr="00B3531A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38F1" w14:textId="77777777" w:rsidR="00F56CA0" w:rsidRPr="00B3531A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B32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B3531A" w14:paraId="2AA95D3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8C83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B3531A" w14:paraId="09E2B8EB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3EAD" w14:textId="77777777" w:rsidR="00F56CA0" w:rsidRPr="00B3531A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41D2" w14:textId="77777777" w:rsidR="00F56CA0" w:rsidRPr="00B3531A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005D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B3531A" w14:paraId="2F7EAF0A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DA3" w14:textId="77777777" w:rsidR="00F56CA0" w:rsidRPr="00B3531A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DE2" w14:textId="77777777" w:rsidR="00F56CA0" w:rsidRPr="00B3531A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4E83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B3531A" w14:paraId="6FD7566D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D5FF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B3531A" w14:paraId="0F96BEFC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75AE" w14:textId="77777777" w:rsidR="00F56CA0" w:rsidRPr="00B3531A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6535" w14:textId="77777777" w:rsidR="00F56CA0" w:rsidRPr="00B3531A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89A7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B3531A" w14:paraId="6913157D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201" w14:textId="77777777" w:rsidR="00F56CA0" w:rsidRPr="00B3531A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FCA4" w14:textId="77777777" w:rsidR="00F56CA0" w:rsidRPr="00B3531A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F5F9" w14:textId="77777777" w:rsidR="00F56CA0" w:rsidRPr="00B3531A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C2C59EB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8C79D64" w14:textId="77777777" w:rsidR="00953C5E" w:rsidRPr="00B3531A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823"/>
        <w:gridCol w:w="1516"/>
        <w:gridCol w:w="1806"/>
      </w:tblGrid>
      <w:tr w:rsidR="00953C5E" w:rsidRPr="00B3531A" w14:paraId="2B3CD243" w14:textId="77777777" w:rsidTr="007D377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DA4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EB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A1B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7F4D0D9B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ED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6E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96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8E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21D2C3E2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9C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B26" w14:textId="2E936B4D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FD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4B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D3ECB17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24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B1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D9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5C0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43FD8C36" w14:textId="77777777" w:rsidTr="007D3772">
        <w:trPr>
          <w:trHeight w:val="2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AE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3C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E0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B80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4141DBA" w14:textId="77777777" w:rsidTr="007D3772">
        <w:trPr>
          <w:trHeight w:val="19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40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A37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08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D5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4307AFA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81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953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6B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87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24B1102E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AFE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F2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Reguła de l’Hospitala.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78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14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3E221056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79F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C7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A6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49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386800C9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A4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98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A01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8B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3F7F127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CF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5F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9C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C6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1CB7D77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69E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AB1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3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1C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2344207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21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F5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51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7A5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05DEE6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63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79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93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39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112F76C8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55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D0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6A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139E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3399AD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9D1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B4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1E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19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72D10B8E" w14:textId="77777777" w:rsidTr="007D37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DD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0CA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5BD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EA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58B52F56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39E5CDAF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06"/>
      </w:tblGrid>
      <w:tr w:rsidR="00953C5E" w:rsidRPr="00B3531A" w14:paraId="0CB0B70A" w14:textId="77777777" w:rsidTr="007D3772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B7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1D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D86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07554D1D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77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655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CA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FF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122A4BF0" w14:textId="77777777" w:rsidTr="007D3772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E9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D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5B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32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CFCB1C5" w14:textId="77777777" w:rsidTr="007D3772">
        <w:trPr>
          <w:trHeight w:val="2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C9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B6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72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3B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B1A3025" w14:textId="77777777" w:rsidTr="007D3772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0F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173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94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A9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06835EED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49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86D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09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04A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8E2FD5B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5EE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FB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Wykorzystanie Reguły de l’Hospitala do liczenia granic.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E5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8B1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15C9AE03" w14:textId="77777777" w:rsidTr="007D3772">
        <w:trPr>
          <w:trHeight w:val="1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E6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E6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01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E3C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2EB8B38" w14:textId="77777777" w:rsidTr="007D3772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773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4A4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8F3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9A5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3AB629F0" w14:textId="77777777" w:rsidTr="007D3772">
        <w:trPr>
          <w:trHeight w:val="2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6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80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CA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B42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0FFBBBDD" w14:textId="77777777" w:rsidTr="007D3772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9F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5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FA6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5B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4DD0604A" w14:textId="77777777" w:rsidTr="007D3772">
        <w:trPr>
          <w:trHeight w:val="2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7B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E7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4C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A4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40AAC703" w14:textId="77777777" w:rsidTr="007D3772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CBB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38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C7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D9A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630D6716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898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FF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1E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C0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3075857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967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A35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i II rzędu z 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AE9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F6F8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336DAF51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00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286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C34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BC9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1A4214FD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B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AB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DD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8E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196045EE" w14:textId="77777777" w:rsidTr="007D377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F6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80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97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54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D6E0E84" w14:textId="77777777" w:rsidR="005E76F0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821"/>
        <w:gridCol w:w="3260"/>
      </w:tblGrid>
      <w:tr w:rsidR="005E76F0" w:rsidRPr="00B3531A" w14:paraId="13F4A0BE" w14:textId="77777777" w:rsidTr="007D3772">
        <w:tc>
          <w:tcPr>
            <w:tcW w:w="1666" w:type="dxa"/>
          </w:tcPr>
          <w:p w14:paraId="222F969A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21" w:type="dxa"/>
          </w:tcPr>
          <w:p w14:paraId="16B151B6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B987CB3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B3531A" w14:paraId="65F1A91F" w14:textId="77777777" w:rsidTr="007D3772">
        <w:tc>
          <w:tcPr>
            <w:tcW w:w="1666" w:type="dxa"/>
          </w:tcPr>
          <w:p w14:paraId="2AC757F7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21" w:type="dxa"/>
          </w:tcPr>
          <w:p w14:paraId="3C866863" w14:textId="77777777" w:rsidR="005E76F0" w:rsidRPr="00B3531A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0B5F66A6" w14:textId="77777777" w:rsidR="005E76F0" w:rsidRPr="00B3531A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B3531A" w14:paraId="79436424" w14:textId="77777777" w:rsidTr="007D3772">
        <w:tc>
          <w:tcPr>
            <w:tcW w:w="1666" w:type="dxa"/>
          </w:tcPr>
          <w:p w14:paraId="02F1FAA9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1" w:type="dxa"/>
          </w:tcPr>
          <w:p w14:paraId="1829C431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5585862" w14:textId="77777777" w:rsidR="005E76F0" w:rsidRPr="00B3531A" w:rsidRDefault="005E76F0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65B04A" w14:textId="77777777" w:rsidR="005E76F0" w:rsidRPr="00B3531A" w:rsidRDefault="005E76F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8E06C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4366B65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260"/>
      </w:tblGrid>
      <w:tr w:rsidR="0068033C" w:rsidRPr="00B3531A" w14:paraId="1660D0A7" w14:textId="77777777" w:rsidTr="007D3772">
        <w:tc>
          <w:tcPr>
            <w:tcW w:w="1526" w:type="dxa"/>
          </w:tcPr>
          <w:p w14:paraId="16C2EB91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1" w:type="dxa"/>
          </w:tcPr>
          <w:p w14:paraId="4ED3E667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23AD742" w14:textId="4BF13455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B3531A" w14:paraId="543133D2" w14:textId="77777777" w:rsidTr="007D3772">
        <w:tc>
          <w:tcPr>
            <w:tcW w:w="1526" w:type="dxa"/>
          </w:tcPr>
          <w:p w14:paraId="1B3149B2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1" w:type="dxa"/>
          </w:tcPr>
          <w:p w14:paraId="4CE4FFE4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08399996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4C5B51C" w14:textId="77777777" w:rsidR="0068033C" w:rsidRPr="00B3531A" w:rsidRDefault="0068033C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B3531A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4FC1ADB1" w14:textId="77777777" w:rsidR="0068033C" w:rsidRPr="00B3531A" w:rsidRDefault="0068033C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B3531A" w14:paraId="0484B290" w14:textId="77777777" w:rsidTr="007D3772">
        <w:tc>
          <w:tcPr>
            <w:tcW w:w="1526" w:type="dxa"/>
          </w:tcPr>
          <w:p w14:paraId="7E9DD4EE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1" w:type="dxa"/>
          </w:tcPr>
          <w:p w14:paraId="07FE9FE8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E493B0E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A6B75A1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378C90C2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69A3234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C2DE3B" w14:textId="77777777" w:rsidR="0068033C" w:rsidRPr="00B3531A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B3531A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B3531A" w14:paraId="2A4ED132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465CF" w14:textId="77777777" w:rsidR="0068033C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115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DF7F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B3531A" w14:paraId="5E721F20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EA3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407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64EF4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FBB63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48926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5BE2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C84A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AE5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B3531A" w14:paraId="4D16764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09F5" w14:textId="77777777" w:rsidR="0068033C" w:rsidRPr="00B3531A" w:rsidRDefault="0068033C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D519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6D26E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3C890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206DE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23A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5ACD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38FF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B3531A" w14:paraId="2C4BC2C9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CA32" w14:textId="77777777" w:rsidR="0068033C" w:rsidRPr="00B3531A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C28B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43B5F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65C25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9A680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32AC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D6D6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E3A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B3531A" w14:paraId="1A0C368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915" w14:textId="77777777" w:rsidR="0068033C" w:rsidRPr="00B3531A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015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CDD5F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53E3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00528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343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7957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5CA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B3531A" w14:paraId="659A5B3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0A71" w14:textId="77777777" w:rsidR="0068033C" w:rsidRPr="00B3531A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7C80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2001C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B0231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11B4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2A1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A4F8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6B3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B3531A" w14:paraId="15EF01C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27AC" w14:textId="77777777" w:rsidR="0068033C" w:rsidRPr="00B3531A" w:rsidRDefault="0068033C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DCA1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6031A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1C486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3ED8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A91B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32F8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CD9" w14:textId="77777777" w:rsidR="0068033C" w:rsidRPr="00B3531A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D2360C6" w14:textId="77777777" w:rsidR="0068033C" w:rsidRPr="00B3531A" w:rsidRDefault="0068033C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144319F" w14:textId="77777777" w:rsidR="00450F95" w:rsidRPr="00B3531A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B3531A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41A4DD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240" w14:textId="77777777" w:rsidR="00450F95" w:rsidRPr="00B3531A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B3601A5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1EA1353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391F9CFC" w14:textId="77777777" w:rsidTr="00450F95">
              <w:tc>
                <w:tcPr>
                  <w:tcW w:w="4531" w:type="dxa"/>
                  <w:shd w:val="clear" w:color="auto" w:fill="auto"/>
                </w:tcPr>
                <w:p w14:paraId="5BF41EB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4AF18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1B9412F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D62F1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3A0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5DB6DD7F" w14:textId="77777777" w:rsidTr="00450F95">
              <w:tc>
                <w:tcPr>
                  <w:tcW w:w="4531" w:type="dxa"/>
                  <w:shd w:val="clear" w:color="auto" w:fill="auto"/>
                </w:tcPr>
                <w:p w14:paraId="1AA90B5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5C30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67C660A5" w14:textId="77777777" w:rsidTr="00450F95">
              <w:tc>
                <w:tcPr>
                  <w:tcW w:w="4531" w:type="dxa"/>
                  <w:shd w:val="clear" w:color="auto" w:fill="auto"/>
                </w:tcPr>
                <w:p w14:paraId="4B5C2CB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2BA78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025B594D" w14:textId="77777777" w:rsidTr="00450F95">
              <w:tc>
                <w:tcPr>
                  <w:tcW w:w="4531" w:type="dxa"/>
                  <w:shd w:val="clear" w:color="auto" w:fill="auto"/>
                </w:tcPr>
                <w:p w14:paraId="4076972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91544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7E8777FE" w14:textId="77777777" w:rsidTr="00450F95">
              <w:tc>
                <w:tcPr>
                  <w:tcW w:w="4531" w:type="dxa"/>
                  <w:shd w:val="clear" w:color="auto" w:fill="auto"/>
                </w:tcPr>
                <w:p w14:paraId="057D9E3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2B632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48CA424C" w14:textId="77777777" w:rsidTr="00450F95">
              <w:tc>
                <w:tcPr>
                  <w:tcW w:w="4531" w:type="dxa"/>
                  <w:shd w:val="clear" w:color="auto" w:fill="auto"/>
                </w:tcPr>
                <w:p w14:paraId="2E133BF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F053C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5E2B03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CE25350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1A32730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002E1BB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317C" w14:textId="095986EE" w:rsidR="00450F95" w:rsidRPr="00B3531A" w:rsidRDefault="0068033C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egzamin z oceną</w:t>
            </w:r>
          </w:p>
        </w:tc>
      </w:tr>
    </w:tbl>
    <w:p w14:paraId="03EB1C9F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DB5B602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1984"/>
        <w:gridCol w:w="1844"/>
      </w:tblGrid>
      <w:tr w:rsidR="006F4B2C" w:rsidRPr="00B3531A" w14:paraId="20337478" w14:textId="77777777" w:rsidTr="007D3772">
        <w:trPr>
          <w:trHeight w:val="291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666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9FBF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5B01D109" w14:textId="77777777" w:rsidTr="007D3772">
        <w:trPr>
          <w:trHeight w:val="291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D551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F675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F8B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44D36BDD" w14:textId="77777777" w:rsidTr="007D3772">
        <w:trPr>
          <w:trHeight w:val="44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D1B76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1950CA79" w14:textId="77777777" w:rsidTr="007D3772">
        <w:trPr>
          <w:trHeight w:val="2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C9A2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4F93" w14:textId="77777777" w:rsidR="00450F95" w:rsidRPr="00B3531A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A0D5" w14:textId="77777777" w:rsidR="00450F95" w:rsidRPr="00B3531A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B3531A" w14:paraId="442932E0" w14:textId="77777777" w:rsidTr="007D3772">
        <w:trPr>
          <w:trHeight w:val="43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4352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7124B350" w14:textId="77777777" w:rsidTr="007D3772">
        <w:trPr>
          <w:trHeight w:val="3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9D4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A2B0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FC66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B3531A" w14:paraId="7E1D4750" w14:textId="77777777" w:rsidTr="007D3772">
        <w:trPr>
          <w:trHeight w:val="41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F13C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574D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E9E8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B3531A" w14:paraId="07558475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C6B1" w14:textId="11085C0A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4D3E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0E4E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B3531A" w14:paraId="5059C7C7" w14:textId="77777777" w:rsidTr="007D3772">
        <w:trPr>
          <w:trHeight w:val="4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1FD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DA9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988" w14:textId="77777777" w:rsidR="00450F95" w:rsidRPr="00B3531A" w:rsidRDefault="00251D91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B3531A" w14:paraId="15DA79EC" w14:textId="77777777" w:rsidTr="007D3772">
        <w:trPr>
          <w:trHeight w:val="3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BD06" w14:textId="56A19459" w:rsidR="00450F95" w:rsidRPr="00B3531A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3F22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DEC7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B3531A" w14:paraId="1A1A238B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F7F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8740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5DD" w14:textId="77777777" w:rsidR="00450F95" w:rsidRPr="00B3531A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7D24051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7FA65CD" w14:textId="77777777" w:rsidR="0068033C" w:rsidRPr="00B3531A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8033C" w:rsidRPr="00B3531A" w14:paraId="7D580157" w14:textId="77777777" w:rsidTr="007D3772">
        <w:tc>
          <w:tcPr>
            <w:tcW w:w="9606" w:type="dxa"/>
            <w:shd w:val="clear" w:color="auto" w:fill="auto"/>
          </w:tcPr>
          <w:p w14:paraId="3C204569" w14:textId="77777777" w:rsidR="0068033C" w:rsidRPr="00B3531A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13A21D" w14:textId="77777777" w:rsidR="0068033C" w:rsidRPr="00B3531A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353F0BA0" w14:textId="77777777" w:rsidR="0068033C" w:rsidRPr="00B3531A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B3531A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EADD1D7" w14:textId="77777777" w:rsidR="0068033C" w:rsidRPr="00B3531A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B3531A" w14:paraId="14A69003" w14:textId="77777777" w:rsidTr="007D3772">
        <w:tc>
          <w:tcPr>
            <w:tcW w:w="9606" w:type="dxa"/>
            <w:shd w:val="clear" w:color="auto" w:fill="auto"/>
          </w:tcPr>
          <w:p w14:paraId="34385773" w14:textId="77777777" w:rsidR="0068033C" w:rsidRPr="00B3531A" w:rsidRDefault="0068033C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7F9F88" w14:textId="77777777" w:rsidR="0068033C" w:rsidRPr="00B3531A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6B180C8E" w14:textId="77777777" w:rsidR="0068033C" w:rsidRPr="00B3531A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54EF7045" w14:textId="77777777" w:rsidR="0068033C" w:rsidRPr="00B3531A" w:rsidRDefault="0068033C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0B2F537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46"/>
        <w:gridCol w:w="5760"/>
      </w:tblGrid>
      <w:tr w:rsidR="006F4B2C" w:rsidRPr="00B3531A" w14:paraId="5661D29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2E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8368" w14:textId="77777777" w:rsidR="00450F95" w:rsidRPr="00B3531A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B3531A" w14:paraId="136F27F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ED3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1298" w14:textId="07AFE4C9" w:rsidR="00450F95" w:rsidRPr="00B3531A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7991EF03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EC6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F16E" w14:textId="77777777" w:rsidR="00450F95" w:rsidRPr="00B3531A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B3531A" w14:paraId="30549662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2F3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24D3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19FE73" w14:textId="77777777" w:rsidR="00450F95" w:rsidRPr="00B3531A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B3531A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B3531A" w14:paraId="39C8EC9E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AF66" w14:textId="15AE3AEC" w:rsidR="007D3772" w:rsidRPr="00B3531A" w:rsidRDefault="00FB22EA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CCE5F51" wp14:editId="25ADC012">
                  <wp:extent cx="1066800" cy="1066800"/>
                  <wp:effectExtent l="0" t="0" r="0" b="0"/>
                  <wp:docPr id="11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9107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A37E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B3531A" w14:paraId="6EDF1E39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4D0D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BE4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085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B3531A" w14:paraId="4759B999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5DBB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D80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4AE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B3531A" w14:paraId="493CE2D1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F9DF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D14E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6963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B3531A" w14:paraId="0CDA3EE2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3C53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122C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98B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B3531A" w14:paraId="5B0C84EC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1F39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D3F" w14:textId="66C3463F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  <w:r w:rsidR="00531BBB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5E14EA29" w14:textId="77777777" w:rsidR="007D3772" w:rsidRPr="00B3531A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8435B3E" w14:textId="7C5D89E4" w:rsidR="00032E2E" w:rsidRPr="00B3531A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D664E05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B3531A" w14:paraId="7621A3D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F25B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4D0C" w14:textId="5EEDB87C" w:rsidR="00032E2E" w:rsidRPr="00B3531A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Metody probabilistyczne i statystyka</w:t>
            </w:r>
          </w:p>
        </w:tc>
      </w:tr>
      <w:tr w:rsidR="00032E2E" w:rsidRPr="00B3531A" w14:paraId="50B99C2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712F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D823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3</w:t>
            </w:r>
          </w:p>
        </w:tc>
      </w:tr>
      <w:tr w:rsidR="00032E2E" w:rsidRPr="00B3531A" w14:paraId="2EFA8DC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F535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FF6C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032E2E" w:rsidRPr="00B3531A" w14:paraId="1ABBDE0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DAD2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92F8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032E2E" w:rsidRPr="00B3531A" w14:paraId="3B3D07B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23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A064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032E2E" w:rsidRPr="00B3531A" w14:paraId="7A285BC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431B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3DEC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032E2E" w:rsidRPr="00B3531A" w14:paraId="6E84A9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C159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6E70" w14:textId="77777777" w:rsidR="00032E2E" w:rsidRPr="00B3531A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dr Rafał Różański</w:t>
            </w:r>
          </w:p>
        </w:tc>
      </w:tr>
    </w:tbl>
    <w:p w14:paraId="726027BE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E1A187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00D355A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B7A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3068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99F4C4B" w14:textId="240AE53E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33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28DC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36982BF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6A0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DFF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24B8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92D1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B3531A" w14:paraId="72A56EB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E2D2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4817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5DD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DA61" w14:textId="77777777" w:rsidR="00B367D0" w:rsidRPr="00B3531A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A591C1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D56AA3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B3531A" w14:paraId="7D2C53DB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0896" w14:textId="29496A3C" w:rsidR="00032E2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wiedza z zakresu analizy matematycznej, w szczególności podstawowe metody obliczania całek</w:t>
            </w:r>
          </w:p>
        </w:tc>
      </w:tr>
    </w:tbl>
    <w:p w14:paraId="2899F205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E66E3A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B3531A" w14:paraId="6164784B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FB6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podstawowymi zagadnieniami rachunku prawdopodobieństwa, statystyki opisowej oraz elementów wnioskowania statystycznego w zakresie studiów inżynierskich pierwszego stopnia</w:t>
            </w:r>
          </w:p>
          <w:p w14:paraId="0195C18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C2 - obliczania prawdopodobieństwa zdarzeń; badania niezależności zdarzeń; określania rozkładu zmiennej losowej oraz jej dystrybuanty, wartości oczekiwanej i wariancji; analizowania danych statystycznych, korzystając z narzędzi statystyki opisowej i umiejętności ich interpretacji; wyznaczania przedziałów ufności i estymatorów punktowych</w:t>
            </w:r>
          </w:p>
          <w:p w14:paraId="692E8F3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0CDC753" w14:textId="3A3A1BA3" w:rsidR="00032E2E" w:rsidRPr="00B3531A" w:rsidRDefault="00953C5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wyrobienie umiejętności logicznego i kreatywnego myślenia</w:t>
            </w:r>
          </w:p>
        </w:tc>
      </w:tr>
    </w:tbl>
    <w:p w14:paraId="6667B77A" w14:textId="77777777" w:rsidR="00032E2E" w:rsidRPr="00B3531A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F6A22E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B3531A" w14:paraId="139E79E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6E8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DBE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2FC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B3531A" w14:paraId="2754FB9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12B2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953C5E" w:rsidRPr="00B3531A" w14:paraId="25C00E1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FA9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7AA" w14:textId="31BEE38D" w:rsidR="00953C5E" w:rsidRPr="00B3531A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rachunku prawdopodobieństwa, statystyki opisowej oraz wnioskowania statystycznego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ED8D" w14:textId="586EC085" w:rsidR="00953C5E" w:rsidRPr="00B3531A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B3531A" w14:paraId="1A630630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85D4" w14:textId="77777777" w:rsidR="00032E2E" w:rsidRPr="00B3531A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953C5E" w:rsidRPr="00B3531A" w14:paraId="21B5F174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0FB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D23E" w14:textId="797A0B62" w:rsidR="00953C5E" w:rsidRPr="00B3531A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pozyskuje dane, analizuje je, interpretuje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5F4D" w14:textId="3D1529F7" w:rsidR="00953C5E" w:rsidRPr="00B3531A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53C5E" w:rsidRPr="00B3531A" w14:paraId="4837351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B8F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F289" w14:textId="0D15E20E" w:rsidR="00953C5E" w:rsidRPr="00B3531A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operuje i wykorzystuje pojęcia, metody i modele probabilistyki oraz statystyki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2458" w14:textId="2C2F46DE" w:rsidR="00953C5E" w:rsidRPr="00B3531A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B3531A" w14:paraId="7A186B65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57A8" w14:textId="77777777" w:rsidR="00032E2E" w:rsidRPr="00B3531A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953C5E" w:rsidRPr="00B3531A" w14:paraId="6673FB63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F7B5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9186" w14:textId="4E0C1D82" w:rsidR="00953C5E" w:rsidRPr="00B3531A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B969" w14:textId="1DDC6969" w:rsidR="00953C5E" w:rsidRPr="00B3531A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53C5E" w:rsidRPr="00B3531A" w14:paraId="1634330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E3C1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DF8" w14:textId="33046137" w:rsidR="00953C5E" w:rsidRPr="00B3531A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DF67" w14:textId="39E2C9C4" w:rsidR="00953C5E" w:rsidRPr="00B3531A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B959D3B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9BDE61" w14:textId="77777777" w:rsidR="00953C5E" w:rsidRPr="00B3531A" w:rsidRDefault="00032E2E" w:rsidP="00953C5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953C5E" w:rsidRPr="00B3531A" w14:paraId="47AD7DC9" w14:textId="77777777" w:rsidTr="00D2313D">
        <w:trPr>
          <w:trHeight w:val="340"/>
        </w:trPr>
        <w:tc>
          <w:tcPr>
            <w:tcW w:w="669" w:type="dxa"/>
            <w:vMerge w:val="restart"/>
            <w:vAlign w:val="center"/>
          </w:tcPr>
          <w:p w14:paraId="62AF1C8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14:paraId="72E7744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465FD27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4881C016" w14:textId="77777777" w:rsidTr="00D2313D">
        <w:trPr>
          <w:trHeight w:val="196"/>
        </w:trPr>
        <w:tc>
          <w:tcPr>
            <w:tcW w:w="669" w:type="dxa"/>
            <w:vMerge/>
          </w:tcPr>
          <w:p w14:paraId="65BF5FD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14:paraId="79CC6A1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0EA390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6A58F92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4F5C5B4F" w14:textId="77777777" w:rsidTr="007D3772">
        <w:trPr>
          <w:trHeight w:val="225"/>
        </w:trPr>
        <w:tc>
          <w:tcPr>
            <w:tcW w:w="669" w:type="dxa"/>
          </w:tcPr>
          <w:p w14:paraId="34B2E32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18" w:type="dxa"/>
          </w:tcPr>
          <w:p w14:paraId="4DC072B5" w14:textId="40668C0A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256" w:type="dxa"/>
            <w:vAlign w:val="center"/>
          </w:tcPr>
          <w:p w14:paraId="6AFD5E0C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50DD977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43ED5007" w14:textId="77777777" w:rsidTr="007D3772">
        <w:trPr>
          <w:trHeight w:val="285"/>
        </w:trPr>
        <w:tc>
          <w:tcPr>
            <w:tcW w:w="669" w:type="dxa"/>
          </w:tcPr>
          <w:p w14:paraId="2527BE9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18" w:type="dxa"/>
          </w:tcPr>
          <w:p w14:paraId="00C6847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256" w:type="dxa"/>
            <w:vAlign w:val="center"/>
          </w:tcPr>
          <w:p w14:paraId="5AD571A5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5B6A9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7F15DDDB" w14:textId="77777777" w:rsidTr="007D3772">
        <w:trPr>
          <w:trHeight w:val="345"/>
        </w:trPr>
        <w:tc>
          <w:tcPr>
            <w:tcW w:w="669" w:type="dxa"/>
          </w:tcPr>
          <w:p w14:paraId="0224063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18" w:type="dxa"/>
          </w:tcPr>
          <w:p w14:paraId="3B0E63F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256" w:type="dxa"/>
            <w:vAlign w:val="center"/>
          </w:tcPr>
          <w:p w14:paraId="321EA0C1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09CD4D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DB9CA41" w14:textId="77777777" w:rsidTr="007D3772">
        <w:trPr>
          <w:trHeight w:val="240"/>
        </w:trPr>
        <w:tc>
          <w:tcPr>
            <w:tcW w:w="669" w:type="dxa"/>
          </w:tcPr>
          <w:p w14:paraId="04ED276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18" w:type="dxa"/>
          </w:tcPr>
          <w:p w14:paraId="190E46A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256" w:type="dxa"/>
            <w:vAlign w:val="center"/>
          </w:tcPr>
          <w:p w14:paraId="53B96E80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D10BAE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30CF7A70" w14:textId="77777777" w:rsidTr="007D3772">
        <w:trPr>
          <w:trHeight w:val="240"/>
        </w:trPr>
        <w:tc>
          <w:tcPr>
            <w:tcW w:w="669" w:type="dxa"/>
          </w:tcPr>
          <w:p w14:paraId="0B911AB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18" w:type="dxa"/>
          </w:tcPr>
          <w:p w14:paraId="58BAEF7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256" w:type="dxa"/>
            <w:vAlign w:val="center"/>
          </w:tcPr>
          <w:p w14:paraId="16819448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23EC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4948B33" w14:textId="77777777" w:rsidTr="007D3772">
        <w:trPr>
          <w:trHeight w:val="240"/>
        </w:trPr>
        <w:tc>
          <w:tcPr>
            <w:tcW w:w="669" w:type="dxa"/>
          </w:tcPr>
          <w:p w14:paraId="2298F73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18" w:type="dxa"/>
          </w:tcPr>
          <w:p w14:paraId="61512C0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256" w:type="dxa"/>
            <w:vAlign w:val="center"/>
          </w:tcPr>
          <w:p w14:paraId="021419F0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33C189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7D5E9FD" w14:textId="77777777" w:rsidTr="007D3772">
        <w:trPr>
          <w:trHeight w:val="240"/>
        </w:trPr>
        <w:tc>
          <w:tcPr>
            <w:tcW w:w="669" w:type="dxa"/>
          </w:tcPr>
          <w:p w14:paraId="61ACF99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18" w:type="dxa"/>
          </w:tcPr>
          <w:p w14:paraId="43F1174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256" w:type="dxa"/>
            <w:vAlign w:val="center"/>
          </w:tcPr>
          <w:p w14:paraId="13173326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11F44B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7342C32B" w14:textId="77777777" w:rsidTr="007D3772">
        <w:trPr>
          <w:trHeight w:val="240"/>
        </w:trPr>
        <w:tc>
          <w:tcPr>
            <w:tcW w:w="669" w:type="dxa"/>
          </w:tcPr>
          <w:p w14:paraId="447E7BC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18" w:type="dxa"/>
          </w:tcPr>
          <w:p w14:paraId="435F7E9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256" w:type="dxa"/>
            <w:vAlign w:val="center"/>
          </w:tcPr>
          <w:p w14:paraId="41879BD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72DADB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125E5B2F" w14:textId="77777777" w:rsidTr="007D3772">
        <w:tc>
          <w:tcPr>
            <w:tcW w:w="669" w:type="dxa"/>
          </w:tcPr>
          <w:p w14:paraId="634650F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14:paraId="1B9DEA3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42F97A1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0D8A5D4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8DCD126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53C5E" w:rsidRPr="00B3531A" w14:paraId="64B31DB3" w14:textId="77777777" w:rsidTr="00D2313D">
        <w:trPr>
          <w:trHeight w:val="340"/>
        </w:trPr>
        <w:tc>
          <w:tcPr>
            <w:tcW w:w="658" w:type="dxa"/>
            <w:vMerge w:val="restart"/>
            <w:vAlign w:val="center"/>
          </w:tcPr>
          <w:p w14:paraId="5A507130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5B13207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7D07F5F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B3531A" w14:paraId="2F2BB4DA" w14:textId="77777777" w:rsidTr="00D2313D">
        <w:trPr>
          <w:trHeight w:val="196"/>
        </w:trPr>
        <w:tc>
          <w:tcPr>
            <w:tcW w:w="658" w:type="dxa"/>
            <w:vMerge/>
          </w:tcPr>
          <w:p w14:paraId="4687531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508B64E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AA0F8A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D22E804" w14:textId="77777777" w:rsidR="00953C5E" w:rsidRPr="00B3531A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B3531A" w14:paraId="2C02F37C" w14:textId="77777777" w:rsidTr="007D3772">
        <w:trPr>
          <w:trHeight w:val="225"/>
        </w:trPr>
        <w:tc>
          <w:tcPr>
            <w:tcW w:w="658" w:type="dxa"/>
          </w:tcPr>
          <w:p w14:paraId="3AC5C90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50BE672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33888AA1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3B0A33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EA36712" w14:textId="77777777" w:rsidTr="007D3772">
        <w:trPr>
          <w:trHeight w:val="285"/>
        </w:trPr>
        <w:tc>
          <w:tcPr>
            <w:tcW w:w="658" w:type="dxa"/>
          </w:tcPr>
          <w:p w14:paraId="0843B54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88E982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0170A3FC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94F9F69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0870402C" w14:textId="77777777" w:rsidTr="007D3772">
        <w:trPr>
          <w:trHeight w:val="345"/>
        </w:trPr>
        <w:tc>
          <w:tcPr>
            <w:tcW w:w="658" w:type="dxa"/>
          </w:tcPr>
          <w:p w14:paraId="3DB6005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0A39066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48B707E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0B770D4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6CCC9029" w14:textId="77777777" w:rsidTr="007D3772">
        <w:trPr>
          <w:trHeight w:val="345"/>
        </w:trPr>
        <w:tc>
          <w:tcPr>
            <w:tcW w:w="658" w:type="dxa"/>
          </w:tcPr>
          <w:p w14:paraId="555A929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EB6134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7A0D7622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179E82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09DF32D4" w14:textId="77777777" w:rsidTr="007D3772">
        <w:trPr>
          <w:trHeight w:val="345"/>
        </w:trPr>
        <w:tc>
          <w:tcPr>
            <w:tcW w:w="658" w:type="dxa"/>
          </w:tcPr>
          <w:p w14:paraId="7EC36D4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2A451F4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38CDCDD2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A5DC1C3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5F0F9AE7" w14:textId="77777777" w:rsidTr="007D3772">
        <w:trPr>
          <w:trHeight w:val="240"/>
        </w:trPr>
        <w:tc>
          <w:tcPr>
            <w:tcW w:w="658" w:type="dxa"/>
          </w:tcPr>
          <w:p w14:paraId="52ADB273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6CA3D1E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63B84283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EDC9367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59561DC5" w14:textId="77777777" w:rsidTr="007D3772">
        <w:trPr>
          <w:trHeight w:val="310"/>
        </w:trPr>
        <w:tc>
          <w:tcPr>
            <w:tcW w:w="658" w:type="dxa"/>
          </w:tcPr>
          <w:p w14:paraId="74B66A81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1520C7D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259FF31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43DFE6C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6F672527" w14:textId="77777777" w:rsidTr="007D3772">
        <w:trPr>
          <w:trHeight w:val="310"/>
        </w:trPr>
        <w:tc>
          <w:tcPr>
            <w:tcW w:w="658" w:type="dxa"/>
          </w:tcPr>
          <w:p w14:paraId="57C0F2AB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202A7DBD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1926798E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411F168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37B80C89" w14:textId="77777777" w:rsidTr="007D3772">
        <w:trPr>
          <w:trHeight w:val="310"/>
        </w:trPr>
        <w:tc>
          <w:tcPr>
            <w:tcW w:w="658" w:type="dxa"/>
          </w:tcPr>
          <w:p w14:paraId="63094B77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76A10FA2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1BE1C047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9A122D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D20336D" w14:textId="77777777" w:rsidTr="007D3772">
        <w:trPr>
          <w:trHeight w:val="310"/>
        </w:trPr>
        <w:tc>
          <w:tcPr>
            <w:tcW w:w="658" w:type="dxa"/>
          </w:tcPr>
          <w:p w14:paraId="2AC5A27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7AF74A28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BE4DBEF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5D66653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1EA068D0" w14:textId="77777777" w:rsidTr="007D3772">
        <w:trPr>
          <w:trHeight w:val="310"/>
        </w:trPr>
        <w:tc>
          <w:tcPr>
            <w:tcW w:w="658" w:type="dxa"/>
          </w:tcPr>
          <w:p w14:paraId="3761BC0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3B784EA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116E809D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748CAFE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B3531A" w14:paraId="595BD105" w14:textId="77777777" w:rsidTr="007D3772">
        <w:trPr>
          <w:trHeight w:val="310"/>
        </w:trPr>
        <w:tc>
          <w:tcPr>
            <w:tcW w:w="658" w:type="dxa"/>
          </w:tcPr>
          <w:p w14:paraId="0AE1B4AE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0FDD24C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31D85DD4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9453B3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26AC3316" w14:textId="77777777" w:rsidTr="007D3772">
        <w:trPr>
          <w:trHeight w:val="310"/>
        </w:trPr>
        <w:tc>
          <w:tcPr>
            <w:tcW w:w="658" w:type="dxa"/>
          </w:tcPr>
          <w:p w14:paraId="326E823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54871455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5D23E73B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56AA0EB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5999B4A8" w14:textId="77777777" w:rsidTr="007D3772">
        <w:trPr>
          <w:trHeight w:val="310"/>
        </w:trPr>
        <w:tc>
          <w:tcPr>
            <w:tcW w:w="658" w:type="dxa"/>
          </w:tcPr>
          <w:p w14:paraId="3730930F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D86658A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07F236BA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22A3E02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B3531A" w14:paraId="353B1871" w14:textId="77777777" w:rsidTr="007D3772">
        <w:trPr>
          <w:trHeight w:val="310"/>
        </w:trPr>
        <w:tc>
          <w:tcPr>
            <w:tcW w:w="658" w:type="dxa"/>
          </w:tcPr>
          <w:p w14:paraId="78B47A7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3ECAA3C9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7EFA225E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D0573DF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B3531A" w14:paraId="6D01EE1B" w14:textId="77777777" w:rsidTr="007D3772">
        <w:tc>
          <w:tcPr>
            <w:tcW w:w="658" w:type="dxa"/>
          </w:tcPr>
          <w:p w14:paraId="37256624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0CC4AAC" w14:textId="77777777" w:rsidR="00953C5E" w:rsidRPr="00B3531A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85968ED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091B07AB" w14:textId="77777777" w:rsidR="00953C5E" w:rsidRPr="00B3531A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0CD466AA" w14:textId="77777777" w:rsidR="00953C5E" w:rsidRPr="00B3531A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4401FF" w14:textId="0020FE9C" w:rsidR="00032E2E" w:rsidRPr="00B3531A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B3531A" w14:paraId="2C10AFBD" w14:textId="77777777" w:rsidTr="00450F95">
        <w:tc>
          <w:tcPr>
            <w:tcW w:w="1666" w:type="dxa"/>
          </w:tcPr>
          <w:p w14:paraId="610D5C04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88FF120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223324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B3531A" w14:paraId="6A8E6B54" w14:textId="77777777" w:rsidTr="00450F95">
        <w:tc>
          <w:tcPr>
            <w:tcW w:w="1666" w:type="dxa"/>
          </w:tcPr>
          <w:p w14:paraId="1732C054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10901C1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194F52C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B3531A" w14:paraId="63E1B0EE" w14:textId="77777777" w:rsidTr="00450F95">
        <w:tc>
          <w:tcPr>
            <w:tcW w:w="1666" w:type="dxa"/>
          </w:tcPr>
          <w:p w14:paraId="74B86741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15E1E79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2C3FD84" w14:textId="77777777" w:rsidR="00032E2E" w:rsidRPr="00B3531A" w:rsidRDefault="00032E2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4D7D97" w14:textId="77777777" w:rsidR="00032E2E" w:rsidRPr="00B3531A" w:rsidRDefault="00032E2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D7EF9D" w14:textId="77777777" w:rsidR="00032E2E" w:rsidRPr="00B3531A" w:rsidRDefault="00032E2E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1000C5" w14:textId="77777777" w:rsidR="00032E2E" w:rsidRPr="00B3531A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B3531A" w14:paraId="4BF006EB" w14:textId="77777777" w:rsidTr="00450F95">
        <w:tc>
          <w:tcPr>
            <w:tcW w:w="1526" w:type="dxa"/>
          </w:tcPr>
          <w:p w14:paraId="5EFA823F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638E51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55794B0" w14:textId="4C14A17D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 w:rsidRPr="00B3531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B3531A" w14:paraId="0547E74F" w14:textId="77777777" w:rsidTr="00450F95">
        <w:tc>
          <w:tcPr>
            <w:tcW w:w="1526" w:type="dxa"/>
          </w:tcPr>
          <w:p w14:paraId="52463D30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BA62FC7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183E139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1B643255" w14:textId="2DD6E118" w:rsidR="00032E2E" w:rsidRPr="00B3531A" w:rsidRDefault="00032E2E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B3531A">
              <w:rPr>
                <w:bCs/>
                <w:color w:val="auto"/>
                <w:sz w:val="20"/>
                <w:szCs w:val="20"/>
              </w:rPr>
              <w:t xml:space="preserve">P1 – </w:t>
            </w:r>
            <w:r w:rsidR="000300B7">
              <w:rPr>
                <w:bCs/>
                <w:color w:val="auto"/>
                <w:sz w:val="20"/>
                <w:szCs w:val="20"/>
              </w:rPr>
              <w:t>zaliczenie na ocenę</w:t>
            </w:r>
          </w:p>
          <w:p w14:paraId="6DEBAC8F" w14:textId="77777777" w:rsidR="00032E2E" w:rsidRPr="00B3531A" w:rsidRDefault="00032E2E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B3531A" w14:paraId="235980AF" w14:textId="77777777" w:rsidTr="00450F95">
        <w:tc>
          <w:tcPr>
            <w:tcW w:w="1526" w:type="dxa"/>
          </w:tcPr>
          <w:p w14:paraId="328170D5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AD25886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29AC88C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70C81B7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65D94808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BAD5317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A7F8F" w14:textId="77777777" w:rsidR="00194B90" w:rsidRPr="00B3531A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6EC5D74" w14:textId="77777777" w:rsidR="00032E2E" w:rsidRPr="00B3531A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B3531A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B3531A" w14:paraId="08B903E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9F014" w14:textId="77777777" w:rsidR="00032E2E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BE6F0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75D74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B3531A" w14:paraId="19B50679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A4AB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A7A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09AA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69572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03CA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298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9626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FCFB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B3531A" w14:paraId="628D1C7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8E7" w14:textId="77777777" w:rsidR="00032E2E" w:rsidRPr="00B3531A" w:rsidRDefault="00032E2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18E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B640C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E393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C2F42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AF0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595C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05E5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B3531A" w14:paraId="2843D23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3894" w14:textId="77777777" w:rsidR="00032E2E" w:rsidRPr="00B3531A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71D1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00F8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19001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E52E6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7E8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CDEB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3A9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B3531A" w14:paraId="3784F35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6E2F" w14:textId="77777777" w:rsidR="00032E2E" w:rsidRPr="00B3531A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D19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DA4B6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4E64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D8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8FA3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1989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74E3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B3531A" w14:paraId="443341F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55E1" w14:textId="77777777" w:rsidR="00032E2E" w:rsidRPr="00B3531A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37FC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E8E92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06796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29239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7F68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856E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632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B3531A" w14:paraId="133AB9A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2D04" w14:textId="77777777" w:rsidR="00032E2E" w:rsidRPr="00B3531A" w:rsidRDefault="00032E2E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EA90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76B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04E75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ECCE0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7635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803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CE1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EF0DAD6" w14:textId="77777777" w:rsidR="00032E2E" w:rsidRPr="00B3531A" w:rsidRDefault="00032E2E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908332A" w14:textId="77777777" w:rsidR="00032E2E" w:rsidRPr="00B3531A" w:rsidRDefault="00032E2E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B3531A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B3531A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B3531A" w14:paraId="16C1E139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898F" w14:textId="77777777" w:rsidR="00032E2E" w:rsidRPr="00B3531A" w:rsidRDefault="00032E2E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56CE85F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1B71E8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376B0827" w14:textId="77777777" w:rsidTr="00450F95">
              <w:tc>
                <w:tcPr>
                  <w:tcW w:w="4531" w:type="dxa"/>
                  <w:shd w:val="clear" w:color="auto" w:fill="auto"/>
                </w:tcPr>
                <w:p w14:paraId="2DEDB29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A091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68B31EB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24896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B6ED1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6705FBA0" w14:textId="77777777" w:rsidTr="00450F95">
              <w:tc>
                <w:tcPr>
                  <w:tcW w:w="4531" w:type="dxa"/>
                  <w:shd w:val="clear" w:color="auto" w:fill="auto"/>
                </w:tcPr>
                <w:p w14:paraId="3AAE40A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2146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2F2408B7" w14:textId="77777777" w:rsidTr="00450F95">
              <w:tc>
                <w:tcPr>
                  <w:tcW w:w="4531" w:type="dxa"/>
                  <w:shd w:val="clear" w:color="auto" w:fill="auto"/>
                </w:tcPr>
                <w:p w14:paraId="6B93102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F78A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726BB79C" w14:textId="77777777" w:rsidTr="00450F95">
              <w:tc>
                <w:tcPr>
                  <w:tcW w:w="4531" w:type="dxa"/>
                  <w:shd w:val="clear" w:color="auto" w:fill="auto"/>
                </w:tcPr>
                <w:p w14:paraId="146F25DB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0C001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46E9665D" w14:textId="77777777" w:rsidTr="00450F95">
              <w:tc>
                <w:tcPr>
                  <w:tcW w:w="4531" w:type="dxa"/>
                  <w:shd w:val="clear" w:color="auto" w:fill="auto"/>
                </w:tcPr>
                <w:p w14:paraId="296FCC4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FD0D0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652D7E36" w14:textId="77777777" w:rsidTr="00450F95">
              <w:tc>
                <w:tcPr>
                  <w:tcW w:w="4531" w:type="dxa"/>
                  <w:shd w:val="clear" w:color="auto" w:fill="auto"/>
                </w:tcPr>
                <w:p w14:paraId="0308C6B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BB4407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4FBAE7" w14:textId="77777777" w:rsidR="00032E2E" w:rsidRPr="00B3531A" w:rsidRDefault="00032E2E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6EA0F1E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C52A958" w14:textId="77777777" w:rsidR="00032E2E" w:rsidRPr="00B3531A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B3531A" w14:paraId="0E043188" w14:textId="77777777" w:rsidTr="004B0E70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7EB2" w14:textId="08BC104B" w:rsidR="00032E2E" w:rsidRPr="00B3531A" w:rsidRDefault="004B0E7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Zaliczenie </w:t>
            </w:r>
            <w:r w:rsidR="00032E2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 oceną</w:t>
            </w:r>
          </w:p>
        </w:tc>
      </w:tr>
    </w:tbl>
    <w:p w14:paraId="6F09B91F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30FCE2D" w14:textId="77777777" w:rsidR="00032E2E" w:rsidRPr="00B3531A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B3531A" w14:paraId="1DA180B7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6E2F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F91B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B3531A" w14:paraId="1EBFC9F3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7D3A25A" w14:textId="77777777" w:rsidR="00032E2E" w:rsidRPr="00B3531A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84789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41BC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B3531A" w14:paraId="7E569D96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34479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B3531A" w14:paraId="48EEE378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7635" w14:textId="77777777" w:rsidR="00032E2E" w:rsidRPr="00B3531A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ACB2" w14:textId="6D75F0DB" w:rsidR="00032E2E" w:rsidRPr="00B3531A" w:rsidRDefault="20A255B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C92E" w14:textId="77777777" w:rsidR="00032E2E" w:rsidRPr="00B3531A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032E2E" w:rsidRPr="00B3531A" w14:paraId="0A158D78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96071" w14:textId="77777777" w:rsidR="00032E2E" w:rsidRPr="00B3531A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4B0E70" w14:paraId="0785E3A9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F3D5" w14:textId="77777777" w:rsidR="00032E2E" w:rsidRPr="004B0E70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17E9" w14:textId="7CEA65A8" w:rsidR="00032E2E" w:rsidRPr="004B0E70" w:rsidRDefault="4242DDEE" w:rsidP="5872B00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FDEB" w14:textId="4DC00633" w:rsidR="00032E2E" w:rsidRPr="004B0E70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339836AA"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32E2E" w:rsidRPr="004B0E70" w14:paraId="15F67F3E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9628" w14:textId="77777777" w:rsidR="00032E2E" w:rsidRPr="004B0E70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6908" w14:textId="60854202" w:rsidR="00032E2E" w:rsidRPr="004B0E70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0300B7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0BFB" w14:textId="7A2EC664" w:rsidR="00032E2E" w:rsidRPr="004B0E70" w:rsidRDefault="000300B7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32E2E" w:rsidRPr="004B0E70" w14:paraId="3B0E8DFC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25F2" w14:textId="77777777" w:rsidR="00032E2E" w:rsidRPr="004B0E70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8623" w14:textId="77777777" w:rsidR="00032E2E" w:rsidRPr="004B0E70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C2A8" w14:textId="2391B18F" w:rsidR="00032E2E" w:rsidRPr="004B0E70" w:rsidRDefault="2D107D33" w:rsidP="5872B00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4B0E70" w14:paraId="09141024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AEDE" w14:textId="6368217A" w:rsidR="00032E2E" w:rsidRPr="004B0E70" w:rsidRDefault="00032E2E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6B4" w14:textId="3B0AA68D" w:rsidR="00032E2E" w:rsidRPr="004B0E70" w:rsidRDefault="58CD8A8D" w:rsidP="5872B007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28E0" w14:textId="155165FD" w:rsidR="00032E2E" w:rsidRPr="004B0E70" w:rsidRDefault="58CD8A8D" w:rsidP="5872B007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2E2E" w:rsidRPr="004B0E70" w14:paraId="395DBC0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E4BB" w14:textId="77777777" w:rsidR="00032E2E" w:rsidRPr="004B0E70" w:rsidRDefault="00032E2E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B0E7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B0E7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B0E7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B0E7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C7DC" w14:textId="19BC3D46" w:rsidR="00032E2E" w:rsidRPr="004B0E70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1F2" w14:textId="19050687" w:rsidR="00032E2E" w:rsidRPr="004B0E70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B0E7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C037332" w14:textId="77777777" w:rsidR="00194B90" w:rsidRPr="004B0E70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B671B69" w14:textId="77777777" w:rsidR="00032E2E" w:rsidRPr="00B3531A" w:rsidRDefault="00032E2E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032E2E" w:rsidRPr="00B3531A" w14:paraId="6719D96B" w14:textId="77777777" w:rsidTr="007D3772">
        <w:tc>
          <w:tcPr>
            <w:tcW w:w="9747" w:type="dxa"/>
            <w:shd w:val="clear" w:color="auto" w:fill="auto"/>
          </w:tcPr>
          <w:p w14:paraId="0D93413F" w14:textId="77777777" w:rsidR="00032E2E" w:rsidRPr="00B3531A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3AC6E8" w14:textId="77777777" w:rsidR="00032E2E" w:rsidRPr="00B3531A" w:rsidRDefault="00032E2E" w:rsidP="004B0E70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284" w:right="7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AED94E4" w14:textId="77777777" w:rsidR="00032E2E" w:rsidRPr="00B3531A" w:rsidRDefault="00032E2E" w:rsidP="004B0E70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284" w:right="7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B3531A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2775A3CE" w14:textId="77777777" w:rsidR="00032E2E" w:rsidRPr="00B3531A" w:rsidRDefault="00032E2E" w:rsidP="004B0E70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284" w:right="7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B3531A" w14:paraId="0F75B959" w14:textId="77777777" w:rsidTr="007D3772">
        <w:tc>
          <w:tcPr>
            <w:tcW w:w="9747" w:type="dxa"/>
            <w:shd w:val="clear" w:color="auto" w:fill="auto"/>
          </w:tcPr>
          <w:p w14:paraId="65B6D7ED" w14:textId="77777777" w:rsidR="00032E2E" w:rsidRPr="00B3531A" w:rsidRDefault="00032E2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869B2E" w14:textId="77777777" w:rsidR="00032E2E" w:rsidRPr="00B3531A" w:rsidRDefault="00032E2E" w:rsidP="004B0E70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left="284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0FC05C1" w14:textId="77777777" w:rsidR="00032E2E" w:rsidRPr="00B3531A" w:rsidRDefault="00032E2E" w:rsidP="004B0E70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left="284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B3531A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3254451A" w14:textId="77777777" w:rsidR="00032E2E" w:rsidRPr="00B3531A" w:rsidRDefault="00032E2E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5EBD201" w14:textId="77777777" w:rsidR="00032E2E" w:rsidRPr="00B3531A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B3531A" w14:paraId="728789B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6F38" w14:textId="77777777" w:rsidR="00032E2E" w:rsidRPr="00B3531A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7EAD" w14:textId="77777777" w:rsidR="00032E2E" w:rsidRPr="00B3531A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B3531A" w14:paraId="29E5B2AC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12C8" w14:textId="77777777" w:rsidR="00032E2E" w:rsidRPr="00B3531A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6797" w14:textId="52BE8509" w:rsidR="00032E2E" w:rsidRPr="00B3531A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2E2E" w:rsidRPr="00B3531A" w14:paraId="288BAA2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768" w14:textId="77777777" w:rsidR="00032E2E" w:rsidRPr="00B3531A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B97" w14:textId="77777777" w:rsidR="00032E2E" w:rsidRPr="00B3531A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B3531A" w14:paraId="7A8BA29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6F6" w14:textId="77777777" w:rsidR="00032E2E" w:rsidRPr="00B3531A" w:rsidRDefault="00C2752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8373" w14:textId="77777777" w:rsidR="00032E2E" w:rsidRPr="00B3531A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E8CC66" w14:textId="77777777" w:rsidR="00032E2E" w:rsidRPr="00B3531A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B3531A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9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B3531A" w14:paraId="702824A0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66A0" w14:textId="7486D34A" w:rsidR="007D3772" w:rsidRPr="00B3531A" w:rsidRDefault="00FB22EA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37D5BFB" wp14:editId="16812C22">
                  <wp:extent cx="1066800" cy="1066800"/>
                  <wp:effectExtent l="0" t="0" r="0" b="0"/>
                  <wp:docPr id="1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FC0B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E578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B3531A" w14:paraId="1671ABEC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0DE1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3F0B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355A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B3531A" w14:paraId="3412272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2845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A700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6CDD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B3531A" w14:paraId="0F7831FD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37AC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AEA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0D25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B3531A" w14:paraId="11D1419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7FD2" w14:textId="77777777" w:rsidR="007D3772" w:rsidRPr="00B3531A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44A6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7856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B3531A" w14:paraId="7C89D84A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79ED" w14:textId="77777777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4FCA" w14:textId="573A525A" w:rsidR="007D3772" w:rsidRPr="00B3531A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  <w:r w:rsidR="00531BBB"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380D31D9" w14:textId="77777777" w:rsidR="007D3772" w:rsidRPr="00B3531A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F64D94" w14:textId="2B7FEEAF" w:rsidR="00450F95" w:rsidRPr="00B3531A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6419AD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B3531A" w14:paraId="79AC9FC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3EBB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80F9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 obcy dla inżynierów</w:t>
            </w:r>
          </w:p>
        </w:tc>
      </w:tr>
      <w:tr w:rsidR="006F4B2C" w:rsidRPr="00B3531A" w14:paraId="3A85D28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896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7601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6F4B2C" w:rsidRPr="00B3531A" w14:paraId="22BE52F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6B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E0C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6F4B2C" w:rsidRPr="00B3531A" w14:paraId="07CEE36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59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15BD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6F4B2C" w:rsidRPr="00B3531A" w14:paraId="1F9524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D37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0E52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Angielski, niemiecki</w:t>
            </w:r>
          </w:p>
        </w:tc>
      </w:tr>
      <w:tr w:rsidR="006F4B2C" w:rsidRPr="00B3531A" w14:paraId="658E89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8C26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C8E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6F4B2C" w:rsidRPr="00B3531A" w14:paraId="3BAECC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869C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CBD0" w14:textId="77777777" w:rsidR="00450F95" w:rsidRPr="00B3531A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Wydział Humanistyczny</w:t>
            </w:r>
          </w:p>
        </w:tc>
      </w:tr>
    </w:tbl>
    <w:p w14:paraId="3BF3669B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B42081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374379F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053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A4B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9C6511D" w14:textId="716A8D5C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B1E2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F7C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7383C73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8E7E" w14:textId="41EF770A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385C" w14:textId="6BCEFC15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114B" w14:textId="49F6654D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251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77C945D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5489BA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B3531A" w14:paraId="2ADE74ED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D56" w14:textId="6A4FA3BF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B3531A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B3531A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B3531A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</w:t>
            </w:r>
          </w:p>
        </w:tc>
      </w:tr>
    </w:tbl>
    <w:p w14:paraId="333862EB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379B67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B3531A" w14:paraId="2BB7AC4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8394" w14:textId="77777777" w:rsidR="00431208" w:rsidRPr="00B3531A" w:rsidRDefault="00450F95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1208" w:rsidRPr="00B3531A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7F319157" w14:textId="77777777" w:rsidR="00450F95" w:rsidRPr="00B3531A" w:rsidRDefault="00431208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F5BA8" w:rsidRPr="00B3531A">
              <w:rPr>
                <w:rFonts w:ascii="Cambria" w:hAnsi="Cambria"/>
                <w:color w:val="000000"/>
                <w:sz w:val="20"/>
                <w:szCs w:val="20"/>
              </w:rPr>
              <w:t>informatyką</w:t>
            </w:r>
            <w:r w:rsidRPr="00B3531A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A1A8DF" w14:textId="77777777" w:rsidR="00431208" w:rsidRPr="00B3531A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B3531A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73D84CFF" w14:textId="77777777" w:rsidR="00431208" w:rsidRPr="00B3531A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4C0ED89C" w14:textId="77777777" w:rsidR="00431208" w:rsidRPr="00B3531A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7098A9D1" w14:textId="77777777" w:rsidR="00431208" w:rsidRPr="00B3531A" w:rsidRDefault="00431208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B3531A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0587190" w14:textId="77777777" w:rsidR="00194B90" w:rsidRPr="00B3531A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097862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B3531A" w14:paraId="7FBF69E2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DA0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BB8B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3DD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B3531A" w14:paraId="6212F96A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092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B3531A" w14:paraId="3C161D2E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266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3333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B3531A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CB3A" w14:textId="77777777" w:rsidR="00431208" w:rsidRPr="00B3531A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B3531A" w14:paraId="02FA2164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4587" w14:textId="77777777" w:rsidR="00450F95" w:rsidRPr="00B3531A" w:rsidRDefault="00450F95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B3531A" w14:paraId="3AD84D47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A888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53E2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5F5BA8" w:rsidRPr="00B3531A">
              <w:rPr>
                <w:rFonts w:ascii="Cambria" w:hAnsi="Cambria" w:cs="Times New Roman"/>
                <w:sz w:val="20"/>
                <w:szCs w:val="20"/>
              </w:rPr>
              <w:t>informatyki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D3DA" w14:textId="77777777" w:rsidR="00431208" w:rsidRPr="00B3531A" w:rsidRDefault="00431208" w:rsidP="007D3772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B3531A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06CB285E" w14:textId="77777777" w:rsidR="00431208" w:rsidRPr="00B3531A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B3531A" w14:paraId="375586E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804D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C5D7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5F5BA8" w:rsidRPr="00B3531A">
              <w:rPr>
                <w:rFonts w:ascii="Cambria" w:hAnsi="Cambria" w:cs="Times New Roman"/>
                <w:sz w:val="20"/>
                <w:szCs w:val="20"/>
              </w:rPr>
              <w:t>informatyki.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A7F8" w14:textId="77777777" w:rsidR="00431208" w:rsidRPr="00B3531A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B3531A" w14:paraId="32B177EA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DD8E" w14:textId="77777777" w:rsidR="00431208" w:rsidRPr="00B3531A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B3531A" w14:paraId="4A357B1B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1FD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09C7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DC3B" w14:textId="77777777" w:rsidR="00431208" w:rsidRPr="00B3531A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00C09314" w14:textId="77777777" w:rsidR="00194B90" w:rsidRPr="00B3531A" w:rsidRDefault="00194B90" w:rsidP="00953C5E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6D718B0" w14:textId="77777777" w:rsidR="00431208" w:rsidRPr="00B3531A" w:rsidRDefault="00450F95" w:rsidP="004B0E70">
      <w:pPr>
        <w:numPr>
          <w:ilvl w:val="0"/>
          <w:numId w:val="20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993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5887"/>
        <w:gridCol w:w="1559"/>
        <w:gridCol w:w="1842"/>
      </w:tblGrid>
      <w:tr w:rsidR="00431208" w:rsidRPr="00B3531A" w14:paraId="119BB0D0" w14:textId="77777777" w:rsidTr="007D3772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2182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4A1F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758F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B3531A" w14:paraId="55818DF3" w14:textId="77777777" w:rsidTr="007D3772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E871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F877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B6A9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4B88" w14:textId="77777777" w:rsidR="00431208" w:rsidRPr="00B3531A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B3531A" w14:paraId="12E121BA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928B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D495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3C29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B72E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B3531A" w14:paraId="39F0AC4B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9105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4C5A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B3531A">
              <w:rPr>
                <w:sz w:val="20"/>
                <w:szCs w:val="20"/>
                <w:lang w:val="en-US"/>
              </w:rPr>
              <w:t xml:space="preserve">Użycie : „cause to”, „prevent”, „stop”, “ allow to”, “enable to” oraz “let”.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E2E0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E79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29942CB8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85E5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9B6E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7A64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2758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1AE6A2C0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48D7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2A35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25BF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D8D7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B3531A" w14:paraId="62CBE413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4FC8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6FB0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B071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C268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4F3C69DE" w14:textId="77777777" w:rsidTr="007D3772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9401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C1CD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D4B4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C15A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71C4AFC6" w14:textId="77777777" w:rsidTr="007D3772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511F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0C8B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1B1F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3A05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03F2EF99" w14:textId="77777777" w:rsidTr="007D3772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3698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1BD7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F0E7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A0B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3D632FE1" w14:textId="77777777" w:rsidTr="007D3772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6B85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83DE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981E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80C8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4BA9D9CE" w14:textId="77777777" w:rsidTr="007D3772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F8F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FC1A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5268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14E8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576C0D16" w14:textId="77777777" w:rsidTr="007D3772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7F4A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105A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Oczyszczanie wody.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17B2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010D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1318DEDF" w14:textId="77777777" w:rsidTr="007D3772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FC20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507B" w14:textId="77777777" w:rsidR="00431208" w:rsidRPr="00B3531A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531A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7E5D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7D0B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50BBE891" w14:textId="77777777" w:rsidTr="007D3772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DC9D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5770" w14:textId="77777777" w:rsidR="00431208" w:rsidRPr="00B3531A" w:rsidRDefault="00431208" w:rsidP="00953C5E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B3531A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4CCF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B55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3240AECB" w14:textId="77777777" w:rsidTr="007D3772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D09A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7A30" w14:textId="77777777" w:rsidR="00431208" w:rsidRPr="00B3531A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B3531A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5FE7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D9F0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B3531A" w14:paraId="70311530" w14:textId="77777777" w:rsidTr="007D3772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7D15" w14:textId="77777777" w:rsidR="00431208" w:rsidRPr="00B3531A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7893" w14:textId="77777777" w:rsidR="00431208" w:rsidRPr="00B3531A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B3531A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999D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D967" w14:textId="77777777" w:rsidR="00431208" w:rsidRPr="00B3531A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B3531A" w14:paraId="25F76BF3" w14:textId="77777777" w:rsidTr="007D377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D6CD" w14:textId="77777777" w:rsidR="00431208" w:rsidRPr="00B3531A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382F" w14:textId="77777777" w:rsidR="00431208" w:rsidRPr="00B3531A" w:rsidRDefault="00431208" w:rsidP="00953C5E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4860" w14:textId="77777777" w:rsidR="00431208" w:rsidRPr="00B3531A" w:rsidRDefault="00431208" w:rsidP="00953C5E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B3531A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7AE4" w14:textId="77777777" w:rsidR="00431208" w:rsidRPr="00B3531A" w:rsidRDefault="00431208" w:rsidP="00953C5E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531A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B3531A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B3531A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B3531A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B3531A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1FF50B11" w14:textId="77777777" w:rsidR="00450F95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B65116" w14:textId="77777777" w:rsidR="009C6CEB" w:rsidRPr="00B3531A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5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086"/>
      </w:tblGrid>
      <w:tr w:rsidR="009C6CEB" w:rsidRPr="00B3531A" w14:paraId="2D447AA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7E86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CA19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FED1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B3531A" w14:paraId="62AD81F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4E7C" w14:textId="77777777" w:rsidR="009C6CEB" w:rsidRPr="00B3531A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CCC0" w14:textId="77777777" w:rsidR="009C6CEB" w:rsidRPr="00B3531A" w:rsidRDefault="009C6CEB" w:rsidP="00953C5E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2E69DC8F" w14:textId="77777777" w:rsidR="009C6CEB" w:rsidRPr="00B3531A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2E3F28A0" w14:textId="77777777" w:rsidR="009C6CEB" w:rsidRPr="00B3531A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48065153" w14:textId="77777777" w:rsidR="009C6CEB" w:rsidRPr="00B3531A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56AB6C4" w14:textId="77777777" w:rsidR="009C6CEB" w:rsidRPr="00B3531A" w:rsidRDefault="009C6CEB" w:rsidP="00953C5E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59F26055" w14:textId="77777777" w:rsidR="009C6CEB" w:rsidRPr="00B3531A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426682A2" w14:textId="77777777" w:rsidR="009C6CEB" w:rsidRPr="00B3531A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1AE4DF3" w14:textId="77777777" w:rsidR="009C6CEB" w:rsidRPr="00B3531A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46F15FF5" w14:textId="77777777" w:rsidR="009C6CEB" w:rsidRPr="00B3531A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4FB1D6F" w14:textId="77777777" w:rsidR="009C6CEB" w:rsidRPr="00B3531A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20A50697" w14:textId="77777777" w:rsidR="009C6CEB" w:rsidRPr="00B3531A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75FA8B78" w14:textId="77777777" w:rsidR="009C6CEB" w:rsidRPr="00B3531A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27C578C6" w14:textId="77777777" w:rsidR="009C6CEB" w:rsidRPr="00B3531A" w:rsidRDefault="009C6CEB" w:rsidP="00953C5E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1946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545167FF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520F8C1C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397EEC48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553B6564" w14:textId="77777777" w:rsidR="009C6CEB" w:rsidRPr="00B3531A" w:rsidRDefault="009C6CEB" w:rsidP="00953C5E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3560F738" w14:textId="77777777" w:rsidR="009C6CEB" w:rsidRPr="00B3531A" w:rsidRDefault="009C6CEB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F8E22E" w14:textId="77777777" w:rsidR="00450F95" w:rsidRPr="00B3531A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E09D973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086"/>
      </w:tblGrid>
      <w:tr w:rsidR="009C6CEB" w:rsidRPr="00B3531A" w14:paraId="3C28ED3D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E958" w14:textId="77777777" w:rsidR="009C6CEB" w:rsidRPr="00B3531A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A344" w14:textId="77777777" w:rsidR="009C6CEB" w:rsidRPr="00B3531A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60CA" w14:textId="77777777" w:rsidR="009C6CEB" w:rsidRPr="00B3531A" w:rsidRDefault="009C6CEB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B3531A" w14:paraId="29314013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1E6C" w14:textId="77777777" w:rsidR="009C6CEB" w:rsidRPr="00B3531A" w:rsidRDefault="009C6CEB" w:rsidP="00953C5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B3531A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BFDD" w14:textId="77777777" w:rsidR="009C6CEB" w:rsidRPr="00B3531A" w:rsidRDefault="009C6CEB" w:rsidP="00953C5E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531A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B3531A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7ACE8F0C" w14:textId="77777777" w:rsidR="009C6CEB" w:rsidRPr="00B3531A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B3531A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B3531A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6152B2AC" w14:textId="77777777" w:rsidR="009C6CEB" w:rsidRPr="00B3531A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3531A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B3531A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3C9D5F4E" w14:textId="77777777" w:rsidR="009C6CEB" w:rsidRPr="00B3531A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B3531A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F9C" w14:textId="77777777" w:rsidR="009C6CEB" w:rsidRPr="00B3531A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B3531A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B3531A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3D24006E" w14:textId="77777777" w:rsidR="009C6CEB" w:rsidRPr="00B3531A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73D0A6" w14:textId="77777777" w:rsidR="009C6CEB" w:rsidRPr="00B3531A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3184F8A" w14:textId="77777777" w:rsidR="009C6CEB" w:rsidRPr="00B3531A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B3531A" w14:paraId="158924ED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35CD" w14:textId="77777777" w:rsidR="009C6CEB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D0D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B3531A" w14:paraId="2B2902F9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4C79" w14:textId="77777777" w:rsidR="009C6CEB" w:rsidRPr="00B3531A" w:rsidRDefault="009C6CEB" w:rsidP="00953C5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9686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60FC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4FE8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3F24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B3531A" w14:paraId="2109083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DB74" w14:textId="77777777" w:rsidR="009C6CEB" w:rsidRPr="00B3531A" w:rsidRDefault="009C6CEB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88B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972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1928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F5A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B3531A" w14:paraId="0B81B837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352A" w14:textId="77777777" w:rsidR="009C6CEB" w:rsidRPr="00B3531A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90E2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F510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1AD1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9A6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B3531A" w14:paraId="50D3058C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C078" w14:textId="77777777" w:rsidR="009C6CEB" w:rsidRPr="00B3531A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6EB2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77DD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FA8E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E5F0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B3531A" w14:paraId="2ACC9C1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B223" w14:textId="77777777" w:rsidR="009C6CEB" w:rsidRPr="00B3531A" w:rsidRDefault="009C6CEB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C03A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7744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51D5" w14:textId="77777777" w:rsidR="009C6CEB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21F6" w14:textId="77777777" w:rsidR="009C6CEB" w:rsidRPr="00B3531A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68C9093" w14:textId="77777777" w:rsidR="009C6CEB" w:rsidRPr="00B3531A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992FAB1" w14:textId="77777777" w:rsidR="00450F95" w:rsidRPr="00B3531A" w:rsidRDefault="009C6CEB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B3531A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B3531A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B3531A" w14:paraId="0C170AB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4757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0C5DC27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24663968" w14:textId="77777777" w:rsidTr="00450F95">
              <w:tc>
                <w:tcPr>
                  <w:tcW w:w="4531" w:type="dxa"/>
                  <w:shd w:val="clear" w:color="auto" w:fill="auto"/>
                </w:tcPr>
                <w:p w14:paraId="319B8E46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DDF8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15EFD28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0B5171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4270D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06CD9B6A" w14:textId="77777777" w:rsidTr="00450F95">
              <w:tc>
                <w:tcPr>
                  <w:tcW w:w="4531" w:type="dxa"/>
                  <w:shd w:val="clear" w:color="auto" w:fill="auto"/>
                </w:tcPr>
                <w:p w14:paraId="2C6B817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2B3EF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3E9377B3" w14:textId="77777777" w:rsidTr="00450F95">
              <w:tc>
                <w:tcPr>
                  <w:tcW w:w="4531" w:type="dxa"/>
                  <w:shd w:val="clear" w:color="auto" w:fill="auto"/>
                </w:tcPr>
                <w:p w14:paraId="18CFDED8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A4B3D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5EC8FDDD" w14:textId="77777777" w:rsidTr="00450F95">
              <w:tc>
                <w:tcPr>
                  <w:tcW w:w="4531" w:type="dxa"/>
                  <w:shd w:val="clear" w:color="auto" w:fill="auto"/>
                </w:tcPr>
                <w:p w14:paraId="3A63E3F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2D880C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0C3F0E66" w14:textId="77777777" w:rsidTr="00450F95">
              <w:tc>
                <w:tcPr>
                  <w:tcW w:w="4531" w:type="dxa"/>
                  <w:shd w:val="clear" w:color="auto" w:fill="auto"/>
                </w:tcPr>
                <w:p w14:paraId="5FBFE86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32DC0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7DD2398D" w14:textId="77777777" w:rsidTr="00450F95">
              <w:tc>
                <w:tcPr>
                  <w:tcW w:w="4531" w:type="dxa"/>
                  <w:shd w:val="clear" w:color="auto" w:fill="auto"/>
                </w:tcPr>
                <w:p w14:paraId="6A1804E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0949E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F6D35B" w14:textId="77777777" w:rsidR="00450F95" w:rsidRPr="00B3531A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B032BAD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3AF8F32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B3531A" w14:paraId="1B525B7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5B0A" w14:textId="5DA51A3F" w:rsidR="00450F95" w:rsidRPr="00B3531A" w:rsidRDefault="004B0E7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418A9222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C14EFE6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B3531A" w14:paraId="3321CF0C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4AAF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1E66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B3531A" w14:paraId="6DBDBAD9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0C4F8" w14:textId="77777777" w:rsidR="00450F95" w:rsidRPr="00B3531A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2E1E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E7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B3531A" w14:paraId="3B45EC8E" w14:textId="77777777" w:rsidTr="007D377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600B5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B3531A" w14:paraId="698ED996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E466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C43E" w14:textId="77777777" w:rsidR="00450F95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584A" w14:textId="77777777" w:rsidR="00450F95" w:rsidRPr="00B3531A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B3531A" w14:paraId="74514D36" w14:textId="77777777" w:rsidTr="007D377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E2D01" w14:textId="77777777" w:rsidR="00450F95" w:rsidRPr="00B3531A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B3531A" w14:paraId="2A2B26C4" w14:textId="77777777" w:rsidTr="007D377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641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C58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8FE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B3531A" w14:paraId="35A92C7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1100" w14:textId="2E7C11F6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</w:t>
            </w:r>
            <w:r w:rsidR="004B0E70">
              <w:rPr>
                <w:rFonts w:ascii="Cambria" w:hAnsi="Cambria" w:cs="Times New Roman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14B3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FFDA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B3531A" w14:paraId="633B3FD0" w14:textId="77777777" w:rsidTr="007D37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4B50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087D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87BD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B3531A" w14:paraId="59CA16F2" w14:textId="77777777" w:rsidTr="007D37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C4E4" w14:textId="12C4F798" w:rsidR="00450F95" w:rsidRPr="00B3531A" w:rsidRDefault="00450F95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3560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4F7C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B3531A" w14:paraId="70217A2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2605" w14:textId="77777777" w:rsidR="00450F95" w:rsidRPr="00B3531A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5B11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F6E" w14:textId="77777777" w:rsidR="00450F95" w:rsidRPr="00B3531A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F57DFD1" w14:textId="77777777" w:rsidR="00194B90" w:rsidRPr="00B3531A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93230DC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12. Literatura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C6CEB" w:rsidRPr="00B3531A" w14:paraId="009BCADA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6342" w14:textId="77777777" w:rsidR="009C6CEB" w:rsidRPr="00B3531A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obowiązkowa:</w:t>
            </w:r>
          </w:p>
          <w:p w14:paraId="52B18DDA" w14:textId="77777777" w:rsidR="009C6CEB" w:rsidRPr="00B3531A" w:rsidRDefault="009C6CEB" w:rsidP="00953C5E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Zettl, E.: Aus moderner Technik und Naturwissenschaft, Hueber Verlag 2003</w:t>
            </w:r>
          </w:p>
        </w:tc>
      </w:tr>
      <w:tr w:rsidR="009C6CEB" w:rsidRPr="00B3531A" w14:paraId="5EE180C3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BAD3" w14:textId="77777777" w:rsidR="009C6CEB" w:rsidRPr="00B3531A" w:rsidRDefault="009C6CEB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zalecana / fakultatywna:</w:t>
            </w:r>
          </w:p>
          <w:p w14:paraId="6A29223E" w14:textId="77777777" w:rsidR="009C6CEB" w:rsidRPr="00B3531A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Łuniewska, K.: einFach gut, Kommunikation in Technik und Industrie, Profil 2, PWN i Goethe Institut 1999</w:t>
            </w:r>
          </w:p>
          <w:p w14:paraId="471397FD" w14:textId="77777777" w:rsidR="009C6CEB" w:rsidRPr="00B3531A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Becker, N.:Fachdeutsch Technik Metall und Elektroberufe, Hueber Verlag 1993</w:t>
            </w:r>
          </w:p>
          <w:p w14:paraId="55BA9B3A" w14:textId="77777777" w:rsidR="009C6CEB" w:rsidRPr="00B3531A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Grigull, I / Raven, S.: Geschӓftliche Begegnungen B1+, Schubert Verlag 2013</w:t>
            </w:r>
          </w:p>
          <w:p w14:paraId="72E1E37F" w14:textId="77777777" w:rsidR="009C6CEB" w:rsidRPr="00B3531A" w:rsidRDefault="009C6CEB" w:rsidP="00953C5E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r w:rsidRPr="00B3531A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Jabłońska, D.: Energie Roboter Autos Züge, Sachtexte mit Übungen für Deutsch als Fremdsprache, Kraków 2011</w:t>
            </w:r>
          </w:p>
        </w:tc>
      </w:tr>
    </w:tbl>
    <w:p w14:paraId="0C159BF9" w14:textId="77777777" w:rsidR="009C6CEB" w:rsidRPr="00B3531A" w:rsidRDefault="009C6CEB" w:rsidP="00953C5E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14:paraId="340D5ED9" w14:textId="77777777" w:rsidR="00450F95" w:rsidRPr="00B3531A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B3531A" w14:paraId="5E9D628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77EE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E225" w14:textId="52B11D38" w:rsidR="00450F95" w:rsidRPr="00B3531A" w:rsidRDefault="008B71B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B3531A" w14:paraId="1090AA2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07D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CE64" w14:textId="6B58892B" w:rsidR="00450F95" w:rsidRPr="00B3531A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B2C" w:rsidRPr="00B3531A" w14:paraId="41E6BAF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22CA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4E96" w14:textId="3E93170E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B3531A" w14:paraId="10FD844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73D7" w14:textId="77777777" w:rsidR="00450F95" w:rsidRPr="00B3531A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DE57" w14:textId="77777777" w:rsidR="00450F95" w:rsidRPr="00B3531A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234B547" w14:textId="77777777" w:rsidR="00450F95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AC0D241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6ECB3A8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BE75E7B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44B6738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168FC330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E12BAEB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48FDADB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3B6C43F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63519F4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031B70FB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404420A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89A91C7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1DC250AC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1242FA5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64EDC44C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134E3892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7845FF9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E37E9F5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F56F2B1" w14:textId="77777777" w:rsidR="000C3465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4C264663" w14:textId="77777777" w:rsidR="000C3465" w:rsidRPr="00A56C62" w:rsidRDefault="000C3465" w:rsidP="000C3465">
      <w:pPr>
        <w:spacing w:after="0"/>
        <w:rPr>
          <w:vanish/>
        </w:rPr>
      </w:pPr>
      <w:bookmarkStart w:id="1" w:name="_Hlk190078583"/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C3465" w:rsidRPr="00252A99" w14:paraId="1EBEE4CB" w14:textId="77777777" w:rsidTr="0085569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67139C" w14:textId="6AE668EC" w:rsidR="000C3465" w:rsidRPr="00252A99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05A954C9" wp14:editId="189899A7">
                  <wp:extent cx="1066165" cy="1066165"/>
                  <wp:effectExtent l="0" t="0" r="635" b="635"/>
                  <wp:docPr id="100461335" name="Obraz 1" descr="Obraz zawierający godło, symbol, logo, krąg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1335" name="Obraz 1" descr="Obraz zawierający godło, symbol, logo, krąg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84B18" w14:textId="77777777" w:rsidR="000C3465" w:rsidRPr="00252A99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5C8A3" w14:textId="77777777" w:rsidR="000C3465" w:rsidRPr="005F5C0C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5C0C">
              <w:rPr>
                <w:rFonts w:ascii="Cambria" w:hAnsi="Cambria" w:cs="Times New Roman"/>
                <w:b/>
                <w:sz w:val="24"/>
                <w:szCs w:val="24"/>
              </w:rPr>
              <w:t>Techniczny</w:t>
            </w:r>
          </w:p>
        </w:tc>
      </w:tr>
      <w:tr w:rsidR="000C3465" w:rsidRPr="00252A99" w14:paraId="3910D993" w14:textId="77777777" w:rsidTr="0085569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C5BEF7A" w14:textId="77777777" w:rsidR="000C3465" w:rsidRPr="00252A99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EE9D9" w14:textId="77777777" w:rsidR="000C3465" w:rsidRPr="00252A99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EB19" w14:textId="69C768E3" w:rsidR="000C3465" w:rsidRPr="00252A99" w:rsidRDefault="00E721B3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informatyka</w:t>
            </w:r>
          </w:p>
        </w:tc>
      </w:tr>
      <w:tr w:rsidR="000C3465" w:rsidRPr="00252A99" w14:paraId="21F9F1EE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77BEC8" w14:textId="77777777" w:rsidR="000C3465" w:rsidRPr="00252A99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EEB74" w14:textId="77777777" w:rsidR="000C3465" w:rsidRPr="00252A99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B9116" w14:textId="77777777" w:rsidR="000C3465" w:rsidRPr="000478AF" w:rsidRDefault="000C3465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pierwszego stopnia</w:t>
            </w:r>
          </w:p>
        </w:tc>
      </w:tr>
      <w:tr w:rsidR="000C3465" w:rsidRPr="00252A99" w14:paraId="5CFA43B9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C2F162" w14:textId="77777777" w:rsidR="000C3465" w:rsidRPr="00252A99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B2FFBD" w14:textId="77777777" w:rsidR="000C3465" w:rsidRPr="00252A99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9C5E9" w14:textId="77777777" w:rsidR="000C3465" w:rsidRPr="000478AF" w:rsidRDefault="000C3465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stacjonarna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/</w:t>
            </w: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niestacjonarna</w:t>
            </w:r>
          </w:p>
        </w:tc>
      </w:tr>
      <w:tr w:rsidR="000C3465" w:rsidRPr="001E7314" w14:paraId="2BB19A7B" w14:textId="77777777" w:rsidTr="0085569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05065F" w14:textId="77777777" w:rsidR="000C3465" w:rsidRPr="00252A99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D22F25" w14:textId="77777777" w:rsidR="000C3465" w:rsidRPr="001E7314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16786F7" w14:textId="77777777" w:rsidR="000C3465" w:rsidRPr="000478AF" w:rsidRDefault="000C3465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61DD7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praktyczny</w:t>
            </w:r>
          </w:p>
        </w:tc>
      </w:tr>
      <w:tr w:rsidR="000C3465" w:rsidRPr="001E7314" w14:paraId="33E43196" w14:textId="77777777" w:rsidTr="0085569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03820" w14:textId="77777777" w:rsidR="000C3465" w:rsidRPr="009A55D7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5FC7D" w14:textId="77777777" w:rsidR="000C3465" w:rsidRPr="001E7314" w:rsidRDefault="000C3465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A.12</w:t>
            </w:r>
          </w:p>
        </w:tc>
      </w:tr>
    </w:tbl>
    <w:p w14:paraId="544F09CE" w14:textId="77777777" w:rsidR="000C3465" w:rsidRPr="001E7314" w:rsidRDefault="000C3465" w:rsidP="000C346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>/MODUŁU</w:t>
      </w:r>
    </w:p>
    <w:p w14:paraId="7737F428" w14:textId="77777777" w:rsidR="000C3465" w:rsidRPr="001E7314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C3465" w:rsidRPr="002344B5" w14:paraId="77326E18" w14:textId="77777777" w:rsidTr="00855694">
        <w:trPr>
          <w:trHeight w:val="328"/>
        </w:trPr>
        <w:tc>
          <w:tcPr>
            <w:tcW w:w="4219" w:type="dxa"/>
            <w:vAlign w:val="center"/>
          </w:tcPr>
          <w:p w14:paraId="389E97F2" w14:textId="77777777" w:rsidR="000C3465" w:rsidRPr="008F3B1E" w:rsidRDefault="000C3465" w:rsidP="00855694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3737EAAB" w14:textId="77777777" w:rsidR="000C3465" w:rsidRPr="000478AF" w:rsidRDefault="000C3465" w:rsidP="00855694">
            <w:pPr>
              <w:pStyle w:val="akarta"/>
            </w:pPr>
            <w:r>
              <w:t>Komunikacja interpersonalna</w:t>
            </w:r>
          </w:p>
        </w:tc>
      </w:tr>
      <w:tr w:rsidR="000C3465" w:rsidRPr="002344B5" w14:paraId="6CA0C1C3" w14:textId="77777777" w:rsidTr="00855694">
        <w:tc>
          <w:tcPr>
            <w:tcW w:w="4219" w:type="dxa"/>
            <w:vAlign w:val="center"/>
          </w:tcPr>
          <w:p w14:paraId="64B695F6" w14:textId="77777777" w:rsidR="000C3465" w:rsidRPr="008F3B1E" w:rsidRDefault="000C3465" w:rsidP="00855694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4BA3F953" w14:textId="77777777" w:rsidR="000C3465" w:rsidRPr="000478AF" w:rsidRDefault="000C3465" w:rsidP="00855694">
            <w:pPr>
              <w:pStyle w:val="akarta"/>
            </w:pPr>
            <w:r>
              <w:t>1</w:t>
            </w:r>
          </w:p>
        </w:tc>
      </w:tr>
      <w:tr w:rsidR="000C3465" w:rsidRPr="002344B5" w14:paraId="57EBDE02" w14:textId="77777777" w:rsidTr="00855694">
        <w:tc>
          <w:tcPr>
            <w:tcW w:w="4219" w:type="dxa"/>
            <w:vAlign w:val="center"/>
          </w:tcPr>
          <w:p w14:paraId="6E364328" w14:textId="77777777" w:rsidR="000C3465" w:rsidRPr="008F3B1E" w:rsidRDefault="000C3465" w:rsidP="00855694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32BB5656" w14:textId="77777777" w:rsidR="000C3465" w:rsidRPr="008F3B1E" w:rsidRDefault="000C3465" w:rsidP="00855694">
            <w:pPr>
              <w:pStyle w:val="akarta"/>
            </w:pPr>
            <w:r w:rsidRPr="005F5C0C">
              <w:rPr>
                <w:u w:val="single"/>
              </w:rPr>
              <w:t>obowiązkowe</w:t>
            </w:r>
            <w:r w:rsidRPr="008F3B1E">
              <w:t>/</w:t>
            </w:r>
            <w:r w:rsidRPr="005F5C0C">
              <w:t>obieralne</w:t>
            </w:r>
          </w:p>
        </w:tc>
      </w:tr>
      <w:tr w:rsidR="000C3465" w:rsidRPr="002344B5" w14:paraId="5896FC56" w14:textId="77777777" w:rsidTr="00855694">
        <w:tc>
          <w:tcPr>
            <w:tcW w:w="4219" w:type="dxa"/>
            <w:vAlign w:val="center"/>
          </w:tcPr>
          <w:p w14:paraId="0EB0D87C" w14:textId="77777777" w:rsidR="000C3465" w:rsidRPr="008F3B1E" w:rsidRDefault="000C3465" w:rsidP="00855694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316DB3C9" w14:textId="77777777" w:rsidR="000C3465" w:rsidRPr="000478AF" w:rsidRDefault="000C3465" w:rsidP="00855694">
            <w:pPr>
              <w:pStyle w:val="akarta"/>
            </w:pPr>
          </w:p>
        </w:tc>
      </w:tr>
      <w:tr w:rsidR="000C3465" w:rsidRPr="002344B5" w14:paraId="2055615F" w14:textId="77777777" w:rsidTr="00855694">
        <w:tc>
          <w:tcPr>
            <w:tcW w:w="4219" w:type="dxa"/>
            <w:vAlign w:val="center"/>
          </w:tcPr>
          <w:p w14:paraId="335B52AC" w14:textId="77777777" w:rsidR="000C3465" w:rsidRPr="008F3B1E" w:rsidRDefault="000C3465" w:rsidP="00855694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7F6BBF" w14:textId="77777777" w:rsidR="000C3465" w:rsidRPr="000478AF" w:rsidRDefault="000C3465" w:rsidP="00855694">
            <w:pPr>
              <w:pStyle w:val="akarta"/>
            </w:pPr>
            <w:r>
              <w:t>polski</w:t>
            </w:r>
          </w:p>
        </w:tc>
      </w:tr>
      <w:tr w:rsidR="000C3465" w:rsidRPr="002344B5" w14:paraId="26F17D79" w14:textId="77777777" w:rsidTr="00855694">
        <w:tc>
          <w:tcPr>
            <w:tcW w:w="4219" w:type="dxa"/>
            <w:vAlign w:val="center"/>
          </w:tcPr>
          <w:p w14:paraId="06852AF8" w14:textId="77777777" w:rsidR="000C3465" w:rsidRPr="008F3B1E" w:rsidRDefault="000C3465" w:rsidP="00855694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3DCE1B13" w14:textId="77777777" w:rsidR="000C3465" w:rsidRPr="000478AF" w:rsidRDefault="000C3465" w:rsidP="00855694">
            <w:pPr>
              <w:pStyle w:val="akarta"/>
            </w:pPr>
          </w:p>
        </w:tc>
      </w:tr>
      <w:tr w:rsidR="000C3465" w:rsidRPr="002344B5" w14:paraId="61DD58C0" w14:textId="77777777" w:rsidTr="00855694">
        <w:tc>
          <w:tcPr>
            <w:tcW w:w="4219" w:type="dxa"/>
            <w:vAlign w:val="center"/>
          </w:tcPr>
          <w:p w14:paraId="19674F12" w14:textId="77777777" w:rsidR="000C3465" w:rsidRPr="008F3B1E" w:rsidRDefault="000C3465" w:rsidP="00855694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511D4A" w14:textId="77777777" w:rsidR="000C3465" w:rsidRPr="000478AF" w:rsidRDefault="000C3465" w:rsidP="00855694">
            <w:pPr>
              <w:pStyle w:val="akarta"/>
            </w:pPr>
            <w:r>
              <w:t>dr hab. Agnieszka A. Niekrewicz – koordynator</w:t>
            </w:r>
          </w:p>
        </w:tc>
      </w:tr>
    </w:tbl>
    <w:p w14:paraId="03A2B8C9" w14:textId="77777777" w:rsidR="000C3465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0C3465" w:rsidRPr="002344B5" w14:paraId="4ACCF75A" w14:textId="77777777" w:rsidTr="00855694">
        <w:tc>
          <w:tcPr>
            <w:tcW w:w="2660" w:type="dxa"/>
            <w:shd w:val="clear" w:color="auto" w:fill="auto"/>
            <w:vAlign w:val="center"/>
          </w:tcPr>
          <w:p w14:paraId="1497B43D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EA4B00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BF360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C48270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0C3465" w:rsidRPr="002344B5" w14:paraId="78BAD27D" w14:textId="77777777" w:rsidTr="00855694">
        <w:tc>
          <w:tcPr>
            <w:tcW w:w="2660" w:type="dxa"/>
            <w:shd w:val="clear" w:color="auto" w:fill="auto"/>
          </w:tcPr>
          <w:p w14:paraId="343A0A6B" w14:textId="77777777" w:rsidR="000C3465" w:rsidRPr="000478AF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AE72BB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742AD5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9BD803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229F8BA" w14:textId="77777777" w:rsidR="000C3465" w:rsidRPr="000478AF" w:rsidRDefault="000C3465" w:rsidP="000C346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C3465" w:rsidRPr="001E7314" w14:paraId="58C986AE" w14:textId="77777777" w:rsidTr="00855694">
        <w:trPr>
          <w:trHeight w:val="301"/>
          <w:jc w:val="center"/>
        </w:trPr>
        <w:tc>
          <w:tcPr>
            <w:tcW w:w="9898" w:type="dxa"/>
          </w:tcPr>
          <w:p w14:paraId="0F37C007" w14:textId="77777777" w:rsidR="000C3465" w:rsidRPr="002344B5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68CE98D1" w14:textId="77777777" w:rsidR="000C3465" w:rsidRPr="002344B5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40AB9C" w14:textId="77777777" w:rsidR="000C3465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C3465" w:rsidRPr="005C6AD8" w14:paraId="526F0BDC" w14:textId="77777777" w:rsidTr="00855694">
        <w:tc>
          <w:tcPr>
            <w:tcW w:w="9889" w:type="dxa"/>
            <w:shd w:val="clear" w:color="auto" w:fill="auto"/>
          </w:tcPr>
          <w:p w14:paraId="3A0456D0" w14:textId="77777777" w:rsidR="000C3465" w:rsidRPr="005C6AD8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  <w:szCs w:val="20"/>
              </w:rPr>
              <w:t xml:space="preserve">Przekazanie wiedzy o teoriach komunikacji międzyludzkiej </w:t>
            </w:r>
            <w:r>
              <w:rPr>
                <w:rFonts w:ascii="Times" w:hAnsi="Times"/>
                <w:szCs w:val="20"/>
              </w:rPr>
              <w:t xml:space="preserve">funkcjonujących </w:t>
            </w:r>
            <w:r w:rsidRPr="002E459A">
              <w:rPr>
                <w:rFonts w:ascii="Times" w:hAnsi="Times"/>
                <w:szCs w:val="20"/>
              </w:rPr>
              <w:t>w obszarach antropologii kulturowej, psychologii, socjologii, językoznawstwa.</w:t>
            </w:r>
          </w:p>
          <w:p w14:paraId="53834CEB" w14:textId="77777777" w:rsidR="000C3465" w:rsidRPr="005C6AD8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</w:rPr>
              <w:t>Doskonalenie umiejętności poprawnego i skutecznego komunikowania się w sytuacjach zawodowych i</w:t>
            </w:r>
            <w:r>
              <w:rPr>
                <w:rFonts w:ascii="Times" w:hAnsi="Times"/>
              </w:rPr>
              <w:t> </w:t>
            </w:r>
            <w:r w:rsidRPr="002E459A">
              <w:rPr>
                <w:rFonts w:ascii="Times" w:hAnsi="Times"/>
              </w:rPr>
              <w:t>prywatmych.</w:t>
            </w:r>
          </w:p>
          <w:p w14:paraId="6F2AA7AA" w14:textId="77777777" w:rsidR="000C3465" w:rsidRPr="002629E3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– Uświadomienie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0926CE5E" w14:textId="77777777" w:rsidR="000C3465" w:rsidRPr="001E7314" w:rsidRDefault="000C3465" w:rsidP="000C346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0C79EA7" w14:textId="77777777" w:rsidR="000C3465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C3465" w:rsidRPr="002344B5" w14:paraId="325C1087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1E307A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36A0EC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C84717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0C3465" w:rsidRPr="002344B5" w14:paraId="4F15DCDD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0F2D659" w14:textId="77777777" w:rsidR="000C3465" w:rsidRPr="0089285D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C3465" w:rsidRPr="002344B5" w14:paraId="046D1E63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C6DD89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2D7CAE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Definiuje podstawowe terminy z zakresu nauk o komunikowaniu</w:t>
            </w:r>
            <w:r>
              <w:rPr>
                <w:rFonts w:ascii="Times" w:hAnsi="Times" w:cs="Times New Roman"/>
                <w:sz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14E39E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C3465" w:rsidRPr="002344B5" w14:paraId="514352DF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336459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39DA6DC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 New Roman" w:hAnsi="Times New Roman" w:cs="Times New Roman"/>
                <w:sz w:val="20"/>
                <w:szCs w:val="20"/>
              </w:rPr>
              <w:t>Rozumie istotę i prawidłowości rządzące procesami komunikowania warunkujące zachowania komunikacyjne jednostki oraz ich wpływ na społeczne funkcjonowanie jednostki i zorganizowanej grupy.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1741C8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C3465" w:rsidRPr="002344B5" w14:paraId="0AC6EF5D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CF1E37" w14:textId="77777777" w:rsidR="000C3465" w:rsidRPr="0089285D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0C3465" w:rsidRPr="002344B5" w14:paraId="50E6A6ED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D96BED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C0E0BDD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Przekonuje do swoich poglądów, stosując psychologiczne techniki wywierania wpływu oraz językowe środki perswazyjne.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E9C992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C3465" w:rsidRPr="002344B5" w14:paraId="69525683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9EB77A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F193F1" w14:textId="77777777" w:rsidR="000C3465" w:rsidRPr="00591555" w:rsidRDefault="000C3465" w:rsidP="0085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" w:hAnsi="Times" w:cs="Times New Roman"/>
                <w:sz w:val="20"/>
              </w:rPr>
            </w:pPr>
            <w:r w:rsidRPr="002E459A">
              <w:rPr>
                <w:rFonts w:ascii="Times" w:hAnsi="Times" w:cs="Times New Roman"/>
                <w:sz w:val="20"/>
              </w:rPr>
              <w:t>Umie krytycznie analizować zachowania komunikacyjne oraz dobierać odpowiednie metody i instrumenty do osiągania porozumienia z</w:t>
            </w:r>
            <w:r>
              <w:rPr>
                <w:rFonts w:ascii="Times" w:hAnsi="Times" w:cs="Times New Roman"/>
                <w:sz w:val="20"/>
              </w:rPr>
              <w:t xml:space="preserve"> partnerami komunikacji.</w:t>
            </w:r>
            <w:r w:rsidRPr="002E459A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C56F7A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C3465" w:rsidRPr="002344B5" w14:paraId="7029A1C8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CDCC77" w14:textId="77777777" w:rsidR="000C3465" w:rsidRPr="0089285D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C3465" w:rsidRPr="002344B5" w14:paraId="487E33F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306A79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715E54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Jest świadomy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3C8319" w14:textId="77777777" w:rsidR="000C3465" w:rsidRPr="002344B5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C9C7B6D" w14:textId="77777777" w:rsidR="000C3465" w:rsidRPr="000478AF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C3465" w:rsidRPr="001E7314" w14:paraId="6959BF6F" w14:textId="77777777" w:rsidTr="00855694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A37BF45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7B17629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0E0ED04D" w14:textId="77777777" w:rsidR="000C3465" w:rsidRPr="001E7314" w:rsidRDefault="000C3465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C3465" w:rsidRPr="001E7314" w14:paraId="4CD6BCF7" w14:textId="77777777" w:rsidTr="00855694">
        <w:trPr>
          <w:trHeight w:val="196"/>
          <w:jc w:val="center"/>
        </w:trPr>
        <w:tc>
          <w:tcPr>
            <w:tcW w:w="659" w:type="dxa"/>
            <w:vMerge/>
          </w:tcPr>
          <w:p w14:paraId="3311FEA2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462699D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E7A80ED" w14:textId="77777777" w:rsidR="000C3465" w:rsidRPr="001E7314" w:rsidRDefault="000C3465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CB0FC96" w14:textId="77777777" w:rsidR="000C3465" w:rsidRPr="001E7314" w:rsidRDefault="000C3465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C3465" w:rsidRPr="001E7314" w14:paraId="5F42B3DB" w14:textId="77777777" w:rsidTr="00855694">
        <w:trPr>
          <w:trHeight w:val="225"/>
          <w:jc w:val="center"/>
        </w:trPr>
        <w:tc>
          <w:tcPr>
            <w:tcW w:w="659" w:type="dxa"/>
          </w:tcPr>
          <w:p w14:paraId="651C2B97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04C13439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iCs/>
                <w:sz w:val="20"/>
                <w:szCs w:val="20"/>
              </w:rPr>
              <w:t>Określenie obszaru nauki o komunikacji. Modele i funkcje</w:t>
            </w:r>
            <w:r w:rsidRPr="003616A6">
              <w:rPr>
                <w:rFonts w:ascii="Times" w:hAnsi="Time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616A6">
              <w:rPr>
                <w:rFonts w:ascii="Times" w:hAnsi="Times"/>
                <w:sz w:val="20"/>
                <w:szCs w:val="20"/>
              </w:rPr>
              <w:t>komunikowania się. Rodzaje znaków</w:t>
            </w:r>
          </w:p>
        </w:tc>
        <w:tc>
          <w:tcPr>
            <w:tcW w:w="1256" w:type="dxa"/>
          </w:tcPr>
          <w:p w14:paraId="02FD258F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49690ED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79642814" w14:textId="77777777" w:rsidTr="00855694">
        <w:trPr>
          <w:trHeight w:val="285"/>
          <w:jc w:val="center"/>
        </w:trPr>
        <w:tc>
          <w:tcPr>
            <w:tcW w:w="659" w:type="dxa"/>
          </w:tcPr>
          <w:p w14:paraId="1CFACEA6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5CD673F8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Etykieta językowa we współczesnej komunikacji interpersonalnej i interpersonalno-medialnej – typy aktów etykiety językowej; tendencje rozwojowe; omówienie przykładów zachowań grzecznościowych</w:t>
            </w:r>
          </w:p>
        </w:tc>
        <w:tc>
          <w:tcPr>
            <w:tcW w:w="1256" w:type="dxa"/>
          </w:tcPr>
          <w:p w14:paraId="2A2BDDBE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E68408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2D526FEA" w14:textId="77777777" w:rsidTr="00855694">
        <w:trPr>
          <w:trHeight w:val="345"/>
          <w:jc w:val="center"/>
        </w:trPr>
        <w:tc>
          <w:tcPr>
            <w:tcW w:w="659" w:type="dxa"/>
          </w:tcPr>
          <w:p w14:paraId="12628D2A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69CE4E82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 New Roman" w:hAnsi="Times New Roman"/>
                <w:sz w:val="20"/>
              </w:rPr>
              <w:t>Grzecznościowe zwyczaje polskie a obce; różnice międzykulturowe w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616A6">
              <w:rPr>
                <w:rFonts w:ascii="Times New Roman" w:hAnsi="Times New Roman"/>
                <w:sz w:val="20"/>
              </w:rPr>
              <w:t>biznesie</w:t>
            </w:r>
            <w:r>
              <w:rPr>
                <w:rFonts w:ascii="Times New Roman" w:hAnsi="Times New Roman"/>
                <w:sz w:val="20"/>
              </w:rPr>
              <w:t xml:space="preserve"> i relacjach codziennych</w:t>
            </w:r>
          </w:p>
        </w:tc>
        <w:tc>
          <w:tcPr>
            <w:tcW w:w="1256" w:type="dxa"/>
          </w:tcPr>
          <w:p w14:paraId="2AA6D1A8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C5DA3E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0A6F5434" w14:textId="77777777" w:rsidTr="00855694">
        <w:trPr>
          <w:trHeight w:val="345"/>
          <w:jc w:val="center"/>
        </w:trPr>
        <w:tc>
          <w:tcPr>
            <w:tcW w:w="659" w:type="dxa"/>
          </w:tcPr>
          <w:p w14:paraId="4E9C335B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596B119C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>Sztuka perswazji. Językowe i pozajęzykowe sposoby wywierania wpływu na innych</w:t>
            </w:r>
          </w:p>
        </w:tc>
        <w:tc>
          <w:tcPr>
            <w:tcW w:w="1256" w:type="dxa"/>
          </w:tcPr>
          <w:p w14:paraId="7B8F688E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AB1C73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3465" w:rsidRPr="001E7314" w14:paraId="0346F6F8" w14:textId="77777777" w:rsidTr="00855694">
        <w:trPr>
          <w:trHeight w:val="345"/>
          <w:jc w:val="center"/>
        </w:trPr>
        <w:tc>
          <w:tcPr>
            <w:tcW w:w="659" w:type="dxa"/>
          </w:tcPr>
          <w:p w14:paraId="6BFDFBFF" w14:textId="77777777" w:rsidR="000C3465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09B94CD1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Sztuka radzenia sobie w sytuacjach konfliktowych; sposoby zapobiegania powstawaniu barier komunikacyjnych</w:t>
            </w:r>
          </w:p>
        </w:tc>
        <w:tc>
          <w:tcPr>
            <w:tcW w:w="1256" w:type="dxa"/>
          </w:tcPr>
          <w:p w14:paraId="24C4A60D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22F613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2A9D1186" w14:textId="77777777" w:rsidTr="00855694">
        <w:trPr>
          <w:trHeight w:val="345"/>
          <w:jc w:val="center"/>
        </w:trPr>
        <w:tc>
          <w:tcPr>
            <w:tcW w:w="659" w:type="dxa"/>
          </w:tcPr>
          <w:p w14:paraId="547D472F" w14:textId="77777777" w:rsidR="000C3465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6520ADAA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 xml:space="preserve">Sposoby prowadzenia negocjacji w różnych kulturach </w:t>
            </w:r>
          </w:p>
        </w:tc>
        <w:tc>
          <w:tcPr>
            <w:tcW w:w="1256" w:type="dxa"/>
          </w:tcPr>
          <w:p w14:paraId="31B35090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267D2D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435007CA" w14:textId="77777777" w:rsidTr="00855694">
        <w:trPr>
          <w:trHeight w:val="345"/>
          <w:jc w:val="center"/>
        </w:trPr>
        <w:tc>
          <w:tcPr>
            <w:tcW w:w="659" w:type="dxa"/>
          </w:tcPr>
          <w:p w14:paraId="66B603EA" w14:textId="77777777" w:rsidR="000C3465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6FC117B9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6CD3">
              <w:rPr>
                <w:rFonts w:ascii="Times" w:hAnsi="Times"/>
                <w:sz w:val="20"/>
              </w:rPr>
              <w:t xml:space="preserve">Komunikowanie z perspektywy </w:t>
            </w:r>
            <w:r w:rsidRPr="00EF6CD3">
              <w:rPr>
                <w:rFonts w:ascii="Times" w:hAnsi="Times"/>
                <w:i/>
                <w:sz w:val="20"/>
              </w:rPr>
              <w:t>gender studies</w:t>
            </w:r>
            <w:r w:rsidRPr="00EF6CD3">
              <w:rPr>
                <w:rFonts w:ascii="Times" w:hAnsi="Times"/>
                <w:sz w:val="20"/>
              </w:rPr>
              <w:t>. Różnice w sposobie komunikowania mężczyzn i kobiet. Androcentryzm w językach świata. Czy język polski jest androcentryczny?</w:t>
            </w:r>
          </w:p>
        </w:tc>
        <w:tc>
          <w:tcPr>
            <w:tcW w:w="1256" w:type="dxa"/>
          </w:tcPr>
          <w:p w14:paraId="5DB80DBD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F3FD79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3465" w:rsidRPr="001E7314" w14:paraId="255B25B1" w14:textId="77777777" w:rsidTr="00855694">
        <w:trPr>
          <w:trHeight w:val="345"/>
          <w:jc w:val="center"/>
        </w:trPr>
        <w:tc>
          <w:tcPr>
            <w:tcW w:w="659" w:type="dxa"/>
          </w:tcPr>
          <w:p w14:paraId="70479B89" w14:textId="77777777" w:rsidR="000C3465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0626B7BB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F4FD2">
              <w:rPr>
                <w:rFonts w:ascii="Times" w:hAnsi="Times"/>
                <w:sz w:val="20"/>
              </w:rPr>
              <w:t>Typy grup społec</w:t>
            </w:r>
            <w:r>
              <w:rPr>
                <w:rFonts w:ascii="Times" w:hAnsi="Times"/>
                <w:sz w:val="20"/>
              </w:rPr>
              <w:t>znych. Dynamika grupy. Budowanie</w:t>
            </w:r>
            <w:r w:rsidRPr="005F4FD2">
              <w:rPr>
                <w:rFonts w:ascii="Times" w:hAnsi="Times"/>
                <w:sz w:val="20"/>
              </w:rPr>
              <w:t xml:space="preserve"> zespołu. Typy ról i ich podział w grupie. Władza. Typy władzy. Przywództwo. Rola przywódcy w grupie. Style przywództwa. Menedżer (przywódca) sytuacyjny. Interakcje</w:t>
            </w:r>
          </w:p>
        </w:tc>
        <w:tc>
          <w:tcPr>
            <w:tcW w:w="1256" w:type="dxa"/>
          </w:tcPr>
          <w:p w14:paraId="16633636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236EB6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3465" w:rsidRPr="001E7314" w14:paraId="62D8EEB1" w14:textId="77777777" w:rsidTr="00855694">
        <w:trPr>
          <w:jc w:val="center"/>
        </w:trPr>
        <w:tc>
          <w:tcPr>
            <w:tcW w:w="659" w:type="dxa"/>
          </w:tcPr>
          <w:p w14:paraId="34C1CE98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A1F6827" w14:textId="77777777" w:rsidR="000C3465" w:rsidRPr="001E7314" w:rsidRDefault="000C3465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256" w:type="dxa"/>
          </w:tcPr>
          <w:p w14:paraId="71EB45DB" w14:textId="77777777" w:rsidR="000C3465" w:rsidRPr="001E7314" w:rsidRDefault="000C3465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9E3CA68" w14:textId="77777777" w:rsidR="000C3465" w:rsidRPr="001E7314" w:rsidRDefault="000C3465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749E042" w14:textId="77777777" w:rsidR="000C3465" w:rsidRDefault="000C3465" w:rsidP="000C346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82D034B" w14:textId="77777777" w:rsidR="000C3465" w:rsidRDefault="000C3465" w:rsidP="000C346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61E41A61" w14:textId="77777777" w:rsidR="000C3465" w:rsidRPr="001E7314" w:rsidRDefault="000C3465" w:rsidP="000C346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C3465" w:rsidRPr="001E7314" w14:paraId="68AB869C" w14:textId="77777777" w:rsidTr="00855694">
        <w:trPr>
          <w:jc w:val="center"/>
        </w:trPr>
        <w:tc>
          <w:tcPr>
            <w:tcW w:w="1666" w:type="dxa"/>
          </w:tcPr>
          <w:p w14:paraId="06D4D5AE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E1630E7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45EECB4" w14:textId="77777777" w:rsidR="000C3465" w:rsidRPr="002344B5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C3465" w:rsidRPr="001E7314" w14:paraId="2DA43B6F" w14:textId="77777777" w:rsidTr="00855694">
        <w:trPr>
          <w:jc w:val="center"/>
        </w:trPr>
        <w:tc>
          <w:tcPr>
            <w:tcW w:w="1666" w:type="dxa"/>
          </w:tcPr>
          <w:p w14:paraId="17580AFB" w14:textId="77777777" w:rsidR="000C3465" w:rsidRPr="001E7314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7A9FFC6" w14:textId="77777777" w:rsidR="000C3465" w:rsidRPr="001E7314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M2 – metoda problemowa (metody aktywizujące) </w:t>
            </w:r>
          </w:p>
        </w:tc>
        <w:tc>
          <w:tcPr>
            <w:tcW w:w="3260" w:type="dxa"/>
          </w:tcPr>
          <w:p w14:paraId="3FC6186F" w14:textId="77777777" w:rsidR="000C3465" w:rsidRPr="001E7314" w:rsidRDefault="000C3465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nagrania filmowe, prezentacja multimedialna</w:t>
            </w:r>
          </w:p>
        </w:tc>
      </w:tr>
    </w:tbl>
    <w:p w14:paraId="1088D463" w14:textId="77777777" w:rsidR="000C3465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C48A33E" w14:textId="77777777" w:rsidR="000C3465" w:rsidRPr="001E7314" w:rsidRDefault="000C3465" w:rsidP="000C3465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C3465" w:rsidRPr="001E7314" w14:paraId="07BE4C10" w14:textId="77777777" w:rsidTr="00855694">
        <w:tc>
          <w:tcPr>
            <w:tcW w:w="1459" w:type="dxa"/>
            <w:vAlign w:val="center"/>
          </w:tcPr>
          <w:p w14:paraId="39AB7417" w14:textId="77777777" w:rsidR="000C3465" w:rsidRPr="001E7314" w:rsidRDefault="000C3465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19165DC" w14:textId="77777777" w:rsidR="000C3465" w:rsidRPr="002344B5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FD51AF" w14:textId="77777777" w:rsidR="000C3465" w:rsidRPr="001E7314" w:rsidRDefault="000C3465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E337939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C3465" w:rsidRPr="001E7314" w14:paraId="772B4F93" w14:textId="77777777" w:rsidTr="00855694">
        <w:tc>
          <w:tcPr>
            <w:tcW w:w="1459" w:type="dxa"/>
          </w:tcPr>
          <w:p w14:paraId="2A78B8D0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7456C379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</w:tc>
        <w:tc>
          <w:tcPr>
            <w:tcW w:w="4536" w:type="dxa"/>
            <w:vAlign w:val="center"/>
          </w:tcPr>
          <w:p w14:paraId="3F95F6D6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 – rozmowa podsumowująca przedmiot i wiedzę</w:t>
            </w:r>
          </w:p>
        </w:tc>
      </w:tr>
    </w:tbl>
    <w:p w14:paraId="5398A074" w14:textId="77777777" w:rsidR="000C3465" w:rsidRPr="001E7314" w:rsidRDefault="000C3465" w:rsidP="000C3465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0C3465" w:rsidRPr="001E7314" w14:paraId="2964C15E" w14:textId="77777777" w:rsidTr="008556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06B44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FE37A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675A5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C08DD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D02E3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0C3465" w:rsidRPr="001E7314" w14:paraId="5050A435" w14:textId="77777777" w:rsidTr="0085569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F337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4412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D3E21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55ECB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4D50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DF69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A7D2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F3B0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7CF5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D48A8F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D47BB3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9A3D4C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2E5A16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42D0C9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0C3465" w:rsidRPr="001E7314" w14:paraId="684978E0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6264" w14:textId="77777777" w:rsidR="000C3465" w:rsidRPr="001E7314" w:rsidRDefault="000C3465" w:rsidP="0085569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7B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E21E9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A011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D65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87FF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28A9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D23B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FE9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0F86A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6B805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E9CE4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5A115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17CB1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C3465" w:rsidRPr="001E7314" w14:paraId="3D308444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1CC3" w14:textId="77777777" w:rsidR="000C3465" w:rsidRPr="001E7314" w:rsidRDefault="000C3465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A8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1BAC6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18D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F06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7205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FD49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C0B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4B1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FECA5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6607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0807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E168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2E7B8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C3465" w:rsidRPr="001E7314" w14:paraId="20503703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F973" w14:textId="77777777" w:rsidR="000C3465" w:rsidRPr="001E7314" w:rsidRDefault="000C3465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74F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7E67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07E8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616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EA0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C95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050A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179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9D638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BFE6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CA4DD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DA980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C46AD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C3465" w:rsidRPr="001E7314" w14:paraId="16368237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319A" w14:textId="77777777" w:rsidR="000C3465" w:rsidRPr="001E7314" w:rsidRDefault="000C3465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ADAD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5795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C36D4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160A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723A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D789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9304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B7A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43CAB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8374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D596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0673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361A9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C3465" w:rsidRPr="001E7314" w14:paraId="3555F46A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2816" w14:textId="77777777" w:rsidR="000C3465" w:rsidRPr="001E7314" w:rsidRDefault="000C3465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9EFF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46FA8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C63C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009D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59AE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4F7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473F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0C82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CC227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10D5D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A6F4B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672A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E84B6" w14:textId="77777777" w:rsidR="000C3465" w:rsidRPr="002344B5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D8E461F" w14:textId="77777777" w:rsidR="000C3465" w:rsidRPr="002344B5" w:rsidRDefault="000C3465" w:rsidP="000C346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0C3465" w:rsidRPr="001E7314" w14:paraId="1D45DD3A" w14:textId="77777777" w:rsidTr="00855694">
        <w:trPr>
          <w:trHeight w:val="93"/>
          <w:jc w:val="center"/>
        </w:trPr>
        <w:tc>
          <w:tcPr>
            <w:tcW w:w="9907" w:type="dxa"/>
          </w:tcPr>
          <w:p w14:paraId="1624F545" w14:textId="77777777" w:rsidR="000C3465" w:rsidRPr="00AE4C6E" w:rsidRDefault="000C3465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E22206" w14:textId="77777777" w:rsidR="000C3465" w:rsidRPr="00AE4C6E" w:rsidRDefault="000C3465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C3465" w:rsidRPr="00AE4C6E" w14:paraId="029B0A26" w14:textId="77777777" w:rsidTr="00855694">
              <w:tc>
                <w:tcPr>
                  <w:tcW w:w="4531" w:type="dxa"/>
                  <w:shd w:val="clear" w:color="auto" w:fill="auto"/>
                </w:tcPr>
                <w:p w14:paraId="583FFE5E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0E5336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C3465" w:rsidRPr="00AE4C6E" w14:paraId="3CCF5E29" w14:textId="77777777" w:rsidTr="0085569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0E10AE1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B20A0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C3465" w:rsidRPr="00AE4C6E" w14:paraId="01A94C93" w14:textId="77777777" w:rsidTr="00855694">
              <w:tc>
                <w:tcPr>
                  <w:tcW w:w="4531" w:type="dxa"/>
                  <w:shd w:val="clear" w:color="auto" w:fill="auto"/>
                </w:tcPr>
                <w:p w14:paraId="7A5C2208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9296A0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C3465" w:rsidRPr="00AE4C6E" w14:paraId="5BA34A4A" w14:textId="77777777" w:rsidTr="00855694">
              <w:tc>
                <w:tcPr>
                  <w:tcW w:w="4531" w:type="dxa"/>
                  <w:shd w:val="clear" w:color="auto" w:fill="auto"/>
                </w:tcPr>
                <w:p w14:paraId="56EB4BB6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C47AAF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C3465" w:rsidRPr="00AE4C6E" w14:paraId="2C0D9D45" w14:textId="77777777" w:rsidTr="00855694">
              <w:tc>
                <w:tcPr>
                  <w:tcW w:w="4531" w:type="dxa"/>
                  <w:shd w:val="clear" w:color="auto" w:fill="auto"/>
                </w:tcPr>
                <w:p w14:paraId="2265D3FF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82B2AE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C3465" w:rsidRPr="00AE4C6E" w14:paraId="7DE857AE" w14:textId="77777777" w:rsidTr="00855694">
              <w:tc>
                <w:tcPr>
                  <w:tcW w:w="4531" w:type="dxa"/>
                  <w:shd w:val="clear" w:color="auto" w:fill="auto"/>
                </w:tcPr>
                <w:p w14:paraId="215734AA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8C1402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C3465" w:rsidRPr="00AE4C6E" w14:paraId="41626514" w14:textId="77777777" w:rsidTr="00855694">
              <w:tc>
                <w:tcPr>
                  <w:tcW w:w="4531" w:type="dxa"/>
                  <w:shd w:val="clear" w:color="auto" w:fill="auto"/>
                </w:tcPr>
                <w:p w14:paraId="5578AEF0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DC096D" w14:textId="77777777" w:rsidR="000C3465" w:rsidRPr="00AE4C6E" w:rsidRDefault="000C3465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6CC78DE" w14:textId="77777777" w:rsidR="000C3465" w:rsidRPr="00D56EEA" w:rsidRDefault="000C3465" w:rsidP="00855694">
            <w:pPr>
              <w:pStyle w:val="karta"/>
              <w:rPr>
                <w:b/>
                <w:bCs/>
              </w:rPr>
            </w:pPr>
          </w:p>
        </w:tc>
      </w:tr>
    </w:tbl>
    <w:p w14:paraId="1C44C839" w14:textId="77777777" w:rsidR="000C3465" w:rsidRPr="00533C25" w:rsidRDefault="000C3465" w:rsidP="000C346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465" w:rsidRPr="00C32301" w14:paraId="4D406CDF" w14:textId="77777777" w:rsidTr="00855694">
        <w:trPr>
          <w:trHeight w:val="540"/>
          <w:jc w:val="center"/>
        </w:trPr>
        <w:tc>
          <w:tcPr>
            <w:tcW w:w="9923" w:type="dxa"/>
          </w:tcPr>
          <w:p w14:paraId="15C1F77E" w14:textId="77777777" w:rsidR="000C3465" w:rsidRPr="000478AF" w:rsidRDefault="000C3465" w:rsidP="00855694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oceną.</w:t>
            </w:r>
          </w:p>
        </w:tc>
      </w:tr>
    </w:tbl>
    <w:p w14:paraId="3B9D8785" w14:textId="77777777" w:rsidR="000C3465" w:rsidRPr="002344B5" w:rsidRDefault="000C3465" w:rsidP="000C346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C3465" w:rsidRPr="001E7314" w14:paraId="1E20F1E8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4D15C" w14:textId="77777777" w:rsidR="000C3465" w:rsidRPr="0083598B" w:rsidRDefault="000C3465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7A4F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C3465" w:rsidRPr="001E7314" w14:paraId="48150351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D1683" w14:textId="77777777" w:rsidR="000C3465" w:rsidRPr="0083598B" w:rsidRDefault="000C3465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85997F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5E8B5B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C3465" w:rsidRPr="001E7314" w14:paraId="001C15A4" w14:textId="77777777" w:rsidTr="0085569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D0B6C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0C3465" w:rsidRPr="001E7314" w14:paraId="0436B83F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6DB2A" w14:textId="77777777" w:rsidR="000C3465" w:rsidRPr="009E7318" w:rsidRDefault="000C3465" w:rsidP="00855694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C900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F10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0C3465" w:rsidRPr="001E7314" w14:paraId="382CAEE1" w14:textId="77777777" w:rsidTr="0085569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6FB8A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0C3465" w:rsidRPr="001E7314" w14:paraId="62390321" w14:textId="77777777" w:rsidTr="0085569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CE19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5F2F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8090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C3465" w:rsidRPr="001E7314" w14:paraId="7C384D0E" w14:textId="77777777" w:rsidTr="0085569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FBB4" w14:textId="77777777" w:rsidR="000C3465" w:rsidRPr="001E7314" w:rsidRDefault="000C3465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05C1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D06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C3465" w:rsidRPr="001E7314" w14:paraId="4D4FA0D5" w14:textId="77777777" w:rsidTr="0085569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1849" w14:textId="77777777" w:rsidR="000C3465" w:rsidRDefault="000C3465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  <w:p w14:paraId="3A3D6849" w14:textId="77777777" w:rsidR="000C3465" w:rsidRPr="001E7314" w:rsidRDefault="000C3465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8219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129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0C3465" w:rsidRPr="001E7314" w14:paraId="7CE748B6" w14:textId="77777777" w:rsidTr="0085569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FB67" w14:textId="77777777" w:rsidR="000C3465" w:rsidRPr="008C2B00" w:rsidRDefault="000C3465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40BB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4D7C" w14:textId="77777777" w:rsidR="000C3465" w:rsidRPr="001E7314" w:rsidRDefault="000C3465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4FDD76F0" w14:textId="77777777" w:rsidR="000C3465" w:rsidRPr="002344B5" w:rsidRDefault="000C3465" w:rsidP="000C346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C3465" w:rsidRPr="001E7314" w14:paraId="0464C5F5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7E28A2BC" w14:textId="77777777" w:rsidR="000C3465" w:rsidRPr="008F3B1E" w:rsidRDefault="000C3465" w:rsidP="0085569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7F8066C" w14:textId="77777777" w:rsidR="000C3465" w:rsidRDefault="000C3465" w:rsidP="000C3465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 w:rsidRPr="008D566E">
              <w:rPr>
                <w:rFonts w:ascii="Times" w:hAnsi="Times"/>
                <w:sz w:val="20"/>
              </w:rPr>
              <w:t xml:space="preserve">Cialdini R., </w:t>
            </w:r>
            <w:r w:rsidRPr="008D566E">
              <w:rPr>
                <w:rFonts w:ascii="Times" w:hAnsi="Times"/>
                <w:i/>
                <w:sz w:val="20"/>
              </w:rPr>
              <w:t>Wywieranie wpływu na ludzi. Teoria i praktyka</w:t>
            </w:r>
            <w:r w:rsidRPr="008D566E">
              <w:rPr>
                <w:rFonts w:ascii="Times" w:hAnsi="Times"/>
                <w:sz w:val="20"/>
              </w:rPr>
              <w:t>, Gdańsk 2010.</w:t>
            </w:r>
          </w:p>
          <w:p w14:paraId="011B4E75" w14:textId="77777777" w:rsidR="000C3465" w:rsidRDefault="000C3465" w:rsidP="000C3465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Cialdini R., </w:t>
            </w:r>
            <w:r>
              <w:rPr>
                <w:rFonts w:ascii="Times" w:hAnsi="Times"/>
                <w:i/>
                <w:iCs/>
                <w:sz w:val="20"/>
              </w:rPr>
              <w:t>Mała wielka zmiana. Jak skuteczniej wywierać wpływ</w:t>
            </w:r>
            <w:r>
              <w:rPr>
                <w:rFonts w:ascii="Times" w:hAnsi="Times"/>
                <w:sz w:val="20"/>
              </w:rPr>
              <w:t>, Gdańsk 2021.</w:t>
            </w:r>
          </w:p>
          <w:p w14:paraId="0F9D7D4D" w14:textId="77777777" w:rsidR="000C3465" w:rsidRDefault="000C3465" w:rsidP="000C3465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" w:hAnsi="Times"/>
              </w:rPr>
            </w:pPr>
            <w:r w:rsidRPr="000537E3">
              <w:rPr>
                <w:rFonts w:ascii="Times" w:hAnsi="Times"/>
                <w:i/>
                <w:iCs/>
              </w:rPr>
              <w:t>Mosty zamiast murów. Podręcznik komunikacji interpersonalnej</w:t>
            </w:r>
            <w:r w:rsidRPr="000537E3">
              <w:rPr>
                <w:rFonts w:ascii="Times" w:hAnsi="Times"/>
              </w:rPr>
              <w:t>, pod red. J. Stewarta, Warszawa 2007.</w:t>
            </w:r>
          </w:p>
          <w:p w14:paraId="27DCBF8D" w14:textId="77777777" w:rsidR="000C3465" w:rsidRPr="002F4462" w:rsidRDefault="000C3465" w:rsidP="000C3465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Pisarek W., </w:t>
            </w:r>
            <w:r w:rsidRPr="008B0FCF">
              <w:rPr>
                <w:rFonts w:ascii="Times" w:hAnsi="Times"/>
                <w:i/>
                <w:sz w:val="20"/>
              </w:rPr>
              <w:t>Wstęp do nauki o komunikowaniu</w:t>
            </w:r>
            <w:r w:rsidRPr="008B0FCF">
              <w:rPr>
                <w:rFonts w:ascii="Times" w:hAnsi="Times"/>
                <w:sz w:val="20"/>
              </w:rPr>
              <w:t>, Warszawa 2008.</w:t>
            </w:r>
          </w:p>
          <w:p w14:paraId="5AAD5BA0" w14:textId="77777777" w:rsidR="000C3465" w:rsidRPr="00E97760" w:rsidRDefault="000C3465" w:rsidP="000C3465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</w:rPr>
            </w:pP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Skudrzyk A., 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 xml:space="preserve">Normy grzecznościowych zachowań językowych 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>(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>etykieta językowa, savoir-vivre, bon ton, dobre wychowanie, grzeczność językowa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), dostępny w Internecie: </w:t>
            </w:r>
            <w:hyperlink r:id="rId77" w:tgtFrame="_blank" w:history="1">
              <w:r w:rsidRPr="00E97760">
                <w:rPr>
                  <w:rStyle w:val="Hipercze"/>
                  <w:rFonts w:ascii="Times" w:hAnsi="Times" w:cs="Tahoma"/>
                  <w:color w:val="000000"/>
                  <w:sz w:val="20"/>
                  <w:szCs w:val="20"/>
                  <w:u w:val="none"/>
                </w:rPr>
                <w:t>http://sjikp.us.edu.pl/pliki/ksiazki/aldona_skudrzyk.pdf</w:t>
              </w:r>
            </w:hyperlink>
            <w:r w:rsidRPr="00E97760">
              <w:rPr>
                <w:rFonts w:ascii="Times" w:hAnsi="Times" w:cs="Tahoma"/>
                <w:color w:val="000000"/>
                <w:sz w:val="20"/>
                <w:szCs w:val="20"/>
              </w:rPr>
              <w:t>.</w:t>
            </w:r>
            <w:r w:rsidRPr="00E97760">
              <w:rPr>
                <w:color w:val="000000"/>
                <w:sz w:val="20"/>
              </w:rPr>
              <w:t xml:space="preserve"> </w:t>
            </w:r>
          </w:p>
          <w:p w14:paraId="47A0F1B0" w14:textId="77777777" w:rsidR="000C3465" w:rsidRPr="008F3B1E" w:rsidRDefault="000C3465" w:rsidP="008556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C3465" w:rsidRPr="001E7314" w14:paraId="4FDCD4C0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290AF364" w14:textId="77777777" w:rsidR="000C3465" w:rsidRPr="008F3B1E" w:rsidRDefault="000C3465" w:rsidP="0085569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427FD53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Aronson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Człowiek – istota społeczna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 1978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2D2E2342" w14:textId="77777777" w:rsidR="000C3465" w:rsidRPr="002F4462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Berne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W co grają ludzie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Warszawa, PWN 1994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5E0B671A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Gaszyńska-Magiera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Rozmowa kwalifikacyjna w świetle polskiej etykiety językowej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[w:]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Język trzeciego tysiąclecia III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t. 1: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Tendencje rozwojowe współczesnej polszczyzny</w:t>
            </w:r>
            <w:r w:rsidRPr="008B0FCF">
              <w:rPr>
                <w:rFonts w:ascii="Times" w:hAnsi="Times"/>
                <w:color w:val="000000"/>
                <w:sz w:val="20"/>
              </w:rPr>
              <w:t>, pod red. G. Szpili, Kraków 2005, s. 455-462.</w:t>
            </w:r>
          </w:p>
          <w:p w14:paraId="767F3F43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color w:val="000000"/>
                <w:sz w:val="20"/>
              </w:rPr>
              <w:t>Grzeczność nasza i obca</w:t>
            </w:r>
            <w:r>
              <w:rPr>
                <w:rFonts w:ascii="Times" w:hAnsi="Times"/>
                <w:color w:val="000000"/>
                <w:sz w:val="20"/>
              </w:rPr>
              <w:t>, red. M. Marcjanik, Warszawa 2005.</w:t>
            </w:r>
          </w:p>
          <w:p w14:paraId="0AAADFFC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color w:val="000000"/>
                <w:sz w:val="20"/>
              </w:rPr>
              <w:t xml:space="preserve">Karwatowska M., Szpyra-Kozłowska J., </w:t>
            </w:r>
            <w:r>
              <w:rPr>
                <w:rFonts w:ascii="Times" w:hAnsi="Times"/>
                <w:i/>
                <w:iCs/>
                <w:color w:val="000000"/>
                <w:sz w:val="20"/>
              </w:rPr>
              <w:t>Lingwistyka płci. Ona i on w języku polskim</w:t>
            </w:r>
            <w:r>
              <w:rPr>
                <w:rFonts w:ascii="Times" w:hAnsi="Times"/>
                <w:color w:val="000000"/>
                <w:sz w:val="20"/>
              </w:rPr>
              <w:t>, Lublin 2013.</w:t>
            </w:r>
          </w:p>
          <w:p w14:paraId="585F76BA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Marcjanik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Mówimy uprzejmie. Poradnik językowego savoir-vivre’u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</w:t>
            </w:r>
            <w:r w:rsidRPr="008B0FCF">
              <w:rPr>
                <w:rFonts w:ascii="Times" w:hAnsi="Times"/>
                <w:color w:val="000000"/>
                <w:sz w:val="20"/>
              </w:rPr>
              <w:br/>
              <w:t>Warszawa 2009.</w:t>
            </w:r>
          </w:p>
          <w:p w14:paraId="615A8F8A" w14:textId="77777777" w:rsidR="000C3465" w:rsidRPr="0052057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Morreale S. P., B. H. Spitzberg, J. K. Barge, </w:t>
            </w:r>
            <w:r w:rsidRPr="008B0FCF">
              <w:rPr>
                <w:rFonts w:ascii="Times" w:hAnsi="Times"/>
                <w:i/>
                <w:iCs/>
                <w:sz w:val="20"/>
              </w:rPr>
              <w:t>Komunikacja między ludźmi. Motywacja, wiedza i umiejętności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  <w:p w14:paraId="6A419665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sz w:val="20"/>
              </w:rPr>
              <w:t>Retoryka codzienności. Zwyczaje językowe współczesnych Polaków</w:t>
            </w:r>
            <w:r>
              <w:rPr>
                <w:rFonts w:ascii="Times" w:hAnsi="Times"/>
                <w:sz w:val="20"/>
              </w:rPr>
              <w:t>, Warszawa 2006.</w:t>
            </w:r>
          </w:p>
          <w:p w14:paraId="713384CB" w14:textId="77777777" w:rsidR="000C3465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Reynolds S., Valentine D., </w:t>
            </w:r>
            <w:r>
              <w:rPr>
                <w:rFonts w:ascii="Times" w:hAnsi="Times"/>
                <w:i/>
                <w:sz w:val="20"/>
              </w:rPr>
              <w:t>Komunikacja międzykulturowa</w:t>
            </w:r>
            <w:r>
              <w:rPr>
                <w:rFonts w:ascii="Times" w:hAnsi="Times"/>
                <w:sz w:val="20"/>
              </w:rPr>
              <w:t>, Wolters Kluwer 2009.</w:t>
            </w:r>
          </w:p>
          <w:p w14:paraId="607A535C" w14:textId="77777777" w:rsidR="000C3465" w:rsidRPr="00E97760" w:rsidRDefault="000C3465" w:rsidP="000C34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Stewart J., </w:t>
            </w:r>
            <w:r w:rsidRPr="008B0FCF">
              <w:rPr>
                <w:rFonts w:ascii="Times" w:hAnsi="Times"/>
                <w:i/>
                <w:sz w:val="20"/>
              </w:rPr>
              <w:t>Mosty zamiast murów. Podręcznik komunikacji interpersonalnej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</w:tc>
      </w:tr>
    </w:tbl>
    <w:p w14:paraId="65DAABE7" w14:textId="77777777" w:rsidR="000C3465" w:rsidRPr="002344B5" w:rsidRDefault="000C3465" w:rsidP="000C346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C3465" w:rsidRPr="001E7314" w14:paraId="7ACC2C0E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1101BB2D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A76634D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hab. Agnieszka A. Niekrewicz</w:t>
            </w:r>
          </w:p>
        </w:tc>
      </w:tr>
      <w:tr w:rsidR="000C3465" w:rsidRPr="001E7314" w14:paraId="728FC2E0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05C2FFF0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4E14E90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12.09.2024</w:t>
            </w:r>
          </w:p>
        </w:tc>
      </w:tr>
      <w:tr w:rsidR="000C3465" w:rsidRPr="001E7314" w14:paraId="2C5114C9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1034000B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35F2526E" w14:textId="77777777" w:rsidR="000C3465" w:rsidRPr="001E7314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0C3465" w:rsidRPr="00252A99" w14:paraId="01BFF4CD" w14:textId="77777777" w:rsidTr="0085569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974028" w14:textId="77777777" w:rsidR="000C3465" w:rsidRPr="00252A99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E850FE7" w14:textId="77777777" w:rsidR="000C3465" w:rsidRPr="00252A99" w:rsidRDefault="000C3465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1"/>
    </w:tbl>
    <w:p w14:paraId="3C1F14E5" w14:textId="77777777" w:rsidR="000C3465" w:rsidRPr="00252A99" w:rsidRDefault="000C3465" w:rsidP="000C3465">
      <w:pPr>
        <w:spacing w:before="60" w:after="60"/>
        <w:rPr>
          <w:rFonts w:ascii="Cambria" w:hAnsi="Cambria" w:cs="Times New Roman"/>
        </w:rPr>
      </w:pPr>
    </w:p>
    <w:p w14:paraId="68C85502" w14:textId="77777777" w:rsidR="000C3465" w:rsidRPr="00B3531A" w:rsidRDefault="000C346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0C3465" w:rsidRPr="00B3531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612D37" w:rsidRPr="00B3531A" w14:paraId="614FF73A" w14:textId="77777777" w:rsidTr="00612D37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5914" w14:textId="77433019" w:rsidR="00612D37" w:rsidRPr="00B3531A" w:rsidRDefault="00FB22EA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1C540A9" wp14:editId="22B79105">
                  <wp:extent cx="1066800" cy="1066800"/>
                  <wp:effectExtent l="0" t="0" r="0" b="0"/>
                  <wp:docPr id="13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2B42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866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612D37" w:rsidRPr="00B3531A" w14:paraId="419BF303" w14:textId="77777777" w:rsidTr="00612D37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526C" w14:textId="77777777" w:rsidR="00612D37" w:rsidRPr="00B3531A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D7B8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898F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612D37" w:rsidRPr="00B3531A" w14:paraId="7FFE9EAC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9F8C" w14:textId="77777777" w:rsidR="00612D37" w:rsidRPr="00B3531A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6F16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85CC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612D37" w:rsidRPr="00B3531A" w14:paraId="63EB48CA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3C32" w14:textId="77777777" w:rsidR="00612D37" w:rsidRPr="00B3531A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2FE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F22C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612D37" w:rsidRPr="00B3531A" w14:paraId="7DB67B3B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602C" w14:textId="77777777" w:rsidR="00612D37" w:rsidRPr="00B3531A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5C50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4B37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612D37" w:rsidRPr="00B3531A" w14:paraId="56D08A02" w14:textId="77777777" w:rsidTr="00612D37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892F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A890" w14:textId="77777777" w:rsidR="00612D37" w:rsidRPr="00B3531A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77B8B985" w14:textId="77777777" w:rsidR="00612D37" w:rsidRPr="00B3531A" w:rsidRDefault="00612D37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DD9AADA" w14:textId="6E8558FE" w:rsidR="001255F4" w:rsidRPr="00B3531A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E442310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B3531A" w14:paraId="3C2DE3F8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E2CB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789C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Ochrona własności intelektualnych</w:t>
            </w:r>
          </w:p>
        </w:tc>
      </w:tr>
      <w:tr w:rsidR="001255F4" w:rsidRPr="00B3531A" w14:paraId="75F6AF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F21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ED40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1</w:t>
            </w:r>
          </w:p>
        </w:tc>
      </w:tr>
      <w:tr w:rsidR="001255F4" w:rsidRPr="00B3531A" w14:paraId="0F48EB0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E5A0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F17B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obowiązkowe/obieralne</w:t>
            </w:r>
          </w:p>
        </w:tc>
      </w:tr>
      <w:tr w:rsidR="001255F4" w:rsidRPr="00B3531A" w14:paraId="5DF6D55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4262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9773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Przedmioty podstawowe</w:t>
            </w:r>
          </w:p>
        </w:tc>
      </w:tr>
      <w:tr w:rsidR="001255F4" w:rsidRPr="00B3531A" w14:paraId="21B354E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5E25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EBA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Polski</w:t>
            </w:r>
          </w:p>
        </w:tc>
      </w:tr>
      <w:tr w:rsidR="001255F4" w:rsidRPr="00B3531A" w14:paraId="6505AF9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175F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9D55" w14:textId="15A87AFF" w:rsidR="001255F4" w:rsidRPr="00B3531A" w:rsidRDefault="00531BBB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2</w:t>
            </w:r>
          </w:p>
        </w:tc>
      </w:tr>
      <w:tr w:rsidR="001255F4" w:rsidRPr="00B3531A" w14:paraId="2231EF1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8C2D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5D08" w14:textId="77777777" w:rsidR="001255F4" w:rsidRPr="00B3531A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B3531A">
              <w:rPr>
                <w:color w:val="000000"/>
              </w:rPr>
              <w:t>Prof. dr hab. inż. Wojciech Kacalak</w:t>
            </w:r>
          </w:p>
        </w:tc>
      </w:tr>
    </w:tbl>
    <w:p w14:paraId="70AD6658" w14:textId="77777777" w:rsidR="00C77B3E" w:rsidRPr="00B3531A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C31E2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B3531A" w14:paraId="7D5CA23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84F0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D099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7C2E339" w14:textId="5A236BA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DB3E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C0C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B3531A" w14:paraId="3E92B03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A485" w14:textId="77777777" w:rsidR="00B367D0" w:rsidRPr="00B3531A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8284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F9FD" w14:textId="098DED2F" w:rsidR="00B367D0" w:rsidRPr="00B3531A" w:rsidRDefault="00531BBB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367D0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B367D0"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384C" w14:textId="77777777" w:rsidR="00B367D0" w:rsidRPr="00B3531A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03F246A" w14:textId="77777777" w:rsidR="00C77B3E" w:rsidRPr="00B3531A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64D72A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B3531A" w14:paraId="0E3C7BC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4C3D" w14:textId="77777777" w:rsidR="001255F4" w:rsidRPr="00B3531A" w:rsidRDefault="001255F4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6657CA" w14:textId="77777777" w:rsidR="00C77B3E" w:rsidRPr="00B3531A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2C4F1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B3531A" w14:paraId="0D33941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FBE3" w14:textId="77777777" w:rsidR="001255F4" w:rsidRPr="00B3531A" w:rsidRDefault="001255F4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B3531A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7290FEFD" w14:textId="77777777" w:rsidR="001255F4" w:rsidRPr="00B3531A" w:rsidRDefault="001255F4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B3531A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3F9333B6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B3531A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0EC47745" w14:textId="77777777" w:rsidR="00C77B3E" w:rsidRPr="00B3531A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2047CB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B3531A" w14:paraId="3E613F6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34A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2EBA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9565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B3531A" w14:paraId="67AFFB1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01B3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B3531A" w14:paraId="7BFEF33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14CC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B5B9" w14:textId="77777777" w:rsidR="00102B7E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B3531A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4FD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B3531A" w14:paraId="2B0EBCA2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A2F5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8093" w14:textId="77777777" w:rsidR="00102B7E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4CB5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B3531A" w14:paraId="6A6EBA40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568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B3531A" w14:paraId="1596D4F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215C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A6C7" w14:textId="77777777" w:rsidR="00102B7E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B3531A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10C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B3531A" w14:paraId="357D6C3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F68C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B7F" w14:textId="77777777" w:rsidR="00102B7E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3E4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B3531A" w14:paraId="504D2EF9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C437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B3531A" w14:paraId="644CCE1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DAC0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DEDA" w14:textId="77777777" w:rsidR="00102B7E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28A3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18ABF70" w14:textId="77777777" w:rsidR="00C77B3E" w:rsidRPr="00B3531A" w:rsidRDefault="00C77B3E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DF1449" w14:textId="77777777" w:rsidR="00102B7E" w:rsidRPr="00B3531A" w:rsidRDefault="001255F4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B3531A" w14:paraId="4810285E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31A243C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CED0B68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DB6721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B3531A" w14:paraId="7FA1F653" w14:textId="77777777" w:rsidTr="00452D37">
        <w:trPr>
          <w:trHeight w:val="196"/>
        </w:trPr>
        <w:tc>
          <w:tcPr>
            <w:tcW w:w="642" w:type="dxa"/>
            <w:vMerge/>
          </w:tcPr>
          <w:p w14:paraId="2EE96DA6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4C20486E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87769C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DDFF90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B3531A" w14:paraId="5B7EE99A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73C524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B5EBAA4" w14:textId="77777777" w:rsidR="00102B7E" w:rsidRPr="00B3531A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C2AE0C5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FDD270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B3531A" w14:paraId="4ABDE0A2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2ED4ADC3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01ACC23" w14:textId="77777777" w:rsidR="00102B7E" w:rsidRPr="00B3531A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F161A55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FCEA85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B3531A" w14:paraId="44D52DCE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715F8B67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73E57A" w14:textId="77777777" w:rsidR="00102B7E" w:rsidRPr="00B3531A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B3531A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376B49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F1BB3FF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B3531A" w14:paraId="49DBEACF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14B0E74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7765114" w14:textId="77777777" w:rsidR="00102B7E" w:rsidRPr="00B3531A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1115D69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239436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B3531A" w14:paraId="1BB4B5E3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14CBF4F9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F81ABE7" w14:textId="77777777" w:rsidR="00102B7E" w:rsidRPr="00B3531A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3531A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ACA6A4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81C6CE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B3531A" w14:paraId="4DAE5D2C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7EB29243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A21B83" w14:textId="77777777" w:rsidR="00102B7E" w:rsidRPr="00B3531A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063E25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8AC4D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B3531A" w14:paraId="6B6732DB" w14:textId="77777777" w:rsidTr="00452D37">
        <w:trPr>
          <w:trHeight w:val="53"/>
        </w:trPr>
        <w:tc>
          <w:tcPr>
            <w:tcW w:w="642" w:type="dxa"/>
            <w:vAlign w:val="center"/>
          </w:tcPr>
          <w:p w14:paraId="35393E7F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01F5BFC" w14:textId="77777777" w:rsidR="00102B7E" w:rsidRPr="00B3531A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B3531A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B3531A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18C82E" w14:textId="77777777" w:rsidR="00102B7E" w:rsidRPr="00B3531A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7C493CF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B3531A" w14:paraId="56CF4682" w14:textId="77777777" w:rsidTr="00452D37">
        <w:tc>
          <w:tcPr>
            <w:tcW w:w="642" w:type="dxa"/>
          </w:tcPr>
          <w:p w14:paraId="7116E069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15AC08DE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DCF5B5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ECAD80D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8D0D69F" w14:textId="77777777" w:rsidR="00C77B3E" w:rsidRPr="00B3531A" w:rsidRDefault="00C77B3E" w:rsidP="00953C5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C67318" w14:textId="77777777" w:rsidR="001255F4" w:rsidRPr="00B3531A" w:rsidRDefault="001255F4" w:rsidP="00953C5E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B3531A" w14:paraId="6CB13E52" w14:textId="77777777" w:rsidTr="00450F95">
        <w:tc>
          <w:tcPr>
            <w:tcW w:w="1666" w:type="dxa"/>
          </w:tcPr>
          <w:p w14:paraId="0E3A37B0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A7717DA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DAF9E2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B3531A" w14:paraId="7CAE79E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66B0CD4B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7C099AE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22D45D1D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B3531A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4804DE27" w14:textId="77777777" w:rsidR="00102B7E" w:rsidRPr="00B3531A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CB55FB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4C86F579" w14:textId="77777777" w:rsidR="00102B7E" w:rsidRPr="00B3531A" w:rsidRDefault="00102B7E" w:rsidP="00953C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83EE1C" w14:textId="77777777" w:rsidR="001255F4" w:rsidRPr="00B3531A" w:rsidRDefault="001255F4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10528922" w14:textId="77777777" w:rsidR="001255F4" w:rsidRPr="00B3531A" w:rsidRDefault="001255F4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B3531A" w14:paraId="2C28349C" w14:textId="77777777" w:rsidTr="00450F95">
        <w:tc>
          <w:tcPr>
            <w:tcW w:w="1526" w:type="dxa"/>
          </w:tcPr>
          <w:p w14:paraId="496392A0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BFCE396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7FB3B4B3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B3531A" w14:paraId="664824D8" w14:textId="77777777" w:rsidTr="00450F95">
        <w:tc>
          <w:tcPr>
            <w:tcW w:w="1526" w:type="dxa"/>
            <w:vAlign w:val="center"/>
          </w:tcPr>
          <w:p w14:paraId="1D7708A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92FF06" w14:textId="77777777" w:rsidR="00102B7E" w:rsidRPr="00B3531A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531A">
              <w:rPr>
                <w:color w:val="auto"/>
                <w:sz w:val="20"/>
                <w:szCs w:val="20"/>
              </w:rPr>
              <w:t>F2 – obserwacja/aktywność</w:t>
            </w:r>
          </w:p>
          <w:p w14:paraId="744E70A7" w14:textId="77777777" w:rsidR="00102B7E" w:rsidRPr="00B3531A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531A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44B108" w14:textId="77777777" w:rsidR="00102B7E" w:rsidRPr="00B3531A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531A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B3531A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78BA615C" w14:textId="77777777" w:rsidR="00102B7E" w:rsidRPr="00B3531A" w:rsidRDefault="00102B7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360E6B" w14:textId="77777777" w:rsidR="001255F4" w:rsidRPr="00B3531A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B3531A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B3531A" w14:paraId="6C8F5BB3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3EC6C" w14:textId="77777777" w:rsidR="00102B7E" w:rsidRPr="00B3531A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1C500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B3531A" w14:paraId="03F6880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E5E6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9CC4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000D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D18B1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8F6F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B3531A" w14:paraId="4402076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D794" w14:textId="77777777" w:rsidR="00102B7E" w:rsidRPr="00B3531A" w:rsidRDefault="00102B7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0A7B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2CFA0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3F6C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F1F57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B3531A" w14:paraId="54F0A96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AA1" w14:textId="77777777" w:rsidR="00102B7E" w:rsidRPr="00B3531A" w:rsidRDefault="00C2752F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A7A5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D57E3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1450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11146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B3531A" w14:paraId="61778BD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F399" w14:textId="77777777" w:rsidR="00102B7E" w:rsidRPr="00B3531A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FA1D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119F4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D834D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FCC3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B3531A" w14:paraId="4C7C8078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CB58" w14:textId="77777777" w:rsidR="00102B7E" w:rsidRPr="00B3531A" w:rsidRDefault="00102B7E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C6EF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2A21A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1B32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20A9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B3531A" w14:paraId="2E5A358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5821" w14:textId="77777777" w:rsidR="00102B7E" w:rsidRPr="00B3531A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B3531A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B3531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05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37818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2E612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0C1B" w14:textId="77777777" w:rsidR="00102B7E" w:rsidRPr="00B3531A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5C513DD" w14:textId="77777777" w:rsidR="001255F4" w:rsidRPr="00B3531A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497D8DF" w14:textId="77777777" w:rsidR="001255F4" w:rsidRPr="00B3531A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B3531A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B3531A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B3531A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B3531A" w14:paraId="23FFCD2D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9B0F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B46332" w14:textId="77777777" w:rsidR="007270CC" w:rsidRPr="00B3531A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531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B3531A" w14:paraId="4CE5C755" w14:textId="77777777" w:rsidTr="00450F95">
              <w:tc>
                <w:tcPr>
                  <w:tcW w:w="4531" w:type="dxa"/>
                  <w:shd w:val="clear" w:color="auto" w:fill="auto"/>
                </w:tcPr>
                <w:p w14:paraId="704E3959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AF06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B3531A" w14:paraId="13689D2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1CE3E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5F7DC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B3531A" w14:paraId="3281A0A3" w14:textId="77777777" w:rsidTr="00450F95">
              <w:tc>
                <w:tcPr>
                  <w:tcW w:w="4531" w:type="dxa"/>
                  <w:shd w:val="clear" w:color="auto" w:fill="auto"/>
                </w:tcPr>
                <w:p w14:paraId="2F627A13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2039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B3531A" w14:paraId="366C6B2C" w14:textId="77777777" w:rsidTr="00450F95">
              <w:tc>
                <w:tcPr>
                  <w:tcW w:w="4531" w:type="dxa"/>
                  <w:shd w:val="clear" w:color="auto" w:fill="auto"/>
                </w:tcPr>
                <w:p w14:paraId="31FC57C5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FF024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B3531A" w14:paraId="67BC5420" w14:textId="77777777" w:rsidTr="00450F95">
              <w:tc>
                <w:tcPr>
                  <w:tcW w:w="4531" w:type="dxa"/>
                  <w:shd w:val="clear" w:color="auto" w:fill="auto"/>
                </w:tcPr>
                <w:p w14:paraId="78584582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6F73D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B3531A" w14:paraId="6224FF90" w14:textId="77777777" w:rsidTr="00450F95">
              <w:tc>
                <w:tcPr>
                  <w:tcW w:w="4531" w:type="dxa"/>
                  <w:shd w:val="clear" w:color="auto" w:fill="auto"/>
                </w:tcPr>
                <w:p w14:paraId="3EF4390D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3D7101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B3531A" w14:paraId="2CD218B7" w14:textId="77777777" w:rsidTr="00450F95">
              <w:tc>
                <w:tcPr>
                  <w:tcW w:w="4531" w:type="dxa"/>
                  <w:shd w:val="clear" w:color="auto" w:fill="auto"/>
                </w:tcPr>
                <w:p w14:paraId="406D2D1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8069A" w14:textId="77777777" w:rsidR="007270CC" w:rsidRPr="00B3531A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531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0AE4FF" w14:textId="77777777" w:rsidR="001255F4" w:rsidRPr="00B3531A" w:rsidRDefault="001255F4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76EF637" w14:textId="77777777" w:rsidR="00C77B3E" w:rsidRPr="00B3531A" w:rsidRDefault="00C77B3E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66E85EAA" w14:textId="77777777" w:rsidR="001255F4" w:rsidRPr="00B3531A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B3531A" w14:paraId="2805488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92EB" w14:textId="68C9E81A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6DBCCA0B" w14:textId="77777777" w:rsidR="001255F4" w:rsidRPr="00B3531A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11.</w:t>
      </w:r>
      <w:r w:rsidRPr="00B3531A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B3531A" w14:paraId="1654F9D8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081F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47E7A" w14:textId="77777777" w:rsidR="001255F4" w:rsidRPr="00B3531A" w:rsidRDefault="007270CC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B3531A" w14:paraId="12F4E242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A00B" w14:textId="77777777" w:rsidR="001255F4" w:rsidRPr="00B3531A" w:rsidRDefault="001255F4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B843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BC40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B3531A" w14:paraId="17300893" w14:textId="77777777" w:rsidTr="002F72F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8ACF5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B3531A" w14:paraId="30E9BF03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B384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86B3" w14:textId="77777777" w:rsidR="001255F4" w:rsidRPr="00B3531A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043" w14:textId="77777777" w:rsidR="001255F4" w:rsidRPr="00B3531A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B3531A" w14:paraId="5E8D0089" w14:textId="77777777" w:rsidTr="002F72F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1934F" w14:textId="77777777" w:rsidR="001255F4" w:rsidRPr="00B3531A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B3531A" w14:paraId="495AC614" w14:textId="77777777" w:rsidTr="002F72F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282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DCB" w14:textId="77777777" w:rsidR="001255F4" w:rsidRPr="00B3531A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530C" w14:textId="77777777" w:rsidR="001255F4" w:rsidRPr="00B3531A" w:rsidRDefault="001255F4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B3531A" w14:paraId="0CE07AFA" w14:textId="77777777" w:rsidTr="002F72F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3023" w14:textId="212B2D3A" w:rsidR="001255F4" w:rsidRPr="00B3531A" w:rsidRDefault="001255F4" w:rsidP="002F72F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149" w14:textId="77777777" w:rsidR="001255F4" w:rsidRPr="00B3531A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ADCE" w14:textId="77777777" w:rsidR="001255F4" w:rsidRPr="00B3531A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B3531A" w14:paraId="6A08EF21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2B5" w14:textId="77777777" w:rsidR="001255F4" w:rsidRPr="00B3531A" w:rsidRDefault="001255F4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B3531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B3531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1D6" w14:textId="77777777" w:rsidR="001255F4" w:rsidRPr="00B3531A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4E8A" w14:textId="77777777" w:rsidR="001255F4" w:rsidRPr="00B3531A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3CAAD83" w14:textId="77777777" w:rsidR="00C77B3E" w:rsidRPr="00B3531A" w:rsidRDefault="00C77B3E" w:rsidP="00953C5E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14:paraId="416F6357" w14:textId="77777777" w:rsidR="001255F4" w:rsidRPr="00B3531A" w:rsidRDefault="001255F4" w:rsidP="00953C5E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B3531A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B3531A" w14:paraId="19908957" w14:textId="77777777" w:rsidTr="00450F95">
        <w:tc>
          <w:tcPr>
            <w:tcW w:w="10065" w:type="dxa"/>
            <w:shd w:val="clear" w:color="auto" w:fill="auto"/>
          </w:tcPr>
          <w:p w14:paraId="6942D80B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671D39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531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2D8FDE1" w14:textId="77777777" w:rsidR="00102B7E" w:rsidRPr="00B3531A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B3531A" w14:paraId="3778F870" w14:textId="77777777" w:rsidTr="00450F95">
        <w:tc>
          <w:tcPr>
            <w:tcW w:w="10065" w:type="dxa"/>
            <w:shd w:val="clear" w:color="auto" w:fill="auto"/>
          </w:tcPr>
          <w:p w14:paraId="58F197F6" w14:textId="77777777" w:rsidR="00102B7E" w:rsidRPr="00B3531A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5F8B8A" w14:textId="77777777" w:rsidR="00102B7E" w:rsidRPr="00B3531A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531A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36DFA938" w14:textId="77777777" w:rsidR="00102B7E" w:rsidRPr="00B3531A" w:rsidRDefault="00102B7E" w:rsidP="00953C5E">
      <w:pPr>
        <w:spacing w:after="0"/>
        <w:ind w:left="720"/>
        <w:rPr>
          <w:rFonts w:ascii="Cambria" w:hAnsi="Cambria"/>
          <w:sz w:val="20"/>
          <w:szCs w:val="20"/>
        </w:rPr>
      </w:pPr>
    </w:p>
    <w:p w14:paraId="3D6B9C97" w14:textId="77777777" w:rsidR="001255F4" w:rsidRPr="00B3531A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B3531A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B3531A" w14:paraId="324591A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1F20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F966" w14:textId="77777777" w:rsidR="001255F4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B3531A" w14:paraId="0C351A3F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6899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8BC0" w14:textId="41DDB182" w:rsidR="001255F4" w:rsidRPr="00B3531A" w:rsidRDefault="002F72FA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531BBB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8B71B0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255F4" w:rsidRPr="00B3531A" w14:paraId="1E47A0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A007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0EC6" w14:textId="77777777" w:rsidR="001255F4" w:rsidRPr="00B3531A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B3531A" w14:paraId="4D2FE6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1D85" w14:textId="77777777" w:rsidR="001255F4" w:rsidRPr="00B3531A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3531A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4BFC" w14:textId="77777777" w:rsidR="001255F4" w:rsidRPr="00B3531A" w:rsidRDefault="001255F4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9C42D3" w14:textId="77777777" w:rsidR="001255F4" w:rsidRPr="00B3531A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2BC7365" w14:textId="77777777" w:rsidR="001255F4" w:rsidRPr="00B3531A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2A39BE5" w14:textId="77777777" w:rsidR="001255F4" w:rsidRPr="00B3531A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9A06E7E" w14:textId="77777777" w:rsidR="00450F95" w:rsidRPr="00B3531A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B3531A">
      <w:headerReference w:type="even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8B1C" w14:textId="77777777" w:rsidR="004F294C" w:rsidRDefault="004F294C">
      <w:pPr>
        <w:spacing w:after="0" w:line="240" w:lineRule="auto"/>
      </w:pPr>
      <w:r>
        <w:separator/>
      </w:r>
    </w:p>
  </w:endnote>
  <w:endnote w:type="continuationSeparator" w:id="0">
    <w:p w14:paraId="3C1B1EFA" w14:textId="77777777" w:rsidR="004F294C" w:rsidRDefault="004F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23EA" w14:textId="77777777" w:rsidR="002509D6" w:rsidRDefault="002509D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F3FA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A6D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1087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45F6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870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6FF4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5C7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1E8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A91A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2BD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3D4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9F9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AAD9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C325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799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7C28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80FB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C4A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6E95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E1DA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0B6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E246" w14:textId="77777777" w:rsidR="002509D6" w:rsidRDefault="002509D6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3B0E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A9C1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40F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7E5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0A51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8E6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7D9E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B29C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B60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8C43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576E" w14:textId="77777777" w:rsidR="004F294C" w:rsidRDefault="004F294C">
      <w:pPr>
        <w:spacing w:after="0" w:line="240" w:lineRule="auto"/>
      </w:pPr>
      <w:r>
        <w:separator/>
      </w:r>
    </w:p>
  </w:footnote>
  <w:footnote w:type="continuationSeparator" w:id="0">
    <w:p w14:paraId="512A9309" w14:textId="77777777" w:rsidR="004F294C" w:rsidRDefault="004F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EDE0" w14:textId="77777777" w:rsidR="002509D6" w:rsidRDefault="002509D6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DADB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D5A2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9517F84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695D8B9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7DA80F17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162C9352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3D12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206A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D60C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BBB6B64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013BDC8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4064956C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7898576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0717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9562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4672" w14:textId="77777777" w:rsidR="00450F95" w:rsidRDefault="00450F95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B82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1C22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DD544A1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9B6AD21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301CA042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40130C5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7531" w14:textId="02C27AA5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B90B4E3" w14:textId="62EFAB1C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9784B60" w14:textId="5422BC71" w:rsidR="007C3A59" w:rsidRPr="00AE4C6E" w:rsidRDefault="23E26DE1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 w:rsidR="00286F00">
      <w:rPr>
        <w:rFonts w:ascii="Cambria" w:hAnsi="Cambria"/>
        <w:sz w:val="20"/>
        <w:szCs w:val="20"/>
      </w:rPr>
      <w:t xml:space="preserve"> </w:t>
    </w:r>
    <w:r w:rsidR="002509D6">
      <w:rPr>
        <w:rFonts w:ascii="Cambria" w:hAnsi="Cambria"/>
        <w:sz w:val="20"/>
        <w:szCs w:val="20"/>
      </w:rPr>
      <w:t>30</w:t>
    </w:r>
    <w:r w:rsidR="00286F00">
      <w:rPr>
        <w:rFonts w:ascii="Cambria" w:hAnsi="Cambria"/>
        <w:sz w:val="20"/>
        <w:szCs w:val="20"/>
      </w:rPr>
      <w:t>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66F04C5B" w14:textId="56AAF794" w:rsidR="007C3A59" w:rsidRDefault="23E26DE1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 w:rsidR="00286F00">
      <w:rPr>
        <w:rFonts w:ascii="Cambria" w:hAnsi="Cambria"/>
        <w:sz w:val="20"/>
        <w:szCs w:val="20"/>
      </w:rPr>
      <w:t>25 czerwca 2024 r.</w:t>
    </w:r>
  </w:p>
  <w:p w14:paraId="47BF36ED" w14:textId="77777777" w:rsidR="007C3A59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4581" w14:textId="77777777" w:rsidR="00450F95" w:rsidRDefault="00450F95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DAD0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D293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9674000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90EF760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3E34DA45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99648B1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13A0" w14:textId="77777777" w:rsidR="00450F95" w:rsidRDefault="00450F95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1C11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4BFB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2BD9786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E6AEA7D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06B28C17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6C92C8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20A8" w14:textId="77777777" w:rsidR="00450F95" w:rsidRDefault="00450F95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3B80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F732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B7BEC6A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C2981A3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1F5F2FF8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AB2FFB9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EB32" w14:textId="77777777" w:rsidR="00450F95" w:rsidRDefault="0045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4473" w14:textId="77777777" w:rsidR="002509D6" w:rsidRDefault="002509D6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2A0C" w14:textId="77777777" w:rsidR="00450F95" w:rsidRDefault="00450F95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6FEA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EB6D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6971" w14:textId="77777777" w:rsidR="00B3531A" w:rsidRPr="00AE4C6E" w:rsidRDefault="00B3531A" w:rsidP="00B353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DF60471" w14:textId="77777777" w:rsidR="00B3531A" w:rsidRPr="00AE4C6E" w:rsidRDefault="00B3531A" w:rsidP="00B353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2154E93" w14:textId="109FC40E" w:rsidR="00B3531A" w:rsidRPr="00AE4C6E" w:rsidRDefault="00B3531A" w:rsidP="00B353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</w:t>
    </w:r>
    <w:r w:rsidR="002509D6">
      <w:rPr>
        <w:rFonts w:ascii="Cambria" w:hAnsi="Cambria"/>
        <w:sz w:val="20"/>
        <w:szCs w:val="20"/>
      </w:rPr>
      <w:t>30</w:t>
    </w:r>
    <w:r>
      <w:rPr>
        <w:rFonts w:ascii="Cambria" w:hAnsi="Cambria"/>
        <w:sz w:val="20"/>
        <w:szCs w:val="20"/>
      </w:rPr>
      <w:t>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56742A0E" w14:textId="77777777" w:rsidR="00B3531A" w:rsidRDefault="00B3531A" w:rsidP="00B353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C5600A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27A7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195D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757C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EBFE506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2C1DBE4" w14:textId="77777777" w:rsidR="002509D6" w:rsidRPr="00AE4C6E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30/000/2024</w:t>
    </w:r>
    <w:r w:rsidRPr="23E26DE1">
      <w:rPr>
        <w:rFonts w:ascii="Cambria" w:hAnsi="Cambria"/>
        <w:sz w:val="20"/>
        <w:szCs w:val="20"/>
      </w:rPr>
      <w:t xml:space="preserve"> Senatu AJP</w:t>
    </w:r>
  </w:p>
  <w:p w14:paraId="321D82F6" w14:textId="77777777" w:rsidR="002509D6" w:rsidRDefault="002509D6" w:rsidP="002509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3E26DE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117462C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3EAE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FA640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E22BC"/>
    <w:multiLevelType w:val="hybridMultilevel"/>
    <w:tmpl w:val="187ED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43D1"/>
    <w:multiLevelType w:val="hybridMultilevel"/>
    <w:tmpl w:val="DEA27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17F2"/>
    <w:multiLevelType w:val="hybridMultilevel"/>
    <w:tmpl w:val="2376D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2" w15:restartNumberingAfterBreak="0">
    <w:nsid w:val="76143A0E"/>
    <w:multiLevelType w:val="hybridMultilevel"/>
    <w:tmpl w:val="D77071C8"/>
    <w:lvl w:ilvl="0" w:tplc="4CB4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4323">
    <w:abstractNumId w:val="0"/>
  </w:num>
  <w:num w:numId="2" w16cid:durableId="632373798">
    <w:abstractNumId w:val="1"/>
  </w:num>
  <w:num w:numId="3" w16cid:durableId="1673023519">
    <w:abstractNumId w:val="2"/>
  </w:num>
  <w:num w:numId="4" w16cid:durableId="134953912">
    <w:abstractNumId w:val="3"/>
  </w:num>
  <w:num w:numId="5" w16cid:durableId="461308975">
    <w:abstractNumId w:val="4"/>
  </w:num>
  <w:num w:numId="6" w16cid:durableId="1203051879">
    <w:abstractNumId w:val="5"/>
  </w:num>
  <w:num w:numId="7" w16cid:durableId="1698191603">
    <w:abstractNumId w:val="6"/>
  </w:num>
  <w:num w:numId="8" w16cid:durableId="1901597025">
    <w:abstractNumId w:val="7"/>
  </w:num>
  <w:num w:numId="9" w16cid:durableId="1757827681">
    <w:abstractNumId w:val="8"/>
  </w:num>
  <w:num w:numId="10" w16cid:durableId="1908026063">
    <w:abstractNumId w:val="9"/>
  </w:num>
  <w:num w:numId="11" w16cid:durableId="78913680">
    <w:abstractNumId w:val="10"/>
  </w:num>
  <w:num w:numId="12" w16cid:durableId="1180706333">
    <w:abstractNumId w:val="11"/>
  </w:num>
  <w:num w:numId="13" w16cid:durableId="223880880">
    <w:abstractNumId w:val="19"/>
  </w:num>
  <w:num w:numId="14" w16cid:durableId="363753717">
    <w:abstractNumId w:val="13"/>
  </w:num>
  <w:num w:numId="15" w16cid:durableId="1539781936">
    <w:abstractNumId w:val="18"/>
  </w:num>
  <w:num w:numId="16" w16cid:durableId="1681816024">
    <w:abstractNumId w:val="14"/>
  </w:num>
  <w:num w:numId="17" w16cid:durableId="782725645">
    <w:abstractNumId w:val="21"/>
  </w:num>
  <w:num w:numId="18" w16cid:durableId="713771168">
    <w:abstractNumId w:val="15"/>
  </w:num>
  <w:num w:numId="19" w16cid:durableId="1831483327">
    <w:abstractNumId w:val="16"/>
  </w:num>
  <w:num w:numId="20" w16cid:durableId="1270117775">
    <w:abstractNumId w:val="12"/>
  </w:num>
  <w:num w:numId="21" w16cid:durableId="999507328">
    <w:abstractNumId w:val="17"/>
  </w:num>
  <w:num w:numId="22" w16cid:durableId="60443593">
    <w:abstractNumId w:val="22"/>
  </w:num>
  <w:num w:numId="23" w16cid:durableId="293221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00B7"/>
    <w:rsid w:val="00032E2E"/>
    <w:rsid w:val="00033F68"/>
    <w:rsid w:val="00042C98"/>
    <w:rsid w:val="0009191D"/>
    <w:rsid w:val="000C0108"/>
    <w:rsid w:val="000C3465"/>
    <w:rsid w:val="000D0A17"/>
    <w:rsid w:val="000D5CC3"/>
    <w:rsid w:val="000E29FB"/>
    <w:rsid w:val="00102B7E"/>
    <w:rsid w:val="00124EA1"/>
    <w:rsid w:val="001255F4"/>
    <w:rsid w:val="001543F6"/>
    <w:rsid w:val="00194B90"/>
    <w:rsid w:val="001A6AED"/>
    <w:rsid w:val="001B8474"/>
    <w:rsid w:val="00214868"/>
    <w:rsid w:val="002213C5"/>
    <w:rsid w:val="002509D6"/>
    <w:rsid w:val="00251D91"/>
    <w:rsid w:val="00286F00"/>
    <w:rsid w:val="002F72FA"/>
    <w:rsid w:val="00352AB5"/>
    <w:rsid w:val="00390C5C"/>
    <w:rsid w:val="003A5E1F"/>
    <w:rsid w:val="003E3A07"/>
    <w:rsid w:val="00431019"/>
    <w:rsid w:val="00431208"/>
    <w:rsid w:val="00450F95"/>
    <w:rsid w:val="00452D37"/>
    <w:rsid w:val="00497A49"/>
    <w:rsid w:val="004B0E70"/>
    <w:rsid w:val="004F294C"/>
    <w:rsid w:val="00531BBB"/>
    <w:rsid w:val="00581938"/>
    <w:rsid w:val="005D7115"/>
    <w:rsid w:val="005E76F0"/>
    <w:rsid w:val="005F228A"/>
    <w:rsid w:val="005F5BA8"/>
    <w:rsid w:val="00612D37"/>
    <w:rsid w:val="0068033C"/>
    <w:rsid w:val="0069111D"/>
    <w:rsid w:val="006C354A"/>
    <w:rsid w:val="006F4B2C"/>
    <w:rsid w:val="007270CC"/>
    <w:rsid w:val="007832B8"/>
    <w:rsid w:val="007C3A59"/>
    <w:rsid w:val="007D3772"/>
    <w:rsid w:val="008024C3"/>
    <w:rsid w:val="00824717"/>
    <w:rsid w:val="00827CD9"/>
    <w:rsid w:val="00886723"/>
    <w:rsid w:val="008B71B0"/>
    <w:rsid w:val="008F6A1A"/>
    <w:rsid w:val="00953C5E"/>
    <w:rsid w:val="009C6CEB"/>
    <w:rsid w:val="00A12140"/>
    <w:rsid w:val="00A2647C"/>
    <w:rsid w:val="00A30362"/>
    <w:rsid w:val="00A461F3"/>
    <w:rsid w:val="00A92560"/>
    <w:rsid w:val="00AE0D10"/>
    <w:rsid w:val="00AE3DFD"/>
    <w:rsid w:val="00AF556C"/>
    <w:rsid w:val="00B15EBE"/>
    <w:rsid w:val="00B23A94"/>
    <w:rsid w:val="00B3531A"/>
    <w:rsid w:val="00B367D0"/>
    <w:rsid w:val="00B743F0"/>
    <w:rsid w:val="00B83AFA"/>
    <w:rsid w:val="00BE21F2"/>
    <w:rsid w:val="00C0071A"/>
    <w:rsid w:val="00C2752F"/>
    <w:rsid w:val="00C452C8"/>
    <w:rsid w:val="00C5768E"/>
    <w:rsid w:val="00C60B05"/>
    <w:rsid w:val="00C77B3E"/>
    <w:rsid w:val="00CF04E0"/>
    <w:rsid w:val="00D13AE3"/>
    <w:rsid w:val="00D24566"/>
    <w:rsid w:val="00D2733C"/>
    <w:rsid w:val="00D869DA"/>
    <w:rsid w:val="00D9146E"/>
    <w:rsid w:val="00DB0067"/>
    <w:rsid w:val="00DE03B6"/>
    <w:rsid w:val="00DE1C3E"/>
    <w:rsid w:val="00DF0171"/>
    <w:rsid w:val="00E15C69"/>
    <w:rsid w:val="00E238A7"/>
    <w:rsid w:val="00E2514E"/>
    <w:rsid w:val="00E43664"/>
    <w:rsid w:val="00E721B3"/>
    <w:rsid w:val="00E73D4A"/>
    <w:rsid w:val="00E7410C"/>
    <w:rsid w:val="00E830CB"/>
    <w:rsid w:val="00E9D0B9"/>
    <w:rsid w:val="00EE6312"/>
    <w:rsid w:val="00F008DC"/>
    <w:rsid w:val="00F45030"/>
    <w:rsid w:val="00F56CA0"/>
    <w:rsid w:val="00FA7D21"/>
    <w:rsid w:val="00FB22EA"/>
    <w:rsid w:val="00FC7B71"/>
    <w:rsid w:val="00FD7854"/>
    <w:rsid w:val="015814D7"/>
    <w:rsid w:val="01601B5D"/>
    <w:rsid w:val="0222114F"/>
    <w:rsid w:val="031C86B7"/>
    <w:rsid w:val="034BF551"/>
    <w:rsid w:val="03E46622"/>
    <w:rsid w:val="04243878"/>
    <w:rsid w:val="046EF397"/>
    <w:rsid w:val="058B7F12"/>
    <w:rsid w:val="0591246D"/>
    <w:rsid w:val="05DBF3C2"/>
    <w:rsid w:val="067B9119"/>
    <w:rsid w:val="068AC5F8"/>
    <w:rsid w:val="07ACCCF4"/>
    <w:rsid w:val="0811C8AD"/>
    <w:rsid w:val="0973ACF2"/>
    <w:rsid w:val="0A3DA96A"/>
    <w:rsid w:val="0A56BCF6"/>
    <w:rsid w:val="0B19E2F4"/>
    <w:rsid w:val="0C5FDF06"/>
    <w:rsid w:val="0D7D867E"/>
    <w:rsid w:val="0DA47D62"/>
    <w:rsid w:val="0DAC4B72"/>
    <w:rsid w:val="0E227AB8"/>
    <w:rsid w:val="0E939D14"/>
    <w:rsid w:val="0F0FDB17"/>
    <w:rsid w:val="0F89A15E"/>
    <w:rsid w:val="1164637C"/>
    <w:rsid w:val="11F4C94F"/>
    <w:rsid w:val="120FD202"/>
    <w:rsid w:val="13303AAB"/>
    <w:rsid w:val="13694900"/>
    <w:rsid w:val="157B09E1"/>
    <w:rsid w:val="1628698C"/>
    <w:rsid w:val="1716DA42"/>
    <w:rsid w:val="1732374B"/>
    <w:rsid w:val="178F5292"/>
    <w:rsid w:val="18766866"/>
    <w:rsid w:val="18FEC441"/>
    <w:rsid w:val="1ABB8137"/>
    <w:rsid w:val="1AC4C498"/>
    <w:rsid w:val="1AF151D2"/>
    <w:rsid w:val="1B21C1A5"/>
    <w:rsid w:val="1BB822E4"/>
    <w:rsid w:val="1D69C5C3"/>
    <w:rsid w:val="1DF1CE6D"/>
    <w:rsid w:val="1EDFCC69"/>
    <w:rsid w:val="2065D6D3"/>
    <w:rsid w:val="2099825F"/>
    <w:rsid w:val="20A255BB"/>
    <w:rsid w:val="2184FB4D"/>
    <w:rsid w:val="23E26DE1"/>
    <w:rsid w:val="240E1DD3"/>
    <w:rsid w:val="244D93BD"/>
    <w:rsid w:val="24D1C5DF"/>
    <w:rsid w:val="2518A148"/>
    <w:rsid w:val="26181C98"/>
    <w:rsid w:val="26435D4B"/>
    <w:rsid w:val="26F77FAC"/>
    <w:rsid w:val="27675F8F"/>
    <w:rsid w:val="27E80680"/>
    <w:rsid w:val="284F1F47"/>
    <w:rsid w:val="29F9A65A"/>
    <w:rsid w:val="2BC7705B"/>
    <w:rsid w:val="2BD6CAB1"/>
    <w:rsid w:val="2BEC990F"/>
    <w:rsid w:val="2CAD237F"/>
    <w:rsid w:val="2CD01EC9"/>
    <w:rsid w:val="2D107D33"/>
    <w:rsid w:val="2D9327B9"/>
    <w:rsid w:val="2E5FE6F9"/>
    <w:rsid w:val="2F4DD5EB"/>
    <w:rsid w:val="2F9CBA07"/>
    <w:rsid w:val="30F1AF91"/>
    <w:rsid w:val="31331792"/>
    <w:rsid w:val="3161EE6B"/>
    <w:rsid w:val="31E50C41"/>
    <w:rsid w:val="324656F4"/>
    <w:rsid w:val="32D83646"/>
    <w:rsid w:val="335A9E57"/>
    <w:rsid w:val="339836AA"/>
    <w:rsid w:val="33AEF55F"/>
    <w:rsid w:val="3491D78A"/>
    <w:rsid w:val="35207AC2"/>
    <w:rsid w:val="356D1F3D"/>
    <w:rsid w:val="36C124A3"/>
    <w:rsid w:val="36FBAE8C"/>
    <w:rsid w:val="382EA6DF"/>
    <w:rsid w:val="384A159F"/>
    <w:rsid w:val="384C42ED"/>
    <w:rsid w:val="387E4F81"/>
    <w:rsid w:val="389B8EDF"/>
    <w:rsid w:val="38B1F3BA"/>
    <w:rsid w:val="3922BF4C"/>
    <w:rsid w:val="39E38F82"/>
    <w:rsid w:val="3A84E4CA"/>
    <w:rsid w:val="3B87BC28"/>
    <w:rsid w:val="3C7BA1B6"/>
    <w:rsid w:val="3CD90151"/>
    <w:rsid w:val="3D3CD5EE"/>
    <w:rsid w:val="3DA07F37"/>
    <w:rsid w:val="3FCA229A"/>
    <w:rsid w:val="410B283F"/>
    <w:rsid w:val="414B72E0"/>
    <w:rsid w:val="41D9FCD6"/>
    <w:rsid w:val="4242DDEE"/>
    <w:rsid w:val="45711A2C"/>
    <w:rsid w:val="45B65FF6"/>
    <w:rsid w:val="47D31FC7"/>
    <w:rsid w:val="4A3C4833"/>
    <w:rsid w:val="4ABA9E3B"/>
    <w:rsid w:val="4ABC0BD1"/>
    <w:rsid w:val="4B15DB17"/>
    <w:rsid w:val="4B7A9672"/>
    <w:rsid w:val="4BD81894"/>
    <w:rsid w:val="4C085EDE"/>
    <w:rsid w:val="4D24A79B"/>
    <w:rsid w:val="4DE2E80E"/>
    <w:rsid w:val="4E10E469"/>
    <w:rsid w:val="4E17ED25"/>
    <w:rsid w:val="4EAD43EC"/>
    <w:rsid w:val="4F07CBD0"/>
    <w:rsid w:val="50AB89B7"/>
    <w:rsid w:val="50DB16EF"/>
    <w:rsid w:val="511A88D0"/>
    <w:rsid w:val="513D130E"/>
    <w:rsid w:val="51DC44B8"/>
    <w:rsid w:val="51F4DE4A"/>
    <w:rsid w:val="5217336F"/>
    <w:rsid w:val="52F5B1ED"/>
    <w:rsid w:val="5308F48A"/>
    <w:rsid w:val="537D4FA3"/>
    <w:rsid w:val="547FB3F4"/>
    <w:rsid w:val="55EBACEF"/>
    <w:rsid w:val="565AD90A"/>
    <w:rsid w:val="57580978"/>
    <w:rsid w:val="5872B007"/>
    <w:rsid w:val="58CD8A8D"/>
    <w:rsid w:val="595BC3FB"/>
    <w:rsid w:val="595FB3E5"/>
    <w:rsid w:val="596962B4"/>
    <w:rsid w:val="59A5D5A0"/>
    <w:rsid w:val="59FAECCC"/>
    <w:rsid w:val="5AA87474"/>
    <w:rsid w:val="5BE4015F"/>
    <w:rsid w:val="5F25DD20"/>
    <w:rsid w:val="5FA90B18"/>
    <w:rsid w:val="6004712F"/>
    <w:rsid w:val="6029E07E"/>
    <w:rsid w:val="606DB4EB"/>
    <w:rsid w:val="60F0EF77"/>
    <w:rsid w:val="61CBDDB5"/>
    <w:rsid w:val="6367A5B0"/>
    <w:rsid w:val="63A61B72"/>
    <w:rsid w:val="63BBEC55"/>
    <w:rsid w:val="6484A77F"/>
    <w:rsid w:val="650E6D96"/>
    <w:rsid w:val="65299F2E"/>
    <w:rsid w:val="664A47BC"/>
    <w:rsid w:val="66B5FE38"/>
    <w:rsid w:val="67B31C19"/>
    <w:rsid w:val="67E6181D"/>
    <w:rsid w:val="680B899B"/>
    <w:rsid w:val="68254875"/>
    <w:rsid w:val="687A88B4"/>
    <w:rsid w:val="68956746"/>
    <w:rsid w:val="6913EBFC"/>
    <w:rsid w:val="692A83A8"/>
    <w:rsid w:val="69C118D6"/>
    <w:rsid w:val="6A0E07E3"/>
    <w:rsid w:val="6B64F55E"/>
    <w:rsid w:val="6C909984"/>
    <w:rsid w:val="6F09769B"/>
    <w:rsid w:val="700A60D5"/>
    <w:rsid w:val="70169B80"/>
    <w:rsid w:val="71E07AC4"/>
    <w:rsid w:val="71F1A073"/>
    <w:rsid w:val="72A462B7"/>
    <w:rsid w:val="72FEF050"/>
    <w:rsid w:val="735D9385"/>
    <w:rsid w:val="7389218D"/>
    <w:rsid w:val="75700CFF"/>
    <w:rsid w:val="7593D0DE"/>
    <w:rsid w:val="75A7F61A"/>
    <w:rsid w:val="761D68B5"/>
    <w:rsid w:val="766CB4A7"/>
    <w:rsid w:val="77452F3B"/>
    <w:rsid w:val="77570BAF"/>
    <w:rsid w:val="77636DBF"/>
    <w:rsid w:val="77675D6E"/>
    <w:rsid w:val="78088508"/>
    <w:rsid w:val="788634E0"/>
    <w:rsid w:val="7921948A"/>
    <w:rsid w:val="79550977"/>
    <w:rsid w:val="79A45569"/>
    <w:rsid w:val="7A0D414C"/>
    <w:rsid w:val="7A37AA2A"/>
    <w:rsid w:val="7A5B887A"/>
    <w:rsid w:val="7BFD2451"/>
    <w:rsid w:val="7D1C30C0"/>
    <w:rsid w:val="7D85B81A"/>
    <w:rsid w:val="7E7FB412"/>
    <w:rsid w:val="7FB2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C8EB7"/>
  <w15:chartTrackingRefBased/>
  <w15:docId w15:val="{4AFA1044-64D3-484F-8D04-2D5FF21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C3A59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footer" Target="footer14.xml"/><Relationship Id="rId47" Type="http://schemas.openxmlformats.org/officeDocument/2006/relationships/footer" Target="footer17.xml"/><Relationship Id="rId63" Type="http://schemas.openxmlformats.org/officeDocument/2006/relationships/hyperlink" Target="mailto:rrozanski@ajp.edu.pl" TargetMode="External"/><Relationship Id="rId68" Type="http://schemas.openxmlformats.org/officeDocument/2006/relationships/header" Target="header26.xml"/><Relationship Id="rId84" Type="http://schemas.openxmlformats.org/officeDocument/2006/relationships/theme" Target="theme/theme1.xml"/><Relationship Id="rId16" Type="http://schemas.openxmlformats.org/officeDocument/2006/relationships/header" Target="header4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hyperlink" Target="https://ksiegarnia.pwn.pl/autor/Kamil-Niedzialomski,a,74092309" TargetMode="External"/><Relationship Id="rId53" Type="http://schemas.openxmlformats.org/officeDocument/2006/relationships/footer" Target="footer19.xml"/><Relationship Id="rId58" Type="http://schemas.openxmlformats.org/officeDocument/2006/relationships/header" Target="header22.xml"/><Relationship Id="rId74" Type="http://schemas.openxmlformats.org/officeDocument/2006/relationships/header" Target="header29.xml"/><Relationship Id="rId79" Type="http://schemas.openxmlformats.org/officeDocument/2006/relationships/footer" Target="footer31.xml"/><Relationship Id="rId5" Type="http://schemas.openxmlformats.org/officeDocument/2006/relationships/webSettings" Target="webSettings.xml"/><Relationship Id="rId61" Type="http://schemas.openxmlformats.org/officeDocument/2006/relationships/header" Target="header23.xml"/><Relationship Id="rId82" Type="http://schemas.openxmlformats.org/officeDocument/2006/relationships/footer" Target="footer33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yperlink" Target="http://www.wydawnictwopw.pl/index.php?s=wyniki&amp;rodz=12&amp;id=611" TargetMode="External"/><Relationship Id="rId43" Type="http://schemas.openxmlformats.org/officeDocument/2006/relationships/header" Target="header15.xml"/><Relationship Id="rId48" Type="http://schemas.openxmlformats.org/officeDocument/2006/relationships/header" Target="header17.xml"/><Relationship Id="rId56" Type="http://schemas.openxmlformats.org/officeDocument/2006/relationships/footer" Target="footer21.xml"/><Relationship Id="rId64" Type="http://schemas.openxmlformats.org/officeDocument/2006/relationships/header" Target="header24.xml"/><Relationship Id="rId69" Type="http://schemas.openxmlformats.org/officeDocument/2006/relationships/footer" Target="footer27.xml"/><Relationship Id="rId77" Type="http://schemas.openxmlformats.org/officeDocument/2006/relationships/hyperlink" Target="https://db3prd0104.outlook.com/owa/redir.aspx?C=EBm8dUNHxkq3X1AK-9V17lhx4Mr-2M8Is_6EBRd21r22VUTnPoHpAsUQwmFVZNI86wcIyWeNBrg.&amp;URL=http%3a%2f%2fsjikp.us.edu.pl%2fpliki%2fksiazki%2faldona_skudrzyk.pdf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8.xml"/><Relationship Id="rId72" Type="http://schemas.openxmlformats.org/officeDocument/2006/relationships/footer" Target="footer28.xml"/><Relationship Id="rId80" Type="http://schemas.openxmlformats.org/officeDocument/2006/relationships/footer" Target="footer3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yperlink" Target="https://ksiegarnia.pwn.pl/autor/Cezary-Obczynski,a,74092307" TargetMode="External"/><Relationship Id="rId46" Type="http://schemas.openxmlformats.org/officeDocument/2006/relationships/footer" Target="footer16.xml"/><Relationship Id="rId59" Type="http://schemas.openxmlformats.org/officeDocument/2006/relationships/footer" Target="footer22.xml"/><Relationship Id="rId67" Type="http://schemas.openxmlformats.org/officeDocument/2006/relationships/footer" Target="footer26.xml"/><Relationship Id="rId20" Type="http://schemas.openxmlformats.org/officeDocument/2006/relationships/header" Target="header6.xml"/><Relationship Id="rId41" Type="http://schemas.openxmlformats.org/officeDocument/2006/relationships/footer" Target="footer13.xml"/><Relationship Id="rId54" Type="http://schemas.openxmlformats.org/officeDocument/2006/relationships/footer" Target="footer20.xml"/><Relationship Id="rId62" Type="http://schemas.openxmlformats.org/officeDocument/2006/relationships/footer" Target="footer24.xml"/><Relationship Id="rId70" Type="http://schemas.openxmlformats.org/officeDocument/2006/relationships/header" Target="header27.xml"/><Relationship Id="rId75" Type="http://schemas.openxmlformats.org/officeDocument/2006/relationships/footer" Target="footer30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woloszyn@ajp.edu.pl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yperlink" Target="https://ksiegarnia.pwn.pl/autor/Robert-Kowalczyk,a,74092305" TargetMode="External"/><Relationship Id="rId49" Type="http://schemas.openxmlformats.org/officeDocument/2006/relationships/footer" Target="footer18.xml"/><Relationship Id="rId57" Type="http://schemas.openxmlformats.org/officeDocument/2006/relationships/header" Target="header21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footer" Target="footer23.xml"/><Relationship Id="rId65" Type="http://schemas.openxmlformats.org/officeDocument/2006/relationships/header" Target="header25.xml"/><Relationship Id="rId73" Type="http://schemas.openxmlformats.org/officeDocument/2006/relationships/footer" Target="footer29.xml"/><Relationship Id="rId78" Type="http://schemas.openxmlformats.org/officeDocument/2006/relationships/header" Target="header30.xml"/><Relationship Id="rId81" Type="http://schemas.openxmlformats.org/officeDocument/2006/relationships/header" Target="header3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3.xml"/><Relationship Id="rId34" Type="http://schemas.openxmlformats.org/officeDocument/2006/relationships/hyperlink" Target="http://www.wydawnictwopw.pl/index.php?s=wyniki&amp;rodz=12&amp;id=426" TargetMode="External"/><Relationship Id="rId50" Type="http://schemas.openxmlformats.org/officeDocument/2006/relationships/hyperlink" Target="mailto:gkrzywoszyja@ajp.edu.pl" TargetMode="External"/><Relationship Id="rId55" Type="http://schemas.openxmlformats.org/officeDocument/2006/relationships/header" Target="header20.xml"/><Relationship Id="rId76" Type="http://schemas.openxmlformats.org/officeDocument/2006/relationships/image" Target="media/image2.jpeg"/><Relationship Id="rId7" Type="http://schemas.openxmlformats.org/officeDocument/2006/relationships/endnotes" Target="endnotes.xml"/><Relationship Id="rId71" Type="http://schemas.openxmlformats.org/officeDocument/2006/relationships/header" Target="header28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66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4B0E-6685-4DD8-996C-F032776A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57</Pages>
  <Words>15699</Words>
  <Characters>94194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Wydział Techniczny</cp:lastModifiedBy>
  <cp:revision>7</cp:revision>
  <cp:lastPrinted>2021-08-19T11:43:00Z</cp:lastPrinted>
  <dcterms:created xsi:type="dcterms:W3CDTF">2024-06-25T07:53:00Z</dcterms:created>
  <dcterms:modified xsi:type="dcterms:W3CDTF">2025-02-18T09:13:00Z</dcterms:modified>
</cp:coreProperties>
</file>