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4A70" w14:textId="6DE1D2AF" w:rsidR="00450F95" w:rsidRDefault="00450F95" w:rsidP="007270CC">
      <w:pPr>
        <w:spacing w:after="0"/>
        <w:rPr>
          <w:rFonts w:ascii="Cambria" w:hAnsi="Cambria" w:cs="Cambria"/>
          <w:color w:val="000000"/>
          <w:sz w:val="20"/>
          <w:szCs w:val="20"/>
        </w:rPr>
      </w:pPr>
    </w:p>
    <w:p w14:paraId="0B5C7013" w14:textId="77777777" w:rsidR="00183B1A" w:rsidRPr="00450F95" w:rsidRDefault="00183B1A" w:rsidP="007270CC">
      <w:pPr>
        <w:spacing w:after="0"/>
        <w:rPr>
          <w:rFonts w:ascii="Cambria" w:hAnsi="Cambria" w:cs="Cambria"/>
          <w:vanish/>
          <w:color w:val="000000"/>
          <w:sz w:val="20"/>
          <w:szCs w:val="20"/>
        </w:rPr>
      </w:pPr>
    </w:p>
    <w:p w14:paraId="5EE29B35" w14:textId="409CDB96" w:rsidR="00DE1C3E" w:rsidRPr="003E6FDF" w:rsidRDefault="00DE1C3E" w:rsidP="003E6FDF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Y="1876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DE1C3E" w:rsidRPr="007270CC" w14:paraId="27FB94EE" w14:textId="77777777" w:rsidTr="00183B1A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3A2A" w14:textId="57CD105D" w:rsidR="00DE1C3E" w:rsidRPr="007270CC" w:rsidRDefault="000C5703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6C095F" wp14:editId="494ADB54">
                  <wp:extent cx="1066800" cy="1066800"/>
                  <wp:effectExtent l="0" t="0" r="0" b="0"/>
                  <wp:docPr id="1" name="Obraz 1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2509" w14:textId="77777777" w:rsidR="00DE1C3E" w:rsidRPr="007270CC" w:rsidRDefault="00DE1C3E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ECAEB" w14:textId="77777777" w:rsidR="00DE1C3E" w:rsidRPr="007270CC" w:rsidRDefault="00E15C69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DE1C3E" w:rsidRPr="007270CC" w14:paraId="2BBEFC09" w14:textId="77777777" w:rsidTr="00183B1A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D362A" w14:textId="77777777" w:rsidR="00DE1C3E" w:rsidRPr="007270CC" w:rsidRDefault="00DE1C3E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3E2F1" w14:textId="77777777" w:rsidR="00DE1C3E" w:rsidRPr="007270CC" w:rsidRDefault="00DE1C3E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610CA" w14:textId="77777777" w:rsidR="00DE1C3E" w:rsidRPr="007270CC" w:rsidRDefault="00B312D0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DE1C3E" w:rsidRPr="007270CC" w14:paraId="72856754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7B943" w14:textId="77777777" w:rsidR="00DE1C3E" w:rsidRPr="007270CC" w:rsidRDefault="00DE1C3E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30EE" w14:textId="77777777" w:rsidR="00DE1C3E" w:rsidRPr="007270CC" w:rsidRDefault="00DE1C3E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10262" w14:textId="77777777" w:rsidR="00DE1C3E" w:rsidRPr="007270CC" w:rsidRDefault="00DE1C3E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DE1C3E" w:rsidRPr="007270CC" w14:paraId="511C4FAB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9F9C8" w14:textId="77777777" w:rsidR="00DE1C3E" w:rsidRPr="007270CC" w:rsidRDefault="00DE1C3E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00F4C" w14:textId="77777777" w:rsidR="00DE1C3E" w:rsidRPr="007270CC" w:rsidRDefault="00DE1C3E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7C5CE" w14:textId="77777777" w:rsidR="00DE1C3E" w:rsidRPr="007270CC" w:rsidRDefault="00DE1C3E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DE1C3E" w:rsidRPr="007270CC" w14:paraId="10745D75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392C" w14:textId="77777777" w:rsidR="00DE1C3E" w:rsidRPr="007270CC" w:rsidRDefault="00DE1C3E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335F6" w14:textId="77777777" w:rsidR="00DE1C3E" w:rsidRPr="007270CC" w:rsidRDefault="00DE1C3E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E433" w14:textId="77777777" w:rsidR="00DE1C3E" w:rsidRPr="007270CC" w:rsidRDefault="00DE1C3E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DE1C3E" w:rsidRPr="007270CC" w14:paraId="3C64A572" w14:textId="77777777" w:rsidTr="00183B1A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21EAE" w14:textId="77777777" w:rsidR="00DE1C3E" w:rsidRPr="007270CC" w:rsidRDefault="00DE1C3E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D680" w14:textId="77777777" w:rsidR="00DE1C3E" w:rsidRPr="007270CC" w:rsidRDefault="00DE1C3E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</w:t>
            </w:r>
          </w:p>
        </w:tc>
      </w:tr>
    </w:tbl>
    <w:p w14:paraId="7C2BE20C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3AFBA97A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BEC2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8A7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 obcy</w:t>
            </w:r>
          </w:p>
        </w:tc>
      </w:tr>
      <w:tr w:rsidR="006F4B2C" w:rsidRPr="00450F95" w14:paraId="5749710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18F6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3357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6</w:t>
            </w:r>
          </w:p>
        </w:tc>
      </w:tr>
      <w:tr w:rsidR="006F4B2C" w:rsidRPr="00450F95" w14:paraId="1BF6F1A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25DB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1B0C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4CD71B1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21C3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384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08B7E8A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47B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B81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angielski, niemiecki</w:t>
            </w:r>
          </w:p>
        </w:tc>
      </w:tr>
      <w:tr w:rsidR="006F4B2C" w:rsidRPr="00450F95" w14:paraId="0ADB743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50B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6F7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1,2</w:t>
            </w:r>
          </w:p>
        </w:tc>
      </w:tr>
      <w:tr w:rsidR="006F4B2C" w:rsidRPr="00450F95" w14:paraId="17A0461E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6D307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A73F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Wydział Humanistyczny</w:t>
            </w:r>
          </w:p>
        </w:tc>
      </w:tr>
    </w:tbl>
    <w:p w14:paraId="7AAEAFE2" w14:textId="77777777" w:rsidR="00D24566" w:rsidRPr="00DB6963" w:rsidRDefault="00D24566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1A9E59C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2263"/>
        <w:gridCol w:w="2273"/>
      </w:tblGrid>
      <w:tr w:rsidR="006F4B2C" w:rsidRPr="00450F95" w14:paraId="6776FFF7" w14:textId="77777777" w:rsidTr="00183B1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6F7B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25DF" w14:textId="77777777" w:rsidR="00183B1A" w:rsidRPr="00183B1A" w:rsidRDefault="00183B1A" w:rsidP="00183B1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2B91753" w14:textId="638DE14F" w:rsidR="00450F95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06C5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7B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183B1A" w:rsidRPr="00450F95" w14:paraId="16FFAAA8" w14:textId="77777777" w:rsidTr="00183B1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8391" w14:textId="3F32048D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22D8A" w14:textId="0A275BE0" w:rsidR="00183B1A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9D523" w14:textId="444F2DB2" w:rsidR="00183B1A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 2/3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5691" w14:textId="77777777" w:rsidR="00183B1A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14:paraId="6E072B51" w14:textId="77777777" w:rsidR="00D24566" w:rsidRPr="00DB6963" w:rsidRDefault="00D24566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2415B0A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3674807B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96C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podstawową wiedzę, umiejętności i kompetencje społeczne z języka obcego </w:t>
            </w:r>
            <w:r w:rsidRPr="00450F95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odpowiadające standardom egzaminacyjnym odkreślonym dla szkół ponadgimnazjalnych.</w:t>
            </w:r>
          </w:p>
        </w:tc>
      </w:tr>
    </w:tbl>
    <w:p w14:paraId="2E71BD23" w14:textId="77777777" w:rsidR="00D24566" w:rsidRPr="00DB6963" w:rsidRDefault="00D24566" w:rsidP="007270CC">
      <w:pPr>
        <w:tabs>
          <w:tab w:val="left" w:pos="8040"/>
        </w:tabs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5C71A202" w14:textId="77777777" w:rsidR="00450F95" w:rsidRPr="00450F95" w:rsidRDefault="00450F95" w:rsidP="007270CC">
      <w:pPr>
        <w:tabs>
          <w:tab w:val="left" w:pos="8040"/>
        </w:tabs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1E387F6E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10CB5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przekazanie wiedzy w zakresie wiedzy technicznej obejmującej terminologię, pojęcia, teorie, zasady, metody, techniki, narzędzia i materiały stosowane przy rozwiązywaniu zadań inżynierskich związanych </w:t>
            </w:r>
          </w:p>
          <w:p w14:paraId="3C313766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 mechaniką i budową maszyn, procesami planowania i realizacji eksperymentów, tak w procesie przygotowania z udziałem metod symulacji komputerowych, jak i w rzeczywistym środowisku,</w:t>
            </w:r>
          </w:p>
          <w:p w14:paraId="47270E02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wyrobienie umiejętności w zakresie doskonalenia wiedzy, pozyskiwania i integrowanie informacji </w:t>
            </w:r>
          </w:p>
          <w:p w14:paraId="40514748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 literatury, baz danych i innych źródeł, opracowywania dokumentacji, prezentowania ich </w:t>
            </w:r>
          </w:p>
          <w:p w14:paraId="092865DC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 podnoszenia kompetencji zawodowych,</w:t>
            </w:r>
          </w:p>
          <w:p w14:paraId="6DD84E15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C3 - przygotowanie do uczenia się przez całe życie, podnoszenie kompetencji zawodowych, osobistych i społecznych w zmieniającej się rzeczywistości, podjęcia pracy związanej z projektowani, realizacją procesów wytwarzania, montażu i eksploatacji maszyn</w:t>
            </w:r>
          </w:p>
        </w:tc>
      </w:tr>
    </w:tbl>
    <w:p w14:paraId="787D65EA" w14:textId="77777777" w:rsidR="00AE3DFD" w:rsidRPr="00DB6963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7DBBC2BB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66C684A9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A828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E8C5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A1BB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64017DC8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C3C4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450F95" w14:paraId="048B22C8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3438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DAF9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ma wiedzę ogólną obejmująca kluczowe zagadnienia z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zakresu konstrukcji i eksploatacji maszyn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 elementami słownictwa technicznego w języku obcym,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48E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K_W04</w:t>
            </w:r>
          </w:p>
        </w:tc>
      </w:tr>
      <w:tr w:rsidR="006F4B2C" w:rsidRPr="00450F95" w14:paraId="755B4491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FED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450F95" w14:paraId="308E7296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2582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8698" w14:textId="77777777" w:rsidR="00450F95" w:rsidRPr="00450F95" w:rsidRDefault="00450F95" w:rsidP="007270C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450F95">
              <w:rPr>
                <w:rFonts w:cs="Times New Roman"/>
                <w:sz w:val="20"/>
                <w:szCs w:val="20"/>
              </w:rPr>
              <w:t>potrafi porozumiewać się w języku obcym stosując specjalistyczną terminologię, przy użyciu różnych technik, zarówno w środowisku zawodowym jak i innych środowiskach,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163AA" w14:textId="77777777" w:rsidR="00450F95" w:rsidRPr="00450F95" w:rsidRDefault="00450F95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450F95">
              <w:rPr>
                <w:b/>
                <w:sz w:val="20"/>
                <w:szCs w:val="20"/>
              </w:rPr>
              <w:t>K_U22, K_U23</w:t>
            </w:r>
          </w:p>
          <w:p w14:paraId="33D9408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6F4B2C" w:rsidRPr="00450F95" w14:paraId="17C55B3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EA6A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C3D6C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posługuje się językiem obcym w stopniu wystarczającym do prezentowania, a także czytania ze zrozumieniem również informacji ze słownictwem </w:t>
            </w:r>
            <w:r w:rsidR="00E15C69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092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K_U24</w:t>
            </w:r>
          </w:p>
        </w:tc>
      </w:tr>
      <w:tr w:rsidR="006F4B2C" w:rsidRPr="00450F95" w14:paraId="2C13FF43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80C7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450F95" w14:paraId="422A5606" w14:textId="77777777" w:rsidTr="00183B1A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7DB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891A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987C5" w14:textId="77777777" w:rsidR="00450F95" w:rsidRPr="00450F95" w:rsidRDefault="00450F95" w:rsidP="00183B1A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450F95">
              <w:rPr>
                <w:b/>
                <w:sz w:val="20"/>
                <w:szCs w:val="20"/>
              </w:rPr>
              <w:t>K_K01</w:t>
            </w:r>
          </w:p>
        </w:tc>
      </w:tr>
    </w:tbl>
    <w:p w14:paraId="6D330CA1" w14:textId="77777777" w:rsidR="00D24566" w:rsidRPr="00DB6963" w:rsidRDefault="00D24566" w:rsidP="007270CC">
      <w:pPr>
        <w:spacing w:after="0"/>
        <w:rPr>
          <w:rFonts w:ascii="Cambria" w:hAnsi="Cambria" w:cs="Cambria"/>
          <w:b/>
          <w:bCs/>
          <w:color w:val="000000"/>
          <w:sz w:val="12"/>
          <w:szCs w:val="12"/>
        </w:rPr>
      </w:pPr>
    </w:p>
    <w:p w14:paraId="5A785E45" w14:textId="7C514B48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183B1A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oraz liczba godzin na poszczególnych formach zajęć </w:t>
      </w:r>
      <w:r w:rsidRPr="00183B1A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660"/>
        <w:gridCol w:w="6151"/>
        <w:gridCol w:w="1559"/>
        <w:gridCol w:w="1741"/>
      </w:tblGrid>
      <w:tr w:rsidR="006F4B2C" w:rsidRPr="00450F95" w14:paraId="7DB412AA" w14:textId="77777777">
        <w:trPr>
          <w:trHeight w:val="23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5588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3111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Treści ćwiczeń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42AA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450F95" w14:paraId="2E945530" w14:textId="77777777">
        <w:trPr>
          <w:trHeight w:val="23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CFC19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FFF28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C849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75BA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niestacjonarnie</w:t>
            </w:r>
          </w:p>
        </w:tc>
      </w:tr>
      <w:tr w:rsidR="006F4B2C" w:rsidRPr="00450F95" w14:paraId="32A0D066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4D06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BE192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Autoprezentacja z uwzględnieniem własnych zainteresowań i form spędzania czasu wolnego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99C4B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C58F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0D8A42AD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79D8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</w:t>
            </w:r>
          </w:p>
          <w:p w14:paraId="481391B9" w14:textId="77777777" w:rsidR="00450F95" w:rsidRPr="00450F95" w:rsidRDefault="00450F95" w:rsidP="007270CC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A30D6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 przeszły perfekt – powtórzenie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05849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7BA7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4AC8F303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CA49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3021C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 osoby z uwzględnieniem informacji dot. jej wyglądu zewnętrznego oraz cech charakteru. Stopniowanie przymiotników i przysłówków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A1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D0300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6F86456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F960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B5F83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Ogłoszenia, wywiady i teksty z zakresu poradnictwa i relacji międzyludzkich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BFDA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D4EC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DC41491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E01C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7BEAF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Uczucia i emocje; składanie, przyjęcie i odrzucenie zaproszenia/propozycji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B15AA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0FA5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8341A42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5E09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C6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683BB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Czasowniki modalne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88C9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D61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2842D95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03C4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C7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46122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Przebieg różnych uroczystości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F0ED2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8745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BDD98E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5904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C19BB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 danych przedstawionych za pomocą grafiki / zestawień statystycznych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3E809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7797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0E9F09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070F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BC99F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Styl życia / Czas wolny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28A4B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0153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7265C8C6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07B9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257C7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Opis, ocena i porównanie warunków życia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E33CC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6166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7919B2F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45AF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20267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List formalny zawierający ofertę, wymagania lub skargę dot. kwestii bytowych; akceptacja lub dezaprobata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3195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0C6A7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BDDA924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B1B7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A53D7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Warunki najmu lokalu/świadczenia usług</w:t>
            </w:r>
          </w:p>
          <w:p w14:paraId="4F4F393E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 przeszły prosty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3ED12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947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227F5BD0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E87B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A70AB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Zjawiska przyrodnicze i katastrofy naturalne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13880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13AF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753CAAAB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204B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CC01F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Formy organizacji czasu wolnego; przebieg wydarzenia kulturalnego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3299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F9F3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B4CBFE2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C553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DD274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FA42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2BB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058E921B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A333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BB765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Rekomendowanie wybranego miejsca i sposobu wypoczynku; atrakcje turystyczne; podstawowe zasady bezpieczeństwa w czasie podróży.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7859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DD5C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FA8B0E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7B76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2C619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Zdania przydawkowe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6A052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151B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72DD2E9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8269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DA5C1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Środki masowego przekazu (rodzaje, rola, zalety i wady);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CC5B7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9C6D5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B508D46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1265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79399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Audycje radiowe i programy telewizyjne.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6017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30480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4DE704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88A0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4E379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Towary i usługi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76F3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1D3F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1B91FD6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6CFD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0B988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Nowoczesne technologie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A805B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F6C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12090E0B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7006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82B77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Rozmowa w wybranym punkcie usługowym,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85437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38F9C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DC7810A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C829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A5CA7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Uzyskiwanie informacji na temat wybranego produktu/wybranej usługi;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15A4C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1DC92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9F2B38E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E38B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2CDC1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Opis </w:t>
            </w:r>
            <w:r w:rsidR="00E15C69"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 przedmiotów i urządzeń.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C0F99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F3A0C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3F3BBC05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F163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42EB3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Opis danego produktu z wykorzystaniem słownictwa technicznego (cechy i funkcje); zadowolenie i rozczarowanie z usługi lub z </w:t>
            </w: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lastRenderedPageBreak/>
              <w:t xml:space="preserve">zakupionego produktu.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04006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0C75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7463E458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8EBA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5255B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Usterka lub wada wybranego produktu; reklamacja w formie ustnej </w:t>
            </w:r>
          </w:p>
          <w:p w14:paraId="5B56FD2F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i pisemnej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BC7EC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16607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7C7D3DD3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C00F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D4338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Nowoczesne technologie-wady i zalety. Zdania okolicznikowe celu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8861F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E37B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48BD2AB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9C4A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953CA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Zasady działania wybranych urządzeń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5D99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3A20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A18CCE8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DA1B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1E124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Instrukcja obsługi.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6FEF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12B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6B30E89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9978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604AF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E78BA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A5887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9410411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148E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79DEA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Cs/>
                <w:color w:val="000000"/>
                <w:kern w:val="2"/>
                <w:sz w:val="20"/>
                <w:szCs w:val="20"/>
              </w:rPr>
              <w:t>Wokół firmy i pieniądza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1F08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233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737B9AD6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5BDE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C4A1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Struktura oraz zadania podstawowych działów firmy/przedsiębiorstwa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B095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1E12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0F3A1D9A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FFF2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C34EF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Zakres obowiązków na danym stanowisku pracy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7B6C0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BC65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0B2139A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E452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0E44E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Korespondencja (m.in. oferty, zamówienia, upomnienia)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36212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62F4B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0A026FEA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E44C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0DF67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Tryb rozkazujący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7683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8169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78F8C123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C248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1EB38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Formułowanie komunikatów, udzielanie informacji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98236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144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4E3D87E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647F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47A85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Negocjacje, wyrażanie opinii na temat warunków płacowych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D106A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B930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FA0B20D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5441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24342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Różne formy zarobkowania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AFC1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5D246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44018C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B88D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DA481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Tekst zaproszenia i odpowiedzi na zaproszenie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CC12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9FEC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59AF234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4114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C40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83327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Tryb przypuszczający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F2EE5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C4DB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36347F4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A9D4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C41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01485" w14:textId="77777777" w:rsidR="00450F95" w:rsidRPr="00450F95" w:rsidRDefault="00450F95" w:rsidP="007270CC">
            <w:pPr>
              <w:widowControl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Życie zawodowe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FEB7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E49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DA33076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C1FF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C42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39D79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 xml:space="preserve">Ścieżka edukacyjna, plany związane z dalszym doskonaleniem i pracą zawodową;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B20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713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01B471A2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7100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C43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E015B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 xml:space="preserve">CV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6D7B9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EC1FA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18837C58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8173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C44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F57C6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Podanie o pracę.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719A5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B58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2CBC9E09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60B5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C45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D09FB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496B5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68442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1E3B1032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792BD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543D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Razem liczba godzin ćwiczeń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8472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E77E9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54</w:t>
            </w:r>
          </w:p>
        </w:tc>
      </w:tr>
    </w:tbl>
    <w:p w14:paraId="5AE90D07" w14:textId="77777777" w:rsidR="00450F95" w:rsidRPr="00DB6963" w:rsidRDefault="00450F95" w:rsidP="007270CC">
      <w:pPr>
        <w:spacing w:after="0"/>
        <w:rPr>
          <w:rFonts w:ascii="Cambria" w:hAnsi="Cambria"/>
          <w:color w:val="000000"/>
          <w:sz w:val="12"/>
          <w:szCs w:val="12"/>
        </w:rPr>
      </w:pPr>
      <w:r w:rsidRPr="00450F95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</w:p>
    <w:p w14:paraId="39A5AE98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450"/>
      </w:tblGrid>
      <w:tr w:rsidR="006F4B2C" w:rsidRPr="00450F95" w14:paraId="6276A39C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7CA06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E02A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781AC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450F95" w14:paraId="4DCE3A58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F88E3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357E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M3 – Metoda eksponująca</w:t>
            </w:r>
          </w:p>
          <w:p w14:paraId="75B071C3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Pokaz materiału audiowizualnego, pokaz prezentacji multimedialnej.</w:t>
            </w:r>
          </w:p>
          <w:p w14:paraId="0D094A2B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M5 – Metoda praktyczna</w:t>
            </w:r>
          </w:p>
          <w:p w14:paraId="386EFEB5" w14:textId="77777777" w:rsidR="00450F95" w:rsidRPr="00450F95" w:rsidRDefault="00450F95" w:rsidP="007270CC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2. Ćwiczenia przedmiotowe:</w:t>
            </w:r>
          </w:p>
          <w:p w14:paraId="152E2A3E" w14:textId="77777777" w:rsidR="00450F95" w:rsidRPr="00450F95" w:rsidRDefault="00450F95" w:rsidP="007270CC">
            <w:pPr>
              <w:pStyle w:val="Kolorowalistaakcent11"/>
              <w:numPr>
                <w:ilvl w:val="0"/>
                <w:numId w:val="2"/>
              </w:numPr>
              <w:spacing w:after="0"/>
              <w:ind w:left="639" w:hanging="279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czytanie i analiza tekstu źródłowego, </w:t>
            </w:r>
          </w:p>
          <w:p w14:paraId="271740C0" w14:textId="77777777" w:rsidR="00450F95" w:rsidRPr="00450F95" w:rsidRDefault="00450F95" w:rsidP="007270CC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4. Ćwiczenia kreacyjne: </w:t>
            </w:r>
          </w:p>
          <w:p w14:paraId="421BD061" w14:textId="77777777" w:rsidR="00450F95" w:rsidRPr="00450F95" w:rsidRDefault="00450F95" w:rsidP="007270CC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Cs/>
                <w:color w:val="000000"/>
                <w:sz w:val="20"/>
                <w:szCs w:val="20"/>
              </w:rPr>
              <w:t xml:space="preserve">       </w:t>
            </w: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a) przygotowanie prezentacji</w:t>
            </w:r>
          </w:p>
          <w:p w14:paraId="4015EFC8" w14:textId="77777777" w:rsidR="00450F95" w:rsidRPr="00450F95" w:rsidRDefault="00450F95" w:rsidP="007270CC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5. Ćwiczenia translatorskie i inne:</w:t>
            </w:r>
          </w:p>
          <w:p w14:paraId="249C9DA1" w14:textId="77777777" w:rsidR="00450F95" w:rsidRPr="00450F95" w:rsidRDefault="00450F95" w:rsidP="007270CC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a) ćwiczenia słuchania, mówienia, pisania i czytania, </w:t>
            </w:r>
          </w:p>
          <w:p w14:paraId="2757F864" w14:textId="77777777" w:rsidR="00450F95" w:rsidRPr="00450F95" w:rsidRDefault="00450F95" w:rsidP="007270CC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b) ćwiczenia gramatyczne i leksykalne, </w:t>
            </w:r>
          </w:p>
          <w:p w14:paraId="74E0D211" w14:textId="77777777" w:rsidR="00450F95" w:rsidRPr="00450F95" w:rsidRDefault="00450F95" w:rsidP="007270CC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c) użycie określonych struktur w mowie i piśmie, </w:t>
            </w:r>
          </w:p>
          <w:p w14:paraId="6FE7C9CA" w14:textId="77777777" w:rsidR="00450F95" w:rsidRPr="00450F95" w:rsidRDefault="00450F95" w:rsidP="007270CC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d) ćwiczenia ze słownictwa, </w:t>
            </w:r>
          </w:p>
          <w:p w14:paraId="2A352EB7" w14:textId="77777777" w:rsidR="00450F95" w:rsidRPr="00450F95" w:rsidRDefault="00450F95" w:rsidP="007270CC">
            <w:pPr>
              <w:spacing w:after="0"/>
              <w:ind w:left="639" w:hanging="279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e) dialogi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DDE59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tablica, </w:t>
            </w:r>
          </w:p>
          <w:p w14:paraId="2757DB31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odtwarzacz CD, </w:t>
            </w:r>
          </w:p>
          <w:p w14:paraId="7080BEFD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projektor, </w:t>
            </w:r>
          </w:p>
          <w:p w14:paraId="162BE819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- sprzęt multimedialny,</w:t>
            </w:r>
          </w:p>
          <w:p w14:paraId="2D73C80C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- laptop</w:t>
            </w:r>
          </w:p>
        </w:tc>
      </w:tr>
    </w:tbl>
    <w:p w14:paraId="7BA10E78" w14:textId="77777777" w:rsidR="00450F95" w:rsidRPr="00DB6963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6CB4FCE3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65694DC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9"/>
        <w:gridCol w:w="3894"/>
        <w:gridCol w:w="4536"/>
      </w:tblGrid>
      <w:tr w:rsidR="006F4B2C" w:rsidRPr="00450F95" w14:paraId="0B89AB8A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BA9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6BF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2ECF7C2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do doskonalenia efektów pracy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EDE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lastRenderedPageBreak/>
              <w:t xml:space="preserve">Ocena podsumowująca (P)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450F95" w14:paraId="74E72F1C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68C1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  <w:r w:rsidRPr="00450F95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87E8F" w14:textId="77777777" w:rsidR="00450F95" w:rsidRPr="00450F95" w:rsidRDefault="00450F95" w:rsidP="007270C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450F95">
              <w:rPr>
                <w:sz w:val="20"/>
                <w:szCs w:val="20"/>
              </w:rPr>
              <w:t xml:space="preserve">F1 – sprawdzian (ustny, pisemny, „wejściówka”, sprawdzian praktyczny umiejętności, kolokwium cząstkowe, testy pojedynczego lub wielokrotnego wyboru, testy z pytaniami otwartymi), </w:t>
            </w:r>
          </w:p>
          <w:p w14:paraId="47DBFCA1" w14:textId="77777777" w:rsidR="00450F95" w:rsidRPr="00450F95" w:rsidRDefault="00450F95" w:rsidP="007270C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450F95">
              <w:rPr>
                <w:sz w:val="20"/>
                <w:szCs w:val="20"/>
              </w:rPr>
              <w:t>F2 – obserwacja/aktywność (przygotowanie do zajęć, ocena ćwiczeń wykonywanych podczas zajęć i jako pracy własnej, prace domowe itd.),</w:t>
            </w:r>
          </w:p>
          <w:p w14:paraId="5D778DAB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F5 - ćwiczenia praktyczne (ćwiczenia sprawdzające umiejętności, rozwiązywanie zadań, ćwiczenia z wykorzystaniem sprzętu fachowego, projekty indywidualne i grupowe),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2C983" w14:textId="77777777" w:rsidR="00450F95" w:rsidRPr="00450F95" w:rsidRDefault="00450F95" w:rsidP="007270C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450F95">
              <w:rPr>
                <w:rFonts w:cs="Times New Roman"/>
                <w:sz w:val="20"/>
                <w:szCs w:val="20"/>
              </w:rPr>
              <w:t xml:space="preserve">P1 – egzamin (ustny, pisemny, test sprawdzający wiedzę z całego przedmiotu itd.), </w:t>
            </w:r>
          </w:p>
          <w:p w14:paraId="0A79921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4073770" w14:textId="77777777" w:rsidR="00AE3DFD" w:rsidRPr="00DB6963" w:rsidRDefault="00AE3DFD" w:rsidP="007270CC">
      <w:pPr>
        <w:spacing w:after="0"/>
        <w:jc w:val="both"/>
        <w:rPr>
          <w:rFonts w:ascii="Cambria" w:hAnsi="Cambria" w:cs="Times New Roman"/>
          <w:b/>
          <w:color w:val="000000"/>
          <w:sz w:val="12"/>
          <w:szCs w:val="12"/>
        </w:rPr>
      </w:pPr>
    </w:p>
    <w:p w14:paraId="03E69DAE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772"/>
      </w:tblGrid>
      <w:tr w:rsidR="006F4B2C" w:rsidRPr="00450F95" w14:paraId="459D67A4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BD575" w14:textId="77777777" w:rsidR="00450F95" w:rsidRPr="00450F95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8BAA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</w:tr>
      <w:tr w:rsidR="006F4B2C" w:rsidRPr="00450F95" w14:paraId="4406008B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DE9A7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974C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29AB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71C5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689E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P1</w:t>
            </w:r>
          </w:p>
        </w:tc>
      </w:tr>
      <w:tr w:rsidR="006F4B2C" w:rsidRPr="00450F95" w14:paraId="054AEACB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FBE39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14F7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39D3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33E45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972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06525F0C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E0F64" w14:textId="77777777" w:rsidR="00450F95" w:rsidRPr="00450F95" w:rsidRDefault="005D711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1382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445A6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0D975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32369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55DE3214" w14:textId="77777777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4F20E" w14:textId="77777777" w:rsidR="00450F95" w:rsidRPr="00450F95" w:rsidRDefault="005D711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6BA6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91D64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94C5C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346C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01799737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40C8C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22430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30A4D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EDCAD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B53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30AAD958" w14:textId="77777777" w:rsidR="00AE3DFD" w:rsidRPr="00450F95" w:rsidRDefault="00AE3DFD" w:rsidP="007270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2560DFEF" w14:textId="77777777" w:rsidR="00450F95" w:rsidRPr="00450F95" w:rsidRDefault="00450F95" w:rsidP="007270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450F95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7AEA30BC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BA670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2ACC0E8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52CF9D2F" w14:textId="77777777" w:rsidTr="00450F95">
              <w:tc>
                <w:tcPr>
                  <w:tcW w:w="4531" w:type="dxa"/>
                  <w:shd w:val="clear" w:color="auto" w:fill="auto"/>
                </w:tcPr>
                <w:p w14:paraId="68717EE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1E347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6C357653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1CDF9C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5F3273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50563629" w14:textId="77777777" w:rsidTr="00450F95">
              <w:tc>
                <w:tcPr>
                  <w:tcW w:w="4531" w:type="dxa"/>
                  <w:shd w:val="clear" w:color="auto" w:fill="auto"/>
                </w:tcPr>
                <w:p w14:paraId="5A09483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24156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403DBC4B" w14:textId="77777777" w:rsidTr="00450F95">
              <w:tc>
                <w:tcPr>
                  <w:tcW w:w="4531" w:type="dxa"/>
                  <w:shd w:val="clear" w:color="auto" w:fill="auto"/>
                </w:tcPr>
                <w:p w14:paraId="166894A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51B37F0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27F2E528" w14:textId="77777777" w:rsidTr="00450F95">
              <w:tc>
                <w:tcPr>
                  <w:tcW w:w="4531" w:type="dxa"/>
                  <w:shd w:val="clear" w:color="auto" w:fill="auto"/>
                </w:tcPr>
                <w:p w14:paraId="1B6D5560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C710C5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443F047E" w14:textId="77777777" w:rsidTr="00450F95">
              <w:tc>
                <w:tcPr>
                  <w:tcW w:w="4531" w:type="dxa"/>
                  <w:shd w:val="clear" w:color="auto" w:fill="auto"/>
                </w:tcPr>
                <w:p w14:paraId="2C4E05E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46192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2BAE6042" w14:textId="77777777" w:rsidTr="00450F95">
              <w:tc>
                <w:tcPr>
                  <w:tcW w:w="4531" w:type="dxa"/>
                  <w:shd w:val="clear" w:color="auto" w:fill="auto"/>
                </w:tcPr>
                <w:p w14:paraId="409C392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4487B4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BAF9B6B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55C8679" w14:textId="77777777" w:rsidR="00AE3DFD" w:rsidRPr="00DB6963" w:rsidRDefault="00AE3DFD" w:rsidP="007270CC">
      <w:pPr>
        <w:pStyle w:val="caption0"/>
        <w:spacing w:after="0"/>
        <w:rPr>
          <w:rFonts w:ascii="Cambria" w:hAnsi="Cambria" w:cs="Cambria"/>
          <w:color w:val="000000"/>
          <w:sz w:val="12"/>
          <w:szCs w:val="12"/>
        </w:rPr>
      </w:pPr>
    </w:p>
    <w:p w14:paraId="499F9245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6D629860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B316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egzamin</w:t>
            </w:r>
            <w:r w:rsidR="00AE3DFD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 oceną</w:t>
            </w:r>
          </w:p>
        </w:tc>
      </w:tr>
    </w:tbl>
    <w:p w14:paraId="7A7C8CEA" w14:textId="77777777" w:rsidR="00AE3DFD" w:rsidRPr="00DB6963" w:rsidRDefault="00AE3DFD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  <w:sz w:val="12"/>
          <w:szCs w:val="12"/>
        </w:rPr>
      </w:pPr>
    </w:p>
    <w:p w14:paraId="1736D888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</w:t>
      </w:r>
      <w:r w:rsidRPr="00450F95">
        <w:rPr>
          <w:rFonts w:ascii="Cambria" w:hAnsi="Cambria" w:cs="Cambria"/>
          <w:color w:val="000000"/>
        </w:rPr>
        <w:t>Obciążenie pracą studenta (sposób wyznaczenia punktów ECTS):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1F13FF96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DA60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8605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03D39E38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0D024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DED3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12AC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30018A80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69702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5D741785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B18A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BBC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67F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54</w:t>
            </w:r>
          </w:p>
        </w:tc>
      </w:tr>
      <w:tr w:rsidR="006F4B2C" w:rsidRPr="00450F95" w14:paraId="148FA764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B7359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392D2C05" w14:textId="77777777" w:rsidTr="00183B1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5706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53D43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0F21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450F95" w14:paraId="2758BC29" w14:textId="77777777" w:rsidTr="00183B1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E9D2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F92C6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72D9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F4B2C" w:rsidRPr="00450F95" w14:paraId="3120D893" w14:textId="77777777" w:rsidTr="00183B1A">
        <w:trPr>
          <w:gridAfter w:val="1"/>
          <w:wAfter w:w="7" w:type="dxa"/>
          <w:trHeight w:val="37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35C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6042D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B3519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6F4B2C" w:rsidRPr="00450F95" w14:paraId="500507BA" w14:textId="77777777" w:rsidTr="00183B1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146B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prezentacji/referatu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7124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8398F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450F95" w14:paraId="2C19A95C" w14:textId="77777777" w:rsidTr="00183B1A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6502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zaliczenia przedmiotu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8D83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B939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450F95" w14:paraId="02B1E101" w14:textId="77777777" w:rsidTr="00183B1A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2E66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D7E78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8A0C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6F4B2C" w:rsidRPr="00450F95" w14:paraId="3991A8BA" w14:textId="77777777" w:rsidTr="00183B1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04DBB" w14:textId="45EB260B" w:rsidR="00450F95" w:rsidRPr="00183B1A" w:rsidRDefault="00450F95" w:rsidP="00183B1A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2C6CA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114A3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150</w:t>
            </w:r>
          </w:p>
        </w:tc>
      </w:tr>
      <w:tr w:rsidR="006F4B2C" w:rsidRPr="00450F95" w14:paraId="28A69D40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2B68C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DD92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DF32C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</w:tbl>
    <w:p w14:paraId="1C188291" w14:textId="77777777" w:rsidR="00DB6963" w:rsidRDefault="00DB6963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566439C7" w14:textId="35F53C56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35"/>
      </w:tblGrid>
      <w:tr w:rsidR="006F4B2C" w:rsidRPr="00BA69EB" w14:paraId="709DE002" w14:textId="77777777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9651A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>Literatura</w:t>
            </w:r>
            <w:proofErr w:type="spellEnd"/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>obowiązkowa</w:t>
            </w:r>
            <w:proofErr w:type="spellEnd"/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</w:p>
          <w:p w14:paraId="2978802C" w14:textId="77777777" w:rsidR="00450F95" w:rsidRPr="00450F95" w:rsidRDefault="00450F95" w:rsidP="007270CC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 xml:space="preserve">Glending E., McEwan J.,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en-US"/>
              </w:rPr>
              <w:t xml:space="preserve">oxford English for Information Technology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>Student’s Book, Oxford University Press, 2006.</w:t>
            </w:r>
          </w:p>
          <w:p w14:paraId="0ED9D6C7" w14:textId="77777777" w:rsidR="00450F95" w:rsidRPr="00450F95" w:rsidRDefault="00450F95" w:rsidP="007270CC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D.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Niebisch</w:t>
            </w:r>
            <w:proofErr w:type="spellEnd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, S. Penning-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Hiemstra</w:t>
            </w:r>
            <w:proofErr w:type="spellEnd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, F. Specht, M.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Bovermann</w:t>
            </w:r>
            <w:proofErr w:type="spellEnd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, M. Reimann,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de-DE"/>
              </w:rPr>
              <w:t xml:space="preserve">Schritte International,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Hueber</w:t>
            </w:r>
            <w:proofErr w:type="spellEnd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Varlag</w:t>
            </w:r>
            <w:proofErr w:type="spellEnd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, Ismaning 2007. </w:t>
            </w:r>
          </w:p>
          <w:p w14:paraId="56114C03" w14:textId="77777777" w:rsidR="00450F95" w:rsidRPr="00450F95" w:rsidRDefault="00450F95" w:rsidP="007270CC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Braun-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Podeschwa</w:t>
            </w:r>
            <w:proofErr w:type="spellEnd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 J., Habersack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Ch</w:t>
            </w:r>
            <w:proofErr w:type="spellEnd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.,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Pude</w:t>
            </w:r>
            <w:proofErr w:type="spellEnd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 A.,</w:t>
            </w:r>
            <w:r w:rsidRPr="00450F95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  <w:lang w:val="de-DE"/>
              </w:rPr>
              <w:t xml:space="preserve"> Menschen B1.1 / B 1.2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Kursbuch + Arbeitsbuch,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Hueber</w:t>
            </w:r>
            <w:proofErr w:type="spellEnd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 Verlag 2014</w:t>
            </w:r>
          </w:p>
        </w:tc>
      </w:tr>
      <w:tr w:rsidR="006F4B2C" w:rsidRPr="00450F95" w14:paraId="7A23A716" w14:textId="77777777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7B385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039EECD5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Braunert J., Schlenker W., </w:t>
            </w:r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>Unternehmen Deutsch. Aufbaukurs,</w:t>
            </w: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LektorKlett</w:t>
            </w:r>
            <w:proofErr w:type="spellEnd"/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Poznań 2009.</w:t>
            </w:r>
          </w:p>
          <w:p w14:paraId="02F05012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Gerngroß G., Krenn W., Puchta H.,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Grammtik</w:t>
            </w:r>
            <w:proofErr w:type="spellEnd"/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kreativ Langenscheidt, Berlin/München/Wien/Zürich/New York 2001.</w:t>
            </w:r>
          </w:p>
          <w:p w14:paraId="583C67DA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Dreke M., Lind W., </w:t>
            </w:r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Wechselspiel. </w:t>
            </w:r>
            <w:proofErr w:type="spellStart"/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>Sprechsnlässe</w:t>
            </w:r>
            <w:proofErr w:type="spellEnd"/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 für die Partnerarbeit im kommunikativen Deutschunterricht,</w:t>
            </w:r>
          </w:p>
          <w:p w14:paraId="20690192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Langenscheidt, Berlin/München/Wien/Zürich/New York 1986.</w:t>
            </w:r>
          </w:p>
          <w:p w14:paraId="776E13AE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R. Dittrich, E. Frey, </w:t>
            </w:r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Training Zertifikat Deutsch, </w:t>
            </w: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Hueber</w:t>
            </w:r>
            <w:proofErr w:type="spellEnd"/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Verlag, Rea, Ismaning 2002.</w:t>
            </w:r>
          </w:p>
          <w:p w14:paraId="54F5EBA7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Ch</w:t>
            </w:r>
            <w:proofErr w:type="spellEnd"/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Fandrych</w:t>
            </w:r>
            <w:proofErr w:type="spellEnd"/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., U.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Tallowitz</w:t>
            </w:r>
            <w:proofErr w:type="spellEnd"/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, </w:t>
            </w:r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Klipp und </w:t>
            </w:r>
            <w:proofErr w:type="spellStart"/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>Klar</w:t>
            </w:r>
            <w:proofErr w:type="spellEnd"/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. </w:t>
            </w:r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</w:rPr>
              <w:t>Gramatyka języka niemieckiego z ćwiczeniami,</w:t>
            </w: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>LektorKlett</w:t>
            </w:r>
            <w:proofErr w:type="spellEnd"/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>, Poznań 2008</w:t>
            </w:r>
          </w:p>
          <w:p w14:paraId="795E3FCE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>Glendinning E., Pohl A.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en-GB"/>
              </w:rPr>
              <w:t>,  Oxford English for Careers: Technology 2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 xml:space="preserve"> - Student’s Book, Oxford University Press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br/>
              <w:t>2010</w:t>
            </w:r>
          </w:p>
          <w:p w14:paraId="2FC2AF62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Boeckner K., Brown P.,</w:t>
            </w:r>
            <w:r w:rsidRPr="00450F95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450F95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Oxford English for Computing,</w:t>
            </w:r>
            <w:r w:rsidRPr="00450F95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Oxford University Press, London 2003.</w:t>
            </w:r>
          </w:p>
          <w:p w14:paraId="5ACF0BA8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Glendinning H., </w:t>
            </w:r>
            <w:proofErr w:type="spellStart"/>
            <w:r w:rsidRPr="00450F95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Glendenningn</w:t>
            </w:r>
            <w:proofErr w:type="spellEnd"/>
            <w:r w:rsidRPr="00450F95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.,</w:t>
            </w:r>
            <w:r w:rsidRPr="00450F95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450F95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Oxford</w:t>
            </w:r>
            <w:r w:rsidRPr="00450F95">
              <w:rPr>
                <w:rStyle w:val="apple-converted-space"/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450F95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English for Electrical and Mechanical Engineering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, Oxford University Press, 2002</w:t>
            </w:r>
          </w:p>
          <w:p w14:paraId="53FF09B1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>Ponadto: obcojęzyczne czasopisma, fragmenty tekstów specjalistycznych, artykuły prasowe, strony internetowe, słowniki polsko-niemieckie i niemiecko-polskie oraz materiały własne prowadzącego.</w:t>
            </w:r>
          </w:p>
        </w:tc>
      </w:tr>
    </w:tbl>
    <w:p w14:paraId="3809B2E0" w14:textId="77777777" w:rsidR="00DB6963" w:rsidRPr="00DB6963" w:rsidRDefault="00DB6963" w:rsidP="007270CC">
      <w:pPr>
        <w:pStyle w:val="caption0"/>
        <w:spacing w:after="0"/>
        <w:rPr>
          <w:rFonts w:ascii="Cambria" w:hAnsi="Cambria" w:cs="Cambria"/>
          <w:color w:val="000000"/>
          <w:sz w:val="12"/>
          <w:szCs w:val="12"/>
        </w:rPr>
      </w:pPr>
    </w:p>
    <w:p w14:paraId="29BF8B4C" w14:textId="7355A78D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5A7D12E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FBA9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57CA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Mgr Piotr Kotek</w:t>
            </w:r>
          </w:p>
        </w:tc>
      </w:tr>
      <w:tr w:rsidR="006F4B2C" w:rsidRPr="00450F95" w14:paraId="10BF56D0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AECC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A655C" w14:textId="69B6E1EA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r w:rsidR="003C4FC1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450F95" w14:paraId="2B19DFCE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21B9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A3CC4" w14:textId="77777777" w:rsidR="00450F95" w:rsidRPr="00450F95" w:rsidRDefault="00000000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8" w:history="1">
              <w:r w:rsidR="00450F95" w:rsidRPr="00450F95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pkotek@ajp.edu.pl</w:t>
              </w:r>
            </w:hyperlink>
          </w:p>
        </w:tc>
      </w:tr>
      <w:tr w:rsidR="006F4B2C" w:rsidRPr="00450F95" w14:paraId="4689380A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A8F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D0DDA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AE50209" w14:textId="77777777" w:rsidR="00183B1A" w:rsidRPr="00450F95" w:rsidRDefault="00183B1A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br w:type="page"/>
      </w:r>
    </w:p>
    <w:tbl>
      <w:tblPr>
        <w:tblpPr w:leftFromText="141" w:rightFromText="141" w:vertAnchor="text" w:tblpY="-14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183B1A" w:rsidRPr="00450F95" w14:paraId="7D2EFCB0" w14:textId="77777777" w:rsidTr="00183B1A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D8574" w14:textId="14179891" w:rsidR="00183B1A" w:rsidRPr="00450F95" w:rsidRDefault="000C5703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E8BD596" wp14:editId="02A87831">
                  <wp:extent cx="1066800" cy="1066800"/>
                  <wp:effectExtent l="0" t="0" r="0" b="0"/>
                  <wp:docPr id="17" name="Obraz 17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8231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05D7B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183B1A" w:rsidRPr="00450F95" w14:paraId="14E4A685" w14:textId="77777777" w:rsidTr="00183B1A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0F74F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3F7B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C2AD9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183B1A" w:rsidRPr="00450F95" w14:paraId="3C224DE7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4EE12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DF364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F2EC6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183B1A" w:rsidRPr="00450F95" w14:paraId="157EF4D5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366F2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10518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D1F84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183B1A" w:rsidRPr="00450F95" w14:paraId="40D2FCA5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34CBF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40C29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35363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183B1A" w:rsidRPr="00450F95" w14:paraId="0770942D" w14:textId="77777777" w:rsidTr="00183B1A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0D32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E2D67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A.2</w:t>
            </w:r>
          </w:p>
        </w:tc>
      </w:tr>
    </w:tbl>
    <w:p w14:paraId="7532BF82" w14:textId="77777777" w:rsidR="00FA2F7A" w:rsidRDefault="00183B1A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 xml:space="preserve"> </w:t>
      </w:r>
    </w:p>
    <w:p w14:paraId="79B24586" w14:textId="0CE3CAC2" w:rsidR="00450F95" w:rsidRPr="00450F95" w:rsidRDefault="00450F95" w:rsidP="007270CC">
      <w:pPr>
        <w:spacing w:after="0"/>
        <w:jc w:val="center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5C4F90C8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7D45F5FE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2D4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0212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Wychowanie fizyczne</w:t>
            </w:r>
          </w:p>
        </w:tc>
      </w:tr>
      <w:tr w:rsidR="006F4B2C" w:rsidRPr="00450F95" w14:paraId="6F14B55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AFD17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C6A3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0</w:t>
            </w:r>
          </w:p>
        </w:tc>
      </w:tr>
      <w:tr w:rsidR="006F4B2C" w:rsidRPr="00450F95" w14:paraId="31D88BB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DF59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38F2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0BCBA4F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4A13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92AC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6890E10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4247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7E4C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2191627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522C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1632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1B83B34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A609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7A8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Wydział Nauk o Zdrowiu</w:t>
            </w:r>
          </w:p>
        </w:tc>
      </w:tr>
    </w:tbl>
    <w:p w14:paraId="268193C5" w14:textId="77777777" w:rsidR="00AE3DFD" w:rsidRPr="00FA2F7A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540EB26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6F4B2C" w:rsidRPr="00450F95" w14:paraId="48C63B44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D7F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F10C4" w14:textId="77777777" w:rsidR="00183B1A" w:rsidRPr="00183B1A" w:rsidRDefault="00183B1A" w:rsidP="00183B1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A10ABB9" w14:textId="3FB32B36" w:rsidR="00450F95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8B57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7821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183B1A" w:rsidRPr="00450F95" w14:paraId="0E7FF8BF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C7F29" w14:textId="035DE3A8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3178" w14:textId="6A03814D" w:rsidR="00183B1A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19FE2" w14:textId="26A57B7B" w:rsidR="00183B1A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9265" w14:textId="77777777" w:rsidR="00183B1A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37B21E1F" w14:textId="77777777" w:rsidR="00AE3DFD" w:rsidRPr="00FA2F7A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473A6F85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6E9C0DB9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0D25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33661763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73C76D76" w14:textId="77777777" w:rsidR="00AE3DFD" w:rsidRPr="00FA2F7A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44BF406D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50F3E3F5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77979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Przekazanie ogólnej wiedzy dotyczącej zasad „ fair </w:t>
            </w:r>
            <w:proofErr w:type="spellStart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play</w:t>
            </w:r>
            <w:proofErr w:type="spellEnd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” oraz bezpieczeństwa podczas zajęć sportowych.</w:t>
            </w:r>
          </w:p>
          <w:p w14:paraId="379C1C08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Wyrobienie umiejętności w zakresie doskonalenia poznanych form aktywności ruchowej dla dbałości o zdrowie.</w:t>
            </w:r>
          </w:p>
          <w:p w14:paraId="7AEC292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Przygotowanie do całożyciowej dbałości o zdrowie poprzez aktywność ruchową.</w:t>
            </w:r>
          </w:p>
        </w:tc>
      </w:tr>
    </w:tbl>
    <w:p w14:paraId="377D14BB" w14:textId="77777777" w:rsidR="00450F95" w:rsidRPr="00FA2F7A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549124E5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5F63CBE1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152A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D05B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0518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6F25A8E5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166E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450F95" w14:paraId="52F88A2E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587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CAF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Ma wiedzę z zakresu BHP podczas zajęć sportowych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0375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K_W14</w:t>
            </w:r>
          </w:p>
        </w:tc>
      </w:tr>
      <w:tr w:rsidR="006F4B2C" w:rsidRPr="00450F95" w14:paraId="79266BC7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E4A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450F95" w14:paraId="09C6C366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B49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9018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Potrafi samodzielnie doskonalić poznane formy aktywności ruchowej dla dbałości o zdrowie.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A21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K_U14, K_U17, K_U23</w:t>
            </w:r>
          </w:p>
        </w:tc>
      </w:tr>
      <w:tr w:rsidR="006F4B2C" w:rsidRPr="00450F95" w14:paraId="02F942BF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2CE8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450F95" w14:paraId="02B09F7B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53F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C9FA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Rozumie potrzebę całożyciowej dbałości o zdrowie poprzez aktywność ruchową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6720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</w:tbl>
    <w:p w14:paraId="4CE2E2C3" w14:textId="77777777" w:rsidR="00AE3DFD" w:rsidRPr="00FA2F7A" w:rsidRDefault="00AE3DFD" w:rsidP="007270CC">
      <w:pPr>
        <w:spacing w:after="0"/>
        <w:rPr>
          <w:rFonts w:ascii="Cambria" w:hAnsi="Cambria" w:cs="Cambria"/>
          <w:b/>
          <w:bCs/>
          <w:color w:val="000000"/>
          <w:sz w:val="12"/>
          <w:szCs w:val="12"/>
        </w:rPr>
      </w:pPr>
    </w:p>
    <w:p w14:paraId="34F39991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450F95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0"/>
        <w:gridCol w:w="6054"/>
        <w:gridCol w:w="1516"/>
        <w:gridCol w:w="1821"/>
      </w:tblGrid>
      <w:tr w:rsidR="006F4B2C" w:rsidRPr="00450F95" w14:paraId="52C408F9" w14:textId="77777777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2F3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F4C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ćwiczeń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E093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450F95" w14:paraId="230DA71D" w14:textId="77777777">
        <w:trPr>
          <w:trHeight w:val="196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26AD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D9C1B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A88C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F2E3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450F95" w14:paraId="1B277C78" w14:textId="77777777">
        <w:trPr>
          <w:trHeight w:val="2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0CBF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C1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E9B8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Gry zespołowe ( siatkówka, piłka nożna, koszykówka): gry i zabawy oswajające z elementami techniki, nauka podstawowych elementów techniki i taktyki oraz przepisów gry; doskonalenie; gra szkolna, gra właściwa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2469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DF6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450F95" w14:paraId="6C7A29C1" w14:textId="77777777">
        <w:trPr>
          <w:trHeight w:val="28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EC49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C2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882C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Fitness ( aerobik, </w:t>
            </w:r>
            <w:proofErr w:type="spellStart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callanetiks</w:t>
            </w:r>
            <w:proofErr w:type="spellEnd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stretching</w:t>
            </w:r>
            <w:proofErr w:type="spellEnd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, spinning, joga, zumba, UPB – Uda, pośladki, brzuch): teoria treningu fitness, doskonalenie sprawności ruchowej poprzez ćwiczenia wzmacniające poszczególne partie ciała, ćwiczenia kształtujące wytrzymałość i siłę, ćwiczenia rozciągające, ćwiczenia relaksujące. Zajęcia przy muzyce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E402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BCB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450F95" w14:paraId="2F86635C" w14:textId="77777777">
        <w:trPr>
          <w:trHeight w:val="34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C9F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C3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FBEF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Trening siłowy : teoria treningu siłowego, doskonalenie siły i wytrzymałości ruchowej poprzez ćwiczenia wzmacniające poszczególne partie mięśniowe z pomocą maszyn ćwiczebnych; nauka obsługi poszczególnych maszyn, zaznajomienie z zasadami BHP obowiązującymi na siłowni, nauka doboru ćwiczeń zgodnych z oczekiwaniami; trening ogólnorozwojowy – obwodowy, trening ukierunkowany na poszczególne partie mięśniowe np. mięśnie ramion, mięśnie klatki piersiowej, mięśnie kończyn dolnych lub mięśnie brzucha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D440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5D0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450F95" w14:paraId="6F071000" w14:textId="77777777">
        <w:trPr>
          <w:trHeight w:val="2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E9DA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C4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2283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Tenis stołowy, badminton: gry i zabawy oswajające z elementami techniki, nauka elementów techniki, taktyki i przepisów gry; doskonalenie; gra szkolna; gra właściwa pojedyncza i deblowa ; turniej.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BF8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DB00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450F95" w14:paraId="317E1AE1" w14:textId="7777777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DBBD2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B4FD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ćwiczeń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1C76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FF3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4DD9F62A" w14:textId="77777777" w:rsidR="00AE3DFD" w:rsidRPr="00FA2F7A" w:rsidRDefault="00AE3DFD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3DC58D96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450F95" w14:paraId="6DE92CC4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595A6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D932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B2F79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450F95" w14:paraId="4605A2EC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7460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3B7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Praktyczna M5 – pokaz </w:t>
            </w:r>
          </w:p>
          <w:p w14:paraId="78B0F66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Podająca M1 - objaśnienie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ACEA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Sprzęt sportowy – przyrządy, przybory</w:t>
            </w:r>
          </w:p>
        </w:tc>
      </w:tr>
    </w:tbl>
    <w:p w14:paraId="6148068F" w14:textId="77777777" w:rsidR="00AE3DFD" w:rsidRPr="00FA2F7A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2330791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15A2125E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9"/>
        <w:gridCol w:w="3894"/>
        <w:gridCol w:w="4536"/>
      </w:tblGrid>
      <w:tr w:rsidR="006F4B2C" w:rsidRPr="00450F95" w14:paraId="4CC5BB45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5DA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1217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0C2DC2D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8D8E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450F95" w14:paraId="192CF034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E21C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B5B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Np. obserwacja podczas zajęć / aktywność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2394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Np.  praca pisemna</w:t>
            </w:r>
          </w:p>
        </w:tc>
      </w:tr>
    </w:tbl>
    <w:p w14:paraId="6C07BB54" w14:textId="77777777" w:rsidR="00AE3DFD" w:rsidRPr="00FA2F7A" w:rsidRDefault="00AE3DFD" w:rsidP="007270CC">
      <w:pPr>
        <w:spacing w:after="0"/>
        <w:jc w:val="both"/>
        <w:rPr>
          <w:rFonts w:ascii="Cambria" w:hAnsi="Cambria" w:cs="Times New Roman"/>
          <w:b/>
          <w:color w:val="000000"/>
          <w:sz w:val="12"/>
          <w:szCs w:val="12"/>
        </w:rPr>
      </w:pPr>
    </w:p>
    <w:p w14:paraId="7FAA6771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602"/>
      </w:tblGrid>
      <w:tr w:rsidR="006F4B2C" w:rsidRPr="00450F95" w14:paraId="1D7C500A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69D7" w14:textId="77777777" w:rsidR="00450F95" w:rsidRPr="00450F95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267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</w:tr>
      <w:tr w:rsidR="006F4B2C" w:rsidRPr="00450F95" w14:paraId="113CC22E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75AF0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871B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F731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0BA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DE3E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</w:tr>
      <w:tr w:rsidR="006F4B2C" w:rsidRPr="00450F95" w14:paraId="5C9CA70C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0718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7203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D0CBD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B89B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D53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F4B2C" w:rsidRPr="00450F95" w14:paraId="3A99A256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1722C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AA4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2F4CF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68E50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E84CD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F4B2C" w:rsidRPr="00450F95" w14:paraId="423922BB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58C71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A4A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F0E4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C1A37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6A37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24F6435E" w14:textId="77777777" w:rsidR="00AE3DFD" w:rsidRPr="00FA2F7A" w:rsidRDefault="00450F95" w:rsidP="007270CC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12"/>
          <w:szCs w:val="12"/>
        </w:rPr>
      </w:pPr>
      <w:r w:rsidRPr="00FA2F7A">
        <w:rPr>
          <w:rFonts w:ascii="Cambria" w:eastAsia="Cambria" w:hAnsi="Cambria" w:cs="Cambria"/>
          <w:b/>
          <w:bCs/>
          <w:color w:val="000000"/>
          <w:sz w:val="12"/>
          <w:szCs w:val="12"/>
        </w:rPr>
        <w:t xml:space="preserve"> </w:t>
      </w:r>
    </w:p>
    <w:p w14:paraId="1683220D" w14:textId="77777777" w:rsidR="00450F95" w:rsidRPr="00450F95" w:rsidRDefault="00450F95" w:rsidP="007270CC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739CE66B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0957" w14:textId="77777777" w:rsidR="00450F95" w:rsidRPr="00450F95" w:rsidRDefault="00450F95" w:rsidP="007270CC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7879266B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AC3D294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6D13E4B2" w14:textId="77777777" w:rsidTr="00450F95">
              <w:tc>
                <w:tcPr>
                  <w:tcW w:w="4531" w:type="dxa"/>
                  <w:shd w:val="clear" w:color="auto" w:fill="auto"/>
                </w:tcPr>
                <w:p w14:paraId="25724D6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D10803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781AB2BD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F39604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2F2E9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3F5E7A19" w14:textId="77777777" w:rsidTr="00450F95">
              <w:tc>
                <w:tcPr>
                  <w:tcW w:w="4531" w:type="dxa"/>
                  <w:shd w:val="clear" w:color="auto" w:fill="auto"/>
                </w:tcPr>
                <w:p w14:paraId="3347E7B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891E080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75E47D5A" w14:textId="77777777" w:rsidTr="00450F95">
              <w:tc>
                <w:tcPr>
                  <w:tcW w:w="4531" w:type="dxa"/>
                  <w:shd w:val="clear" w:color="auto" w:fill="auto"/>
                </w:tcPr>
                <w:p w14:paraId="267EE4A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D15BC4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7A84171B" w14:textId="77777777" w:rsidTr="00450F95">
              <w:tc>
                <w:tcPr>
                  <w:tcW w:w="4531" w:type="dxa"/>
                  <w:shd w:val="clear" w:color="auto" w:fill="auto"/>
                </w:tcPr>
                <w:p w14:paraId="59A9E140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33425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4AAE35F9" w14:textId="77777777" w:rsidTr="00450F95">
              <w:tc>
                <w:tcPr>
                  <w:tcW w:w="4531" w:type="dxa"/>
                  <w:shd w:val="clear" w:color="auto" w:fill="auto"/>
                </w:tcPr>
                <w:p w14:paraId="3877666A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7A0B0D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5E0546E6" w14:textId="77777777" w:rsidTr="00450F95">
              <w:tc>
                <w:tcPr>
                  <w:tcW w:w="4531" w:type="dxa"/>
                  <w:shd w:val="clear" w:color="auto" w:fill="auto"/>
                </w:tcPr>
                <w:p w14:paraId="18597EE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67326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B7DC936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654093D9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7974EB22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214E8E68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D687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bez oceny</w:t>
            </w:r>
          </w:p>
        </w:tc>
      </w:tr>
    </w:tbl>
    <w:p w14:paraId="5DB9DD15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3E635C66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66EEBBE1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C92D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B120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0DBBD4E0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A88D1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FB13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E450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7770D79E" w14:textId="77777777" w:rsidTr="00183B1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E23DF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2F2C537C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B7F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6A6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0CBE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502195B7" w14:textId="77777777" w:rsidTr="00183B1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8B96B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6A574C20" w14:textId="77777777" w:rsidTr="00183B1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5FE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0F343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14314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510465F2" w14:textId="77777777" w:rsidTr="00183B1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05D3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3D40D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AD9DB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40A132B8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E86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AA78F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AD603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0CCEF3DE" w14:textId="77777777" w:rsidTr="00183B1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387D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F62DB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028EE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3D74DB54" w14:textId="77777777" w:rsidTr="00183B1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4DBC0" w14:textId="357EF5A6" w:rsidR="00450F95" w:rsidRPr="00183B1A" w:rsidRDefault="00450F95" w:rsidP="00183B1A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F1C29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80857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1EFB9EFF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0AAB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92434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EAFD1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14:paraId="360F6DB6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08F0A721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55B73442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83F7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</w:tc>
      </w:tr>
      <w:tr w:rsidR="006F4B2C" w:rsidRPr="00450F95" w14:paraId="087EE82B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CB020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2EDDA7E6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przepisy PZKOSZ, PZPN, PZPS, PZTS, PZB 2. „ Światło jogi” B.K.S. </w:t>
            </w:r>
            <w:proofErr w:type="spellStart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Iyengar</w:t>
            </w:r>
            <w:proofErr w:type="spellEnd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, Akademia </w:t>
            </w:r>
            <w:proofErr w:type="spellStart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hata</w:t>
            </w:r>
            <w:proofErr w:type="spellEnd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– joga 1976 3. „Aerobik czy fitness” Elżbieta Grodzka – Kubiak, AWF Poznań 2002 4. „ Kulturystyka dla każdego” Kruszewski Marek, </w:t>
            </w:r>
            <w:proofErr w:type="spellStart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Lucien</w:t>
            </w:r>
            <w:proofErr w:type="spellEnd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Demeills</w:t>
            </w:r>
            <w:proofErr w:type="spellEnd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Siedmioróg</w:t>
            </w:r>
            <w:proofErr w:type="spellEnd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2015</w:t>
            </w:r>
          </w:p>
        </w:tc>
      </w:tr>
    </w:tbl>
    <w:p w14:paraId="079D6349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3BF69AB2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521139D8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7AD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DA8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Dr Joanna Kuriańska-Wołoszyn</w:t>
            </w:r>
          </w:p>
        </w:tc>
      </w:tr>
      <w:tr w:rsidR="006F4B2C" w:rsidRPr="00450F95" w14:paraId="364BAAC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4F44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1558" w14:textId="7CD3F830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r w:rsidR="003C4FC1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450F95" w14:paraId="7FB649A4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498E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97C67" w14:textId="77777777" w:rsidR="00450F95" w:rsidRPr="00450F95" w:rsidRDefault="00000000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9" w:history="1">
              <w:r w:rsidR="00450F95" w:rsidRPr="00450F95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Jkurianska-woloszyn@ajp.edu.pl</w:t>
              </w:r>
            </w:hyperlink>
          </w:p>
        </w:tc>
      </w:tr>
      <w:tr w:rsidR="006F4B2C" w:rsidRPr="00450F95" w14:paraId="258CC655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40AB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B1AB7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4A17B47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tblpY="-18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FA2F7A" w:rsidRPr="00450F95" w14:paraId="36DE376B" w14:textId="77777777" w:rsidTr="00FA2F7A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EA70" w14:textId="77777777" w:rsidR="00FA2F7A" w:rsidRPr="00450F95" w:rsidRDefault="00FA2F7A" w:rsidP="00FA2F7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099B68C" wp14:editId="33FCEA4F">
                  <wp:extent cx="1066800" cy="1066800"/>
                  <wp:effectExtent l="0" t="0" r="0" b="0"/>
                  <wp:docPr id="3" name="Obraz 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880E" w14:textId="77777777" w:rsidR="00FA2F7A" w:rsidRPr="00450F95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151DC" w14:textId="77777777" w:rsidR="00FA2F7A" w:rsidRPr="00450F95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FA2F7A" w:rsidRPr="00450F95" w14:paraId="4F538EBC" w14:textId="77777777" w:rsidTr="00FA2F7A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0DD31" w14:textId="77777777" w:rsidR="00FA2F7A" w:rsidRPr="00450F95" w:rsidRDefault="00FA2F7A" w:rsidP="00FA2F7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41B1" w14:textId="77777777" w:rsidR="00FA2F7A" w:rsidRPr="00450F95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198A" w14:textId="77777777" w:rsidR="00FA2F7A" w:rsidRPr="00450F95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FA2F7A" w:rsidRPr="00450F95" w14:paraId="0FFFCD07" w14:textId="77777777" w:rsidTr="00FA2F7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7A6B3" w14:textId="77777777" w:rsidR="00FA2F7A" w:rsidRPr="00450F95" w:rsidRDefault="00FA2F7A" w:rsidP="00FA2F7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0A26" w14:textId="77777777" w:rsidR="00FA2F7A" w:rsidRPr="00450F95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4DF0" w14:textId="77777777" w:rsidR="00FA2F7A" w:rsidRPr="00450F95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FA2F7A" w:rsidRPr="00450F95" w14:paraId="0FF2B62D" w14:textId="77777777" w:rsidTr="00FA2F7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93B0A" w14:textId="77777777" w:rsidR="00FA2F7A" w:rsidRPr="00450F95" w:rsidRDefault="00FA2F7A" w:rsidP="00FA2F7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AE2FF" w14:textId="77777777" w:rsidR="00FA2F7A" w:rsidRPr="00450F95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2DD9" w14:textId="77777777" w:rsidR="00FA2F7A" w:rsidRPr="00450F95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FA2F7A" w:rsidRPr="00450F95" w14:paraId="3454829D" w14:textId="77777777" w:rsidTr="00FA2F7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395BE" w14:textId="77777777" w:rsidR="00FA2F7A" w:rsidRPr="00450F95" w:rsidRDefault="00FA2F7A" w:rsidP="00FA2F7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4791B" w14:textId="77777777" w:rsidR="00FA2F7A" w:rsidRPr="00450F95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6EDFA" w14:textId="77777777" w:rsidR="00FA2F7A" w:rsidRPr="00450F95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FA2F7A" w:rsidRPr="00450F95" w14:paraId="1AEEA76D" w14:textId="77777777" w:rsidTr="00FA2F7A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7F01" w14:textId="77777777" w:rsidR="00FA2F7A" w:rsidRPr="00450F95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0528" w14:textId="77777777" w:rsidR="00FA2F7A" w:rsidRPr="00450F95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A.3</w:t>
            </w:r>
          </w:p>
        </w:tc>
      </w:tr>
    </w:tbl>
    <w:p w14:paraId="3A5BEEAA" w14:textId="77777777" w:rsidR="00FA2F7A" w:rsidRDefault="00FA2F7A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20328CF" w14:textId="19E6319F" w:rsidR="00450F95" w:rsidRPr="00450F95" w:rsidRDefault="00450F95" w:rsidP="007270CC">
      <w:pPr>
        <w:spacing w:after="0"/>
        <w:jc w:val="center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60031272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1A336592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78A0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7675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Technologie informacyjne</w:t>
            </w:r>
          </w:p>
        </w:tc>
      </w:tr>
      <w:tr w:rsidR="006F4B2C" w:rsidRPr="00450F95" w14:paraId="1A3A878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C4F1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39A1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2</w:t>
            </w:r>
          </w:p>
        </w:tc>
      </w:tr>
      <w:tr w:rsidR="006F4B2C" w:rsidRPr="00450F95" w14:paraId="42A51E1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DD13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FBA9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26E7057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1761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CEAC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36BEF9D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9A32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447A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06230DE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36AD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D41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15E9992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8724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5CE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Mgr Elżbieta Błaszczak</w:t>
            </w:r>
          </w:p>
        </w:tc>
      </w:tr>
    </w:tbl>
    <w:p w14:paraId="3DA45BF5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5689F1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183B1A" w:rsidRPr="00450F95" w14:paraId="2BB25CCD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346E" w14:textId="6AF33216" w:rsidR="00183B1A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9DBF" w14:textId="77777777" w:rsidR="00183B1A" w:rsidRPr="00183B1A" w:rsidRDefault="00183B1A" w:rsidP="00183B1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E64628F" w14:textId="412A6395" w:rsidR="00183B1A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5F8DE" w14:textId="7F207121" w:rsidR="00183B1A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92C38" w14:textId="2BB5E035" w:rsidR="00183B1A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183B1A" w:rsidRPr="00450F95" w14:paraId="45DB7F2F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EF2FF" w14:textId="424C3765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D0844" w14:textId="7490CBD2" w:rsidR="00183B1A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D446" w14:textId="72E54E3B" w:rsidR="00183B1A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446B" w14:textId="77777777" w:rsidR="00183B1A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14:paraId="6234383E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85E9E15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1BFDFDB2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3534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Znajomość podstawy obsługi komputera, podstawy pracy w pakiecie biurowym Office.</w:t>
            </w:r>
          </w:p>
        </w:tc>
      </w:tr>
    </w:tbl>
    <w:p w14:paraId="79FA4CA9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25BD5AD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4052B423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0FF13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C1 - Przekazanie i uporządkowanie wiedzy obejmującej podstawy obsługi komputera i jego podstawowego oprogramowania użytkowego.</w:t>
            </w:r>
          </w:p>
          <w:p w14:paraId="54E662B4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C2 - Wyrobienie umiejętności posługiwania się technikami komputerowymi stosowanymi do dokumentowania, przetwarzania i prezentowania wyników rozwiązywania zadań inżynierskich.</w:t>
            </w:r>
          </w:p>
          <w:p w14:paraId="25657553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C3 - Uświadomienie potrzeby uczenia się przez całe życie oraz podnoszenia kompetencji zawodowych w zmieniającej się rzeczywistości technologicznej.</w:t>
            </w:r>
          </w:p>
        </w:tc>
      </w:tr>
    </w:tbl>
    <w:p w14:paraId="3FD58B64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E514BA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615AB5D4" w14:textId="77777777" w:rsidTr="00183B1A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014B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7A29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938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11A6AD12" w14:textId="77777777" w:rsidTr="00183B1A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E80F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450F95" w14:paraId="1CA90B66" w14:textId="77777777" w:rsidTr="00183B1A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A527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AC8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Student ma elementarną wiedzę z zakresu podstaw informatyki obejmującą przetwarzanie informacji.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5869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K_W04</w:t>
            </w:r>
          </w:p>
        </w:tc>
      </w:tr>
      <w:tr w:rsidR="006F4B2C" w:rsidRPr="00450F95" w14:paraId="22F32F62" w14:textId="77777777" w:rsidTr="00183B1A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718E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450F95" w14:paraId="6931253C" w14:textId="77777777" w:rsidTr="00183B1A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97C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34B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Student potrafi pozyskiwać informacje z różnych źródeł, a następnie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wykorzystując narzędzia informatyczne do gromadzenia, analizowania, porządkowania danych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potrafi integrować uzyskane informacje, przetwarzać dane i prezentować.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5296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K_U01</w:t>
            </w:r>
          </w:p>
        </w:tc>
      </w:tr>
      <w:tr w:rsidR="006F4B2C" w:rsidRPr="00450F95" w14:paraId="37E90072" w14:textId="77777777" w:rsidTr="00183B1A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E551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916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przygotowuje dokumentację zadania inżynierskiego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195B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K_U03, K_U05</w:t>
            </w:r>
          </w:p>
        </w:tc>
      </w:tr>
      <w:tr w:rsidR="006F4B2C" w:rsidRPr="00450F95" w14:paraId="65109C79" w14:textId="77777777" w:rsidTr="00183B1A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2D80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4A6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Student potrafi przygotować i przedstawić prezentację z wynikami realizacji zadania.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29CF" w14:textId="2D241C16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color w:val="000000"/>
                <w:sz w:val="20"/>
                <w:szCs w:val="20"/>
              </w:rPr>
              <w:t>K_U23</w:t>
            </w:r>
          </w:p>
        </w:tc>
      </w:tr>
      <w:tr w:rsidR="006F4B2C" w:rsidRPr="00450F95" w14:paraId="14F57475" w14:textId="77777777" w:rsidTr="00183B1A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FC99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450F95" w14:paraId="2023FBAC" w14:textId="77777777" w:rsidTr="00183B1A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174B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2E0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Student dobiera narzędzia informatyczne do rozwiązywania zadań z uwzględnieniem dynamiki zmian w rozwoju technologii.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ACBA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</w:tbl>
    <w:p w14:paraId="1F7AB0D4" w14:textId="77777777" w:rsidR="00AE3DFD" w:rsidRPr="00450F95" w:rsidRDefault="00AE3DFD" w:rsidP="007270CC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40DE897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450F95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9"/>
        <w:gridCol w:w="6070"/>
        <w:gridCol w:w="1516"/>
        <w:gridCol w:w="1806"/>
      </w:tblGrid>
      <w:tr w:rsidR="006F4B2C" w:rsidRPr="00450F95" w14:paraId="152479ED" w14:textId="77777777">
        <w:trPr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C428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19DB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B8F4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450F95" w14:paraId="74739B61" w14:textId="77777777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387D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1E082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ED7E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DC2B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450F95" w14:paraId="4DDAB03F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CBB3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72B3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Edytorskie techniki przekazywania informacji. Tworzenie różnorodnych dokumentów wykorzystujących zaawansowane funkcje edytora (tworzenie szablonów, formularzy, pism urzędowych).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2791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F89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8D5803D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83B7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81F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Praca z długim tekstem (tworzenie automatycznych spisów treści, wstawianie przypisów, konspekty, recenzje, sekcje, kolumny).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C1DD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D34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A356E40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5884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965F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Praca z długim tekstem (tworzenie automatycznych spisów treści, wstawianie przypisów, konspekty, recenzje, sekcje, kolumny).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925E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9D6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96027AE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3693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72B6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90DE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5FCC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5E9705F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F049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1E0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Projektowanie arkusza kalkulacyjnego, projektowanie formuł z wykorzystaniem funkcji wbudowanych (funkcje finansowe, logiczne, wyszukujące)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F7C8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672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63AE894E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8D15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L6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4C95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Projektowanie arkusza kalkulacyjnego - graficzna prezentacja danych.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898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590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7750B56D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669C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L7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4B51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Zaawansowane funkcje arkusza kalkulacyjnego do podsumowań statystycznych (sumy częściowe, tabele przestawne).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4C76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2277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3D3FC84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157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CCA8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Zaawansowane funkcje arkusza kalkulacyjnego do podsumowań diagnozowania i prognozowania (scenariusze, szukanie wyniku)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33AB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7BB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6D360EF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B100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L9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369C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Zaawansowane funkcje arkusza kalkulacyjnego do podsumowań diagnozowania i prognozowania (analiza co-jeśli, trend).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D29A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4581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A61200F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AAC1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873C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Wykorzystanie arkusza kalkulacyjnego do projektowania </w:t>
            </w:r>
            <w:proofErr w:type="spellStart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jednotabelarycznej</w:t>
            </w:r>
            <w:proofErr w:type="spellEnd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bazy danych.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D699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7B5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2C535B7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7BCA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D77B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Wykorzystanie narzędzi arkusza do porządkowania, filtrowania i wyszukiwania informacji. Analiza danych.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470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DC32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09582FC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A994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076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Zasady pozyskiwania i wykorzystania informacji pozyskanych przez Internet.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19C2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0E09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E36A48E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CDD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B31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E389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CDEA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372BA0B6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A70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C011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Grafika prezentacyjna. Przygotowanie prezentacji na dowolny temat związany z kierunkiem studiów z wykorzystaniem dostępnych źródeł informacji oraz Internetu.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0D7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7C7D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06107C6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132C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5827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Prezentacja przygotowanego materiału połączona z wystąpieniem publicznym.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9D87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BFB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0A9E73A3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4174A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3BF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0250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B91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18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7BC6E43E" w14:textId="77777777" w:rsidR="00AE3DFD" w:rsidRPr="00450F95" w:rsidRDefault="00AE3DFD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82F08ED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450F95" w14:paraId="6F946A2B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61CE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EA0BB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8FA3A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450F95" w14:paraId="7F4FA75A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9F16D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FBB8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M1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– </w:t>
            </w:r>
            <w:r w:rsidRPr="00450F95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objaśnienie, wyjaśnienie</w:t>
            </w:r>
          </w:p>
          <w:p w14:paraId="347A67E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M5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- </w:t>
            </w:r>
            <w:r w:rsidRPr="00450F95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 xml:space="preserve">ćwiczenia doskonalące obsługę komputerów, ćwiczenia doskonalące obsługę oprogramowania </w:t>
            </w:r>
            <w:r w:rsidRPr="00450F95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lastRenderedPageBreak/>
              <w:t>komputerowego, ćwiczenia doskonalące umiejętność selekcjonowania, grupowania i przedstawiania zgromadzonych informacji.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13A1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Projektor, komputer</w:t>
            </w:r>
          </w:p>
        </w:tc>
      </w:tr>
    </w:tbl>
    <w:p w14:paraId="2DD41DB5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3D8485E4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9"/>
        <w:gridCol w:w="3894"/>
        <w:gridCol w:w="4536"/>
      </w:tblGrid>
      <w:tr w:rsidR="006F4B2C" w:rsidRPr="00450F95" w14:paraId="6DD3FB9B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14D3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816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6430517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3190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450F95" w14:paraId="4099298B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4FE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D849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F2 - 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ćwiczeń wykonywanych podczas zajęć</w:t>
            </w:r>
          </w:p>
          <w:p w14:paraId="6B63851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F5 - 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 sprawdzające umiejętności, rozwiązywanie zadań, ćwiczenia z wykorzystaniem sprzętu fachowego (ocena zgodna z punktacją)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4C79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P3 – 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podsumowująca powstała na podstawie ocen formujących, uzyskanych w semestrze</w:t>
            </w:r>
          </w:p>
        </w:tc>
      </w:tr>
    </w:tbl>
    <w:p w14:paraId="4EDB9CDA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7"/>
        <w:gridCol w:w="602"/>
        <w:gridCol w:w="602"/>
        <w:gridCol w:w="602"/>
      </w:tblGrid>
      <w:tr w:rsidR="006F4B2C" w:rsidRPr="00450F95" w14:paraId="06501609" w14:textId="77777777">
        <w:trPr>
          <w:trHeight w:val="150"/>
        </w:trPr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D2B7D" w14:textId="77777777" w:rsidR="00450F95" w:rsidRPr="00450F95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A418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</w:tr>
      <w:tr w:rsidR="006F4B2C" w:rsidRPr="00450F95" w14:paraId="036EFDD7" w14:textId="77777777">
        <w:trPr>
          <w:trHeight w:val="325"/>
        </w:trPr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A09C5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B4B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9F4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196B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P3</w:t>
            </w:r>
          </w:p>
        </w:tc>
      </w:tr>
      <w:tr w:rsidR="006F4B2C" w:rsidRPr="00450F95" w14:paraId="379299C2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C60B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682E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8381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C032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6930A546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7B1A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3CD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68D8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1095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35A088AD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157A2" w14:textId="77777777" w:rsidR="00450F95" w:rsidRPr="00450F95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963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F07A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4C68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55A153D3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1CB4" w14:textId="77777777" w:rsidR="00450F95" w:rsidRPr="00450F95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206A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DF4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4745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3C16C5E2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B479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523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89E3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981D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50B25275" w14:textId="77777777" w:rsidR="00AE3DFD" w:rsidRPr="00450F95" w:rsidRDefault="00AE3DFD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641226CC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5155AADA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74736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023BA0F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69004B65" w14:textId="77777777" w:rsidTr="00450F95">
              <w:tc>
                <w:tcPr>
                  <w:tcW w:w="4531" w:type="dxa"/>
                  <w:shd w:val="clear" w:color="auto" w:fill="auto"/>
                </w:tcPr>
                <w:p w14:paraId="35A5AA5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F83A93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3AA07ABB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B59516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94FC5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39C44298" w14:textId="77777777" w:rsidTr="00450F95">
              <w:tc>
                <w:tcPr>
                  <w:tcW w:w="4531" w:type="dxa"/>
                  <w:shd w:val="clear" w:color="auto" w:fill="auto"/>
                </w:tcPr>
                <w:p w14:paraId="3991207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97487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0FA211ED" w14:textId="77777777" w:rsidTr="00450F95">
              <w:tc>
                <w:tcPr>
                  <w:tcW w:w="4531" w:type="dxa"/>
                  <w:shd w:val="clear" w:color="auto" w:fill="auto"/>
                </w:tcPr>
                <w:p w14:paraId="393B85A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B82451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705CC6A6" w14:textId="77777777" w:rsidTr="00450F95">
              <w:tc>
                <w:tcPr>
                  <w:tcW w:w="4531" w:type="dxa"/>
                  <w:shd w:val="clear" w:color="auto" w:fill="auto"/>
                </w:tcPr>
                <w:p w14:paraId="579660E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10536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38CD168D" w14:textId="77777777" w:rsidTr="00450F95">
              <w:tc>
                <w:tcPr>
                  <w:tcW w:w="4531" w:type="dxa"/>
                  <w:shd w:val="clear" w:color="auto" w:fill="auto"/>
                </w:tcPr>
                <w:p w14:paraId="323DB08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AA56B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096FE827" w14:textId="77777777" w:rsidTr="00450F95">
              <w:tc>
                <w:tcPr>
                  <w:tcW w:w="4531" w:type="dxa"/>
                  <w:shd w:val="clear" w:color="auto" w:fill="auto"/>
                </w:tcPr>
                <w:p w14:paraId="2EE6ECE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1C016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529D824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E885BDD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303911FD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339FBF25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3F58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z oceną</w:t>
            </w:r>
          </w:p>
        </w:tc>
      </w:tr>
    </w:tbl>
    <w:p w14:paraId="1274CCA1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25DAFC54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1BB194E2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EF31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F90C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708D89FA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9683D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0A03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000D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0D07F2BA" w14:textId="77777777" w:rsidTr="00183B1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F3336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Godziny kontaktowe studenta (w ramach zajęć):</w:t>
            </w:r>
          </w:p>
        </w:tc>
      </w:tr>
      <w:tr w:rsidR="006F4B2C" w:rsidRPr="00450F95" w14:paraId="49FB5E89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78A2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1BE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364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18</w:t>
            </w:r>
          </w:p>
        </w:tc>
      </w:tr>
      <w:tr w:rsidR="006F4B2C" w:rsidRPr="00450F95" w14:paraId="37D1D8D1" w14:textId="77777777" w:rsidTr="00183B1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668A3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24E1364E" w14:textId="77777777" w:rsidTr="00183B1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7AC8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B8BE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63AF9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F4B2C" w:rsidRPr="00450F95" w14:paraId="005C51B1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218B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EF84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543F6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612A" w14:textId="77777777" w:rsidR="00450F95" w:rsidRPr="00450F95" w:rsidRDefault="00C60B0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450F95" w14:paraId="15681D78" w14:textId="77777777" w:rsidTr="00183B1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6A71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47173" w14:textId="77777777" w:rsidR="00450F95" w:rsidRPr="00450F95" w:rsidRDefault="001543F6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2012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C60B0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6664A56E" w14:textId="77777777" w:rsidTr="00183B1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1CEFC" w14:textId="61F729E3" w:rsidR="00450F95" w:rsidRPr="00183B1A" w:rsidRDefault="00450F95" w:rsidP="00183B1A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54AB" w14:textId="77777777" w:rsidR="00450F95" w:rsidRPr="00450F95" w:rsidRDefault="001543F6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2E3AA" w14:textId="77777777" w:rsidR="00450F95" w:rsidRPr="00450F95" w:rsidRDefault="001543F6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  <w:r w:rsidR="00450F95"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661FFD96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6166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46A3C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C5404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74503F0D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458FD494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75C13C83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AF92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2095EACC" w14:textId="77777777" w:rsidR="00450F95" w:rsidRPr="00450F95" w:rsidRDefault="00450F95" w:rsidP="007270CC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Kopertowska</w:t>
            </w:r>
            <w:proofErr w:type="spellEnd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M.,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Przetwarzanie tekstów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325D5779" w14:textId="77777777" w:rsidR="00450F95" w:rsidRPr="00450F95" w:rsidRDefault="00450F95" w:rsidP="007270CC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Kopertowska</w:t>
            </w:r>
            <w:proofErr w:type="spellEnd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M.,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Arkusze kalkulacyjne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41F17BBF" w14:textId="77777777" w:rsidR="00450F95" w:rsidRPr="00450F95" w:rsidRDefault="00450F95" w:rsidP="007270CC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Kopertowska</w:t>
            </w:r>
            <w:proofErr w:type="spellEnd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M.,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Grafika menedżerska i prezentacyjna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6825307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4. Czuczwara J., Błaszczak E.,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Arkusz kalkulacyjny od podstaw. Przewodnik do ćwiczeń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, Gorzów Wielkopolski 2009.</w:t>
            </w:r>
          </w:p>
        </w:tc>
      </w:tr>
      <w:tr w:rsidR="006F4B2C" w:rsidRPr="00450F95" w14:paraId="0738E683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B7464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30ECCB1D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Nowakowski Z.,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Użytkowanie komputerów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</w:tc>
      </w:tr>
    </w:tbl>
    <w:p w14:paraId="2CEFF44D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0C7BF71B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4BAA0572" w14:textId="77777777" w:rsidTr="00183B1A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851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019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Mgr Elżbieta Błaszczak</w:t>
            </w:r>
          </w:p>
        </w:tc>
      </w:tr>
      <w:tr w:rsidR="006F4B2C" w:rsidRPr="00450F95" w14:paraId="4245691D" w14:textId="77777777" w:rsidTr="00183B1A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FC43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7A86F" w14:textId="305A185F" w:rsidR="00450F95" w:rsidRPr="00450F95" w:rsidRDefault="00183B1A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183B1A">
              <w:rPr>
                <w:rFonts w:ascii="Cambria" w:hAnsi="Cambria" w:cs="Times New Roman"/>
                <w:color w:val="000000"/>
                <w:sz w:val="20"/>
                <w:szCs w:val="20"/>
              </w:rPr>
              <w:t>0.0</w:t>
            </w:r>
            <w:r w:rsidRPr="00183B1A"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450F95" w:rsidRPr="00183B1A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3C4FC1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450F95" w14:paraId="30CA8739" w14:textId="77777777" w:rsidTr="00183B1A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E5F9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7015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eblaszczak@ajp.edu.pl</w:t>
            </w:r>
          </w:p>
        </w:tc>
      </w:tr>
      <w:tr w:rsidR="006F4B2C" w:rsidRPr="00450F95" w14:paraId="318E1897" w14:textId="77777777" w:rsidTr="00183B1A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266C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DCEAA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352219D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4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183B1A" w:rsidRPr="00450F95" w14:paraId="28DF836D" w14:textId="77777777" w:rsidTr="00183B1A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FE088" w14:textId="3AFC3DA9" w:rsidR="00183B1A" w:rsidRPr="00450F95" w:rsidRDefault="000C5703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9C09BA5" wp14:editId="773B5A18">
                  <wp:extent cx="1066800" cy="1066800"/>
                  <wp:effectExtent l="0" t="0" r="0" b="0"/>
                  <wp:docPr id="19" name="Obraz 19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A835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DB30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183B1A" w:rsidRPr="00450F95" w14:paraId="24B33C1F" w14:textId="77777777" w:rsidTr="00183B1A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1AEE9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F0F8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C2924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183B1A" w:rsidRPr="00450F95" w14:paraId="01D7EAD1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3646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CDA11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B8AF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183B1A" w:rsidRPr="00450F95" w14:paraId="61FEE3A8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81437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C55F9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3A0C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183B1A" w:rsidRPr="00450F95" w14:paraId="0CF9778F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08345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9C60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3CC17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183B1A" w:rsidRPr="00450F95" w14:paraId="4DC58E25" w14:textId="77777777" w:rsidTr="00183B1A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C5D53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511B8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A.4</w:t>
            </w:r>
          </w:p>
        </w:tc>
      </w:tr>
    </w:tbl>
    <w:p w14:paraId="06A5B71E" w14:textId="77777777" w:rsidR="00183B1A" w:rsidRDefault="00183B1A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0E045D2" w14:textId="2F0A5CA1" w:rsidR="00450F95" w:rsidRPr="00450F95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1462CE3A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6406071B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E55B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C4F9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BHP</w:t>
            </w:r>
          </w:p>
        </w:tc>
      </w:tr>
      <w:tr w:rsidR="006F4B2C" w:rsidRPr="00450F95" w14:paraId="7D2FD7A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B79F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D1F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0</w:t>
            </w:r>
          </w:p>
        </w:tc>
      </w:tr>
      <w:tr w:rsidR="006F4B2C" w:rsidRPr="00450F95" w14:paraId="70498F1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F7F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61F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6B40DB9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FB9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B678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541627E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5A9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D7DF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1F28898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759A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A923A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59098D6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93F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9D6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Jolanta Muniak starszy specjalista ds. bhp</w:t>
            </w:r>
          </w:p>
        </w:tc>
      </w:tr>
    </w:tbl>
    <w:p w14:paraId="5E829FC7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4387CB1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6F4B2C" w:rsidRPr="00450F95" w14:paraId="22A11D8D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4859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D462D" w14:textId="77777777" w:rsidR="00183B1A" w:rsidRPr="00183B1A" w:rsidRDefault="00183B1A" w:rsidP="00183B1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C56C6C8" w14:textId="7C7A11F2" w:rsidR="00450F95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4ABF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FD3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450F95" w14:paraId="0164EB44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75E9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EC2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AE3DFD"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43C1A" w14:textId="77777777" w:rsidR="00450F95" w:rsidRPr="00450F95" w:rsidRDefault="00AE3DF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2AA8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56AADE42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41D7CB0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68FC39BD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56FAA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44D98CD2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F40059E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6243ED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1AA97127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79AC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Przekazanie wiedzy dotyczącej bezpieczeństwa i higieny pracy,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ochrony ppoż., postępowania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br/>
              <w:t>w razie wypadku.</w:t>
            </w:r>
          </w:p>
          <w:p w14:paraId="3CC7A4D6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C2 - Wyrobienie umiejętności kontrolowania przestrzegania przepisów i zasad bezpieczeństwa, kontrolowania warunków pracy i standardów bezpieczeństwa</w:t>
            </w:r>
          </w:p>
          <w:p w14:paraId="520B6834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C3 - Wyrobienie umiejętności uczenia się przez całe życie i podnoszenia kompetencji zawodowych w zakresie bezpieczeństwa i higieny pracy</w:t>
            </w:r>
          </w:p>
        </w:tc>
      </w:tr>
    </w:tbl>
    <w:p w14:paraId="7166ABF9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AE06240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4DA5DF9F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EF3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6F32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5D9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35C1E41A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0A83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450F95" w14:paraId="15B7E676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8942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9A7A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Ma wiedzę w zakresie bezpieczeństwa i higieny pracy 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10CE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>K_W13</w:t>
            </w:r>
          </w:p>
        </w:tc>
      </w:tr>
      <w:tr w:rsidR="006F4B2C" w:rsidRPr="00450F95" w14:paraId="66EF0E76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104B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450F95" w14:paraId="6D022D06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ABC3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3E47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Potrafi stosować zasady BHP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0C2E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K_U02</w:t>
            </w:r>
          </w:p>
        </w:tc>
      </w:tr>
      <w:tr w:rsidR="006F4B2C" w:rsidRPr="00450F95" w14:paraId="4126C7C9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62AD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450F95" w14:paraId="6AF9D5BC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34A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9AD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Ma świadomość konieczności uczenia się przez całe życie i podnoszenia kompetencji zawodowych w zakresie bezpieczeństwa i higieny pracy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48C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K_K01</w:t>
            </w:r>
          </w:p>
        </w:tc>
      </w:tr>
    </w:tbl>
    <w:p w14:paraId="0D897168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450F95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2"/>
        <w:gridCol w:w="6067"/>
        <w:gridCol w:w="1516"/>
        <w:gridCol w:w="1806"/>
      </w:tblGrid>
      <w:tr w:rsidR="006F4B2C" w:rsidRPr="00450F95" w14:paraId="3BDC180D" w14:textId="77777777">
        <w:trPr>
          <w:trHeight w:val="340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0553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6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1B57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B363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450F95" w14:paraId="4BB622C3" w14:textId="77777777">
        <w:trPr>
          <w:trHeight w:val="196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816B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9F6B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928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29E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450F95" w14:paraId="49FC1168" w14:textId="77777777" w:rsidTr="00183B1A">
        <w:trPr>
          <w:trHeight w:val="2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0744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873D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Regulacje prawne z zakresu bezpieczeństwa i higieny pracy, z  uwzględnieniem przepisów związanych z wykonywaną pracą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  Tryb dochodzenia roszczeń powypadkowych.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1E72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EF7A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0D1E8FB1" w14:textId="77777777" w:rsidTr="00183B1A">
        <w:trPr>
          <w:trHeight w:val="28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A6C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03FD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Ochrona przeciwpożarowa i ogólne zasady posługiwania się sprzętem podręcznym gaśniczym. Zasady postępowania w razie pożaru, awarii i ewakuacji ludzi i mienia.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E29D7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81E48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78A6D6F7" w14:textId="77777777" w:rsidTr="00183B1A">
        <w:trPr>
          <w:trHeight w:val="34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B437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898C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Zasady udzielania pierwszej pomocy przedlekarskiej osobie poszkodowanej w wypadku podczas zajęć, ćwiczeń na terenie uczelni i poza jej terenem organizowanych przez uczelnię.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F4FE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880ED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A19AE19" w14:textId="77777777" w:rsidTr="00183B1A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1BDE3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868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CCE4E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33C35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6638BDD6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9D7A2E5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450F95" w14:paraId="4D3D3ED2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0F119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E37FA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6613C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450F95" w14:paraId="0AB201ED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FDA3A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B80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M1 - Wykład informacyjny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830B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Projektor, laptop </w:t>
            </w:r>
          </w:p>
        </w:tc>
      </w:tr>
    </w:tbl>
    <w:p w14:paraId="6A0096F8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3AC98F0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F73F7CA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9"/>
        <w:gridCol w:w="3894"/>
        <w:gridCol w:w="4536"/>
      </w:tblGrid>
      <w:tr w:rsidR="006F4B2C" w:rsidRPr="00450F95" w14:paraId="704B5800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600F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AB8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48B3D21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FF8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450F95" w14:paraId="3D7C99A4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BF66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8B7BE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DC43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P2</w:t>
            </w: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rozmowa podsumowująca przedmiot i wiedzę,</w:t>
            </w:r>
          </w:p>
        </w:tc>
      </w:tr>
    </w:tbl>
    <w:p w14:paraId="701EFC7F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90"/>
        <w:gridCol w:w="1318"/>
      </w:tblGrid>
      <w:tr w:rsidR="006F4B2C" w:rsidRPr="00450F95" w14:paraId="3E52FF9E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97EC2" w14:textId="77777777" w:rsidR="00450F95" w:rsidRPr="00450F95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0C49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</w:tr>
      <w:tr w:rsidR="006F4B2C" w:rsidRPr="00450F95" w14:paraId="64EE1010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528AB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5DA8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Metoda oceny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P2</w:t>
            </w:r>
          </w:p>
        </w:tc>
      </w:tr>
      <w:tr w:rsidR="006F4B2C" w:rsidRPr="00450F95" w14:paraId="49DB5E71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2289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8AAC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24A3F31C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2F4F5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480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69287398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2466C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4817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4FE79098" w14:textId="77777777" w:rsidR="00AE3DFD" w:rsidRPr="00450F95" w:rsidRDefault="00AE3DFD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01A2F329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450F95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06123C7B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71A80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FA07998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04B2BE8C" w14:textId="77777777" w:rsidTr="00450F95">
              <w:tc>
                <w:tcPr>
                  <w:tcW w:w="4531" w:type="dxa"/>
                  <w:shd w:val="clear" w:color="auto" w:fill="auto"/>
                </w:tcPr>
                <w:p w14:paraId="6A657A0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077F7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7F6725E1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844B60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F0935F0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730CF356" w14:textId="77777777" w:rsidTr="00450F95">
              <w:tc>
                <w:tcPr>
                  <w:tcW w:w="4531" w:type="dxa"/>
                  <w:shd w:val="clear" w:color="auto" w:fill="auto"/>
                </w:tcPr>
                <w:p w14:paraId="332525F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2D7C7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3C4B1B1A" w14:textId="77777777" w:rsidTr="00450F95">
              <w:tc>
                <w:tcPr>
                  <w:tcW w:w="4531" w:type="dxa"/>
                  <w:shd w:val="clear" w:color="auto" w:fill="auto"/>
                </w:tcPr>
                <w:p w14:paraId="52E0321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DEE5BF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60EA785E" w14:textId="77777777" w:rsidTr="00450F95">
              <w:tc>
                <w:tcPr>
                  <w:tcW w:w="4531" w:type="dxa"/>
                  <w:shd w:val="clear" w:color="auto" w:fill="auto"/>
                </w:tcPr>
                <w:p w14:paraId="285B7E6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0CF39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408AE26C" w14:textId="77777777" w:rsidTr="00450F95">
              <w:tc>
                <w:tcPr>
                  <w:tcW w:w="4531" w:type="dxa"/>
                  <w:shd w:val="clear" w:color="auto" w:fill="auto"/>
                </w:tcPr>
                <w:p w14:paraId="1E18A00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C07D1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311F8B32" w14:textId="77777777" w:rsidTr="00450F95">
              <w:tc>
                <w:tcPr>
                  <w:tcW w:w="4531" w:type="dxa"/>
                  <w:shd w:val="clear" w:color="auto" w:fill="auto"/>
                </w:tcPr>
                <w:p w14:paraId="2B1D1CA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6E02CB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22BD189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4A6E7A5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121157D2" w14:textId="77777777" w:rsidR="00194B90" w:rsidRPr="00194B90" w:rsidRDefault="00194B90" w:rsidP="00194B90"/>
    <w:p w14:paraId="3E62D394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07660C12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BA8C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bez oceny</w:t>
            </w:r>
          </w:p>
        </w:tc>
      </w:tr>
    </w:tbl>
    <w:p w14:paraId="70E9D019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54E14CD0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39664D1E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C999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DCB8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76876B3D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94587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D066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BD71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187CD33B" w14:textId="77777777" w:rsidTr="00183B1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29F3D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2E3F4478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03A8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21A7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D533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6F4B2C" w:rsidRPr="00450F95" w14:paraId="4A3F53F4" w14:textId="77777777" w:rsidTr="00183B1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328C5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251BC5FD" w14:textId="77777777" w:rsidTr="00183B1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89C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DAAD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2FAC8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5BE561BA" w14:textId="77777777" w:rsidTr="00183B1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542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1C75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887F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48B3F9C5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3048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5380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04DC3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589BC890" w14:textId="77777777" w:rsidTr="00183B1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1E2C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652A0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C858A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43DB52E1" w14:textId="77777777" w:rsidTr="00183B1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C50F7" w14:textId="7637659D" w:rsidR="00450F95" w:rsidRPr="00183B1A" w:rsidRDefault="00450F95" w:rsidP="00183B1A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AEA92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5D0E2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6F4B2C" w:rsidRPr="00450F95" w14:paraId="19F32588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7676A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73A01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12CD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14:paraId="1FF38AD4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5D21B83D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65"/>
      </w:tblGrid>
      <w:tr w:rsidR="006F4B2C" w:rsidRPr="00450F95" w14:paraId="67BFA07C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5D21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017A1667" w14:textId="77777777" w:rsidR="00450F95" w:rsidRPr="00450F95" w:rsidRDefault="00450F95" w:rsidP="007270CC">
            <w:pPr>
              <w:numPr>
                <w:ilvl w:val="0"/>
                <w:numId w:val="4"/>
              </w:num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W. Jurczyk, A. Łakomy, Pierwsza pomoc w stanach zagrożenia życia. </w:t>
            </w:r>
          </w:p>
          <w:p w14:paraId="43BA10B6" w14:textId="77777777" w:rsidR="00450F95" w:rsidRPr="00450F95" w:rsidRDefault="00450F95" w:rsidP="007270CC">
            <w:pPr>
              <w:pStyle w:val="Akapitzlist"/>
              <w:numPr>
                <w:ilvl w:val="0"/>
                <w:numId w:val="4"/>
              </w:numPr>
              <w:spacing w:after="0"/>
              <w:ind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Wytyczne Krajowej Rady Resuscytacji</w:t>
            </w:r>
          </w:p>
          <w:p w14:paraId="541FDECC" w14:textId="77777777" w:rsidR="00450F95" w:rsidRPr="00450F95" w:rsidRDefault="00450F95" w:rsidP="007270C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Ustawa z dnia 24 sierpnia 1991r. o ochronie przeciwpożarowej /jednolity tekst Dz. U.  z 2002 r. nr 147 poz. 1229; zm.: Dz. U. z 2003r. Nr 52, poz. 452; Dz. U. z 2004 r. Nr 96, poz. 959 oraz z 2005 r. Nr 100, poz. 835 i 836, Dz. U. z 2006 r. Nr 191, poz. 1410; Dz. U. z 2007 r. Nr 89, poz. 590, z 2008 r. Nr 163, poz. 1015, z 2009 r. Nr 11, poz. 59/.</w:t>
            </w:r>
          </w:p>
          <w:p w14:paraId="65B324C1" w14:textId="77777777" w:rsidR="00450F95" w:rsidRPr="00450F95" w:rsidRDefault="00450F95" w:rsidP="007270C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Infrastruktury z dnia 12 kwietnia 2002 r. w spra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softHyphen/>
              <w:t xml:space="preserve">wie warunków </w:t>
            </w:r>
            <w:r w:rsidR="00E15C69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ch, jakim powinny odpowiadać budynki i ich usytuowanie /Dz. U. nr 75, poz. 690; zm.: Dz. U. z 2003 r. Nr 33, poz. 270, z 2004 r. Nr 109, poz. 1156, z 2008 r. Nr 201, poz. 1238 z 2009 r. Nr 56, poz. 46,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z dnia 17 lipca 2015 r. (Dz.U. z 2015 r. poz. 1422) zm. Dz.U. z 2017 r. poz. 2285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/.</w:t>
            </w:r>
          </w:p>
          <w:p w14:paraId="2495E87E" w14:textId="77777777" w:rsidR="00450F95" w:rsidRPr="00450F95" w:rsidRDefault="00450F95" w:rsidP="007270C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Spraw Wewnętrznych i Administracji z dnia 07 czerwca 2010 r. w sprawie ochrony przeciwpożarowej budynków, innych obiektów budowlanych i terenów /Dz. U. nr 109, poz. 719/.</w:t>
            </w:r>
          </w:p>
          <w:p w14:paraId="2604DE3A" w14:textId="77777777" w:rsidR="00450F95" w:rsidRPr="00450F95" w:rsidRDefault="00450F95" w:rsidP="007270C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Spraw Wewnętrznych i Administracji z dnia 24 lipca 2009 r. w sprawie przeciwpożarowego zaopatrzenia w wodę oraz dróg pożarowych / Dz. U. nr 124, poz. 1030/.</w:t>
            </w:r>
          </w:p>
          <w:p w14:paraId="23CE103E" w14:textId="77777777" w:rsidR="00450F95" w:rsidRPr="00450F95" w:rsidRDefault="00450F95" w:rsidP="007270CC">
            <w:pPr>
              <w:numPr>
                <w:ilvl w:val="0"/>
                <w:numId w:val="4"/>
              </w:num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Nauki i Szkolnictwa Wyższego z dnia 5 lipca 2007 roku w sprawie bezpieczeństwa i higieny pracy w uczelniach (Dz. U. 128, poz.897).</w:t>
            </w:r>
          </w:p>
          <w:p w14:paraId="3351E4B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Kodeks pracy.</w:t>
            </w:r>
          </w:p>
        </w:tc>
      </w:tr>
      <w:tr w:rsidR="006F4B2C" w:rsidRPr="00450F95" w14:paraId="71092F09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C9FBF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</w:tc>
      </w:tr>
    </w:tbl>
    <w:p w14:paraId="085E6582" w14:textId="77777777" w:rsidR="00450F95" w:rsidRPr="00450F95" w:rsidRDefault="00450F95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2868DBCF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34D9EF93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554C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292E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Jolanta Muniak</w:t>
            </w:r>
          </w:p>
        </w:tc>
      </w:tr>
      <w:tr w:rsidR="006F4B2C" w:rsidRPr="00450F95" w14:paraId="7F92911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89D7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DBE83" w14:textId="5BE96185" w:rsidR="00450F95" w:rsidRPr="00450F95" w:rsidRDefault="00183B1A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3C4FC1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450F95" w14:paraId="50220CF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EF9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8D57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jmuniak@ajp.edu.pl</w:t>
            </w:r>
          </w:p>
        </w:tc>
      </w:tr>
      <w:tr w:rsidR="006F4B2C" w:rsidRPr="00450F95" w14:paraId="1302C3A4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798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77F7E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C182D43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5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183B1A" w:rsidRPr="00450F95" w14:paraId="69E22F13" w14:textId="77777777" w:rsidTr="00183B1A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6ED66" w14:textId="290A81CB" w:rsidR="00183B1A" w:rsidRPr="00450F95" w:rsidRDefault="000C5703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Hlk106108568"/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1FAABE65" wp14:editId="1B8A707F">
                  <wp:extent cx="1066800" cy="1066800"/>
                  <wp:effectExtent l="0" t="0" r="0" b="0"/>
                  <wp:docPr id="21" name="Obraz 2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E518C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B4C7C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183B1A" w:rsidRPr="00450F95" w14:paraId="222F7EBB" w14:textId="77777777" w:rsidTr="00183B1A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4D9D3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53908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9EFC1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183B1A" w:rsidRPr="00450F95" w14:paraId="1853E6E8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D8794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02B8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03166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183B1A" w:rsidRPr="00450F95" w14:paraId="0E1B5761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E0561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55CC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53ABE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183B1A" w:rsidRPr="00450F95" w14:paraId="434F23B4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3DB3C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E7313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1776B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183B1A" w:rsidRPr="00450F95" w14:paraId="02CA1061" w14:textId="77777777" w:rsidTr="00183B1A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99671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D5606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A.5</w:t>
            </w:r>
          </w:p>
        </w:tc>
      </w:tr>
    </w:tbl>
    <w:p w14:paraId="42F1497B" w14:textId="77777777" w:rsidR="00183B1A" w:rsidRDefault="00183B1A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68D5680" w14:textId="3B906B59" w:rsidR="00450F95" w:rsidRPr="00450F95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2FA5C835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2D84BC6C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53C7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0A77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Wprowadzenie do matematyki</w:t>
            </w:r>
          </w:p>
        </w:tc>
      </w:tr>
      <w:tr w:rsidR="006F4B2C" w:rsidRPr="00450F95" w14:paraId="61C8E354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465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F450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2</w:t>
            </w:r>
          </w:p>
        </w:tc>
      </w:tr>
      <w:tr w:rsidR="006F4B2C" w:rsidRPr="00450F95" w14:paraId="07D62F2E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6050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AC8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541C179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A86A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5C6E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313604E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27C0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D403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7585B71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6FA3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A0A3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0DC38A3E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DEBE7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FBF87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dr Rafał Różański</w:t>
            </w:r>
          </w:p>
        </w:tc>
      </w:tr>
    </w:tbl>
    <w:p w14:paraId="219B2B17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8D0DE88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660"/>
        <w:gridCol w:w="2410"/>
        <w:gridCol w:w="2263"/>
        <w:gridCol w:w="2556"/>
      </w:tblGrid>
      <w:tr w:rsidR="006F4B2C" w:rsidRPr="00450F95" w14:paraId="45FB1EFA" w14:textId="77777777" w:rsidTr="00183B1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5E4B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399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5F14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433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450F95" w14:paraId="100F257D" w14:textId="77777777" w:rsidTr="00183B1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2FE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B1A2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CE9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E6BE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424FD1A0" w14:textId="77777777" w:rsidTr="00183B1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DDD5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11D8A" w14:textId="77777777" w:rsidR="00450F95" w:rsidRPr="00450F95" w:rsidRDefault="001543F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="00450F95"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/1</w:t>
            </w: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DCD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24C23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2A9D4F9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85C3DE2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0ACAAD57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ED061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344D0BCE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1C688B5E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1B767CB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66EACA6E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5BE0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FA7D21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A7D21" w:rsidRPr="007270CC">
              <w:rPr>
                <w:rFonts w:ascii="Cambria" w:hAnsi="Cambria" w:cs="Times New Roman"/>
                <w:bCs/>
                <w:sz w:val="20"/>
                <w:szCs w:val="20"/>
              </w:rPr>
              <w:t>przypomnienie i uzupełnienie wiedzy z  matematyki z zakresu narzędzi wykorzystywanych w algebrze, geometrii analitycznej oraz analizy matematycznej</w:t>
            </w:r>
          </w:p>
          <w:p w14:paraId="7126C52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FA7D21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A7D21" w:rsidRPr="007270CC">
              <w:rPr>
                <w:rFonts w:ascii="Cambria" w:hAnsi="Cambria" w:cs="Times New Roman"/>
                <w:sz w:val="20"/>
                <w:szCs w:val="20"/>
              </w:rPr>
              <w:t xml:space="preserve">Wykorzystanie metod matematycznych do </w:t>
            </w:r>
            <w:proofErr w:type="spellStart"/>
            <w:r w:rsidR="00FA7D21" w:rsidRPr="007270CC">
              <w:rPr>
                <w:rFonts w:ascii="Cambria" w:hAnsi="Cambria" w:cs="Times New Roman"/>
                <w:sz w:val="20"/>
                <w:szCs w:val="20"/>
              </w:rPr>
              <w:t>rozwiązywaniea</w:t>
            </w:r>
            <w:proofErr w:type="spellEnd"/>
            <w:r w:rsidR="00FA7D21" w:rsidRPr="007270CC">
              <w:rPr>
                <w:rFonts w:ascii="Cambria" w:hAnsi="Cambria" w:cs="Times New Roman"/>
                <w:sz w:val="20"/>
                <w:szCs w:val="20"/>
              </w:rPr>
              <w:t xml:space="preserve"> zadań</w:t>
            </w:r>
          </w:p>
          <w:p w14:paraId="7766BAD0" w14:textId="77777777" w:rsidR="00450F95" w:rsidRPr="007270CC" w:rsidRDefault="00450F95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FA7D21" w:rsidRPr="007270CC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3B19C6C2" w14:textId="77777777" w:rsidR="00FA7D21" w:rsidRPr="00450F95" w:rsidRDefault="00FA7D21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logicznego i kreatywnego myślenia</w:t>
            </w:r>
          </w:p>
        </w:tc>
      </w:tr>
    </w:tbl>
    <w:p w14:paraId="5864C283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C8712A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150A096A" w14:textId="77777777" w:rsidTr="00FA7D2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35C3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C79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25D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582D1C3A" w14:textId="77777777" w:rsidTr="00FA7D21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7E15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FA7D21" w:rsidRPr="00450F95" w14:paraId="4E7EF759" w14:textId="77777777" w:rsidTr="00FA7D2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0B170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403C3" w14:textId="77777777" w:rsidR="00FA7D21" w:rsidRPr="00450F95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narzędzi wykorzystywanych w algebrze, geometrii analitycznej oraz analizy matematycznej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0FCCC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6F4B2C" w:rsidRPr="00450F95" w14:paraId="7FAD528A" w14:textId="77777777" w:rsidTr="00FA7D21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3F7F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FA7D21" w:rsidRPr="00450F95" w14:paraId="0DDA67D6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469CD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BA614" w14:textId="77777777" w:rsidR="00FA7D21" w:rsidRPr="00450F95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analizuje dane, interpretuje je i wyciąga wnioski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F277B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FA7D21" w:rsidRPr="00450F95" w14:paraId="0DE44B89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E4188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4A825" w14:textId="77777777" w:rsidR="00FA7D21" w:rsidRPr="00450F95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operuje i wykorzystuje poznane pojęcia i metody </w:t>
            </w: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metematyki</w:t>
            </w:r>
            <w:proofErr w:type="spellEnd"/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34D96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FA7D21" w:rsidRPr="00450F95" w14:paraId="4FFE183C" w14:textId="77777777" w:rsidTr="00FA7D21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28AA8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FA7D21" w:rsidRPr="00450F95" w14:paraId="652AA1D7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A164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0733E" w14:textId="77777777" w:rsidR="00FA7D21" w:rsidRPr="00450F95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B2F1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FA7D21" w:rsidRPr="00450F95" w14:paraId="3DF24893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95B0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E5FF3" w14:textId="77777777" w:rsidR="00FA7D21" w:rsidRPr="00450F95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3AD0A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12D7177B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0AC889F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6058"/>
        <w:gridCol w:w="1516"/>
        <w:gridCol w:w="1806"/>
      </w:tblGrid>
      <w:tr w:rsidR="00FA7D21" w:rsidRPr="007270CC" w14:paraId="7B42B3A0" w14:textId="77777777" w:rsidTr="00AE3DFD">
        <w:trPr>
          <w:trHeight w:val="340"/>
        </w:trPr>
        <w:tc>
          <w:tcPr>
            <w:tcW w:w="651" w:type="dxa"/>
            <w:vMerge w:val="restart"/>
            <w:vAlign w:val="center"/>
          </w:tcPr>
          <w:p w14:paraId="56022BC7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8" w:type="dxa"/>
            <w:vMerge w:val="restart"/>
            <w:vAlign w:val="center"/>
          </w:tcPr>
          <w:p w14:paraId="2C566057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8BAA46E" w14:textId="77777777" w:rsidR="00FA7D21" w:rsidRPr="007270CC" w:rsidRDefault="00FA7D21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A7D21" w:rsidRPr="007270CC" w14:paraId="1ED44EA3" w14:textId="77777777" w:rsidTr="00AE3DFD">
        <w:trPr>
          <w:trHeight w:val="196"/>
        </w:trPr>
        <w:tc>
          <w:tcPr>
            <w:tcW w:w="651" w:type="dxa"/>
            <w:vMerge/>
          </w:tcPr>
          <w:p w14:paraId="48F1ECA6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8" w:type="dxa"/>
            <w:vMerge/>
          </w:tcPr>
          <w:p w14:paraId="041068F6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49751E1" w14:textId="77777777" w:rsidR="00FA7D21" w:rsidRPr="007270CC" w:rsidRDefault="00FA7D21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C2CD42B" w14:textId="77777777" w:rsidR="00FA7D21" w:rsidRPr="007270CC" w:rsidRDefault="00FA7D21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A7D21" w:rsidRPr="007270CC" w14:paraId="2E134D47" w14:textId="77777777" w:rsidTr="00183B1A">
        <w:trPr>
          <w:trHeight w:val="225"/>
        </w:trPr>
        <w:tc>
          <w:tcPr>
            <w:tcW w:w="651" w:type="dxa"/>
          </w:tcPr>
          <w:p w14:paraId="51D994F6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8" w:type="dxa"/>
          </w:tcPr>
          <w:p w14:paraId="233481BA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Zapoznanie z efektami kształcenia, metodami oceniania i kartą przedmiotu.</w:t>
            </w:r>
          </w:p>
        </w:tc>
        <w:tc>
          <w:tcPr>
            <w:tcW w:w="1516" w:type="dxa"/>
            <w:vAlign w:val="center"/>
          </w:tcPr>
          <w:p w14:paraId="306186AD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87866FA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270CC" w14:paraId="6200112A" w14:textId="77777777" w:rsidTr="00183B1A">
        <w:trPr>
          <w:trHeight w:val="285"/>
        </w:trPr>
        <w:tc>
          <w:tcPr>
            <w:tcW w:w="651" w:type="dxa"/>
          </w:tcPr>
          <w:p w14:paraId="35886912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8" w:type="dxa"/>
          </w:tcPr>
          <w:p w14:paraId="4D33ADEE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Potęga o wykładniku rzeczywistym i jej własności. Wyrażenia algebraiczne.</w:t>
            </w:r>
          </w:p>
        </w:tc>
        <w:tc>
          <w:tcPr>
            <w:tcW w:w="1516" w:type="dxa"/>
            <w:vAlign w:val="center"/>
          </w:tcPr>
          <w:p w14:paraId="52A46DDC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176811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A7D21" w:rsidRPr="007270CC" w14:paraId="2241BF9A" w14:textId="77777777" w:rsidTr="00183B1A">
        <w:trPr>
          <w:trHeight w:val="345"/>
        </w:trPr>
        <w:tc>
          <w:tcPr>
            <w:tcW w:w="651" w:type="dxa"/>
          </w:tcPr>
          <w:p w14:paraId="379F72EB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8" w:type="dxa"/>
          </w:tcPr>
          <w:p w14:paraId="7B08621B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Pojęcie funkcji i jej własności. Funkcja liniowa i kwadratowa.</w:t>
            </w:r>
          </w:p>
        </w:tc>
        <w:tc>
          <w:tcPr>
            <w:tcW w:w="1516" w:type="dxa"/>
            <w:vAlign w:val="center"/>
          </w:tcPr>
          <w:p w14:paraId="0BA8A39E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F9996F9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270CC" w14:paraId="6F9FDB44" w14:textId="77777777" w:rsidTr="00183B1A">
        <w:trPr>
          <w:trHeight w:val="240"/>
        </w:trPr>
        <w:tc>
          <w:tcPr>
            <w:tcW w:w="651" w:type="dxa"/>
          </w:tcPr>
          <w:p w14:paraId="4F60350F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8" w:type="dxa"/>
          </w:tcPr>
          <w:p w14:paraId="38E0708B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Funkcja wielomianowa i homograficzna. Równania i nierówności wielomianowe i homograficzne.</w:t>
            </w:r>
          </w:p>
        </w:tc>
        <w:tc>
          <w:tcPr>
            <w:tcW w:w="1516" w:type="dxa"/>
            <w:vAlign w:val="center"/>
          </w:tcPr>
          <w:p w14:paraId="154A5426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F8AEC80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270CC" w14:paraId="1CD856AA" w14:textId="77777777" w:rsidTr="00183B1A">
        <w:trPr>
          <w:trHeight w:val="240"/>
        </w:trPr>
        <w:tc>
          <w:tcPr>
            <w:tcW w:w="651" w:type="dxa"/>
          </w:tcPr>
          <w:p w14:paraId="62ABA7B4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8" w:type="dxa"/>
          </w:tcPr>
          <w:p w14:paraId="6E4D82B9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Funkcja wykładnicza i logarytmiczna. Równania i nierówności wykładnicze i logarytmiczne.</w:t>
            </w:r>
          </w:p>
        </w:tc>
        <w:tc>
          <w:tcPr>
            <w:tcW w:w="1516" w:type="dxa"/>
            <w:vAlign w:val="center"/>
          </w:tcPr>
          <w:p w14:paraId="2E9CE759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46409C9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270CC" w14:paraId="62BB4BB5" w14:textId="77777777" w:rsidTr="00183B1A">
        <w:trPr>
          <w:trHeight w:val="240"/>
        </w:trPr>
        <w:tc>
          <w:tcPr>
            <w:tcW w:w="651" w:type="dxa"/>
          </w:tcPr>
          <w:p w14:paraId="328167CA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8" w:type="dxa"/>
          </w:tcPr>
          <w:p w14:paraId="2977746B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Funkcje trygonometryczne. Równania i nierówności trygonometryczne</w:t>
            </w:r>
          </w:p>
        </w:tc>
        <w:tc>
          <w:tcPr>
            <w:tcW w:w="1516" w:type="dxa"/>
            <w:vAlign w:val="center"/>
          </w:tcPr>
          <w:p w14:paraId="66BA0403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38CA73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A7D21" w:rsidRPr="007270CC" w14:paraId="2210931B" w14:textId="77777777" w:rsidTr="00183B1A">
        <w:trPr>
          <w:trHeight w:val="240"/>
        </w:trPr>
        <w:tc>
          <w:tcPr>
            <w:tcW w:w="651" w:type="dxa"/>
          </w:tcPr>
          <w:p w14:paraId="465445DB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8" w:type="dxa"/>
          </w:tcPr>
          <w:p w14:paraId="2A08BA00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Ciągi, Ciąg arytmetyczny i geometryczny.</w:t>
            </w:r>
          </w:p>
        </w:tc>
        <w:tc>
          <w:tcPr>
            <w:tcW w:w="1516" w:type="dxa"/>
            <w:vAlign w:val="center"/>
          </w:tcPr>
          <w:p w14:paraId="2BD46ADE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F148A76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270CC" w14:paraId="66E56AD2" w14:textId="77777777" w:rsidTr="00183B1A">
        <w:trPr>
          <w:trHeight w:val="240"/>
        </w:trPr>
        <w:tc>
          <w:tcPr>
            <w:tcW w:w="651" w:type="dxa"/>
          </w:tcPr>
          <w:p w14:paraId="70E83C29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8" w:type="dxa"/>
          </w:tcPr>
          <w:p w14:paraId="1858EA6E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Granice ciągów.</w:t>
            </w:r>
          </w:p>
        </w:tc>
        <w:tc>
          <w:tcPr>
            <w:tcW w:w="1516" w:type="dxa"/>
            <w:vAlign w:val="center"/>
          </w:tcPr>
          <w:p w14:paraId="2626496A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5DB3DFA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270CC" w14:paraId="3FEBF2FD" w14:textId="77777777" w:rsidTr="00183B1A">
        <w:tc>
          <w:tcPr>
            <w:tcW w:w="651" w:type="dxa"/>
          </w:tcPr>
          <w:p w14:paraId="0A3FF3AD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8" w:type="dxa"/>
          </w:tcPr>
          <w:p w14:paraId="5273F137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44F99BC1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36D90D9C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59D59B2A" w14:textId="77777777" w:rsidR="00FA7D21" w:rsidRPr="007270CC" w:rsidRDefault="00FA7D21" w:rsidP="007270C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="001543F6" w:rsidRPr="007270CC" w14:paraId="1CE1A4CF" w14:textId="77777777" w:rsidTr="00450F95">
        <w:trPr>
          <w:trHeight w:val="340"/>
        </w:trPr>
        <w:tc>
          <w:tcPr>
            <w:tcW w:w="658" w:type="dxa"/>
            <w:vMerge w:val="restart"/>
            <w:vAlign w:val="center"/>
          </w:tcPr>
          <w:p w14:paraId="72AE907E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5" w:type="dxa"/>
            <w:vMerge w:val="restart"/>
            <w:vAlign w:val="center"/>
          </w:tcPr>
          <w:p w14:paraId="2DEA23BE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838" w:type="dxa"/>
            <w:gridSpan w:val="2"/>
            <w:vAlign w:val="center"/>
          </w:tcPr>
          <w:p w14:paraId="0A69EE25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1543F6" w:rsidRPr="007270CC" w14:paraId="3004D5AE" w14:textId="77777777" w:rsidTr="00450F95">
        <w:trPr>
          <w:trHeight w:val="196"/>
        </w:trPr>
        <w:tc>
          <w:tcPr>
            <w:tcW w:w="658" w:type="dxa"/>
            <w:vMerge/>
          </w:tcPr>
          <w:p w14:paraId="177C68DA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  <w:vMerge/>
          </w:tcPr>
          <w:p w14:paraId="1ACF29E5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8870099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82" w:type="dxa"/>
          </w:tcPr>
          <w:p w14:paraId="0E2EAF39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543F6" w:rsidRPr="007270CC" w14:paraId="7059CFFA" w14:textId="77777777" w:rsidTr="00183B1A">
        <w:trPr>
          <w:trHeight w:val="225"/>
        </w:trPr>
        <w:tc>
          <w:tcPr>
            <w:tcW w:w="658" w:type="dxa"/>
          </w:tcPr>
          <w:p w14:paraId="448641FD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5" w:type="dxa"/>
          </w:tcPr>
          <w:p w14:paraId="6D9E4F37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Zastosowanie własności potęg. Działania na wyrażeniach algebraicznych.</w:t>
            </w:r>
          </w:p>
        </w:tc>
        <w:tc>
          <w:tcPr>
            <w:tcW w:w="1256" w:type="dxa"/>
            <w:vAlign w:val="center"/>
          </w:tcPr>
          <w:p w14:paraId="6D51D5AF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77F7935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543F6" w:rsidRPr="007270CC" w14:paraId="7076BAB3" w14:textId="77777777" w:rsidTr="00183B1A">
        <w:trPr>
          <w:trHeight w:val="285"/>
        </w:trPr>
        <w:tc>
          <w:tcPr>
            <w:tcW w:w="658" w:type="dxa"/>
          </w:tcPr>
          <w:p w14:paraId="408C8F0C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5" w:type="dxa"/>
          </w:tcPr>
          <w:p w14:paraId="6B58A87B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Określanie i badanie własności funkcji, w tym funkcji liniowej i kwadratowej.</w:t>
            </w:r>
          </w:p>
        </w:tc>
        <w:tc>
          <w:tcPr>
            <w:tcW w:w="1256" w:type="dxa"/>
            <w:vAlign w:val="center"/>
          </w:tcPr>
          <w:p w14:paraId="434470D1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33A8DEC3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543F6" w:rsidRPr="007270CC" w14:paraId="053E14C6" w14:textId="77777777" w:rsidTr="00183B1A">
        <w:trPr>
          <w:trHeight w:val="345"/>
        </w:trPr>
        <w:tc>
          <w:tcPr>
            <w:tcW w:w="658" w:type="dxa"/>
          </w:tcPr>
          <w:p w14:paraId="15E55965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5" w:type="dxa"/>
          </w:tcPr>
          <w:p w14:paraId="1AA32E9E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równań i nierówności wielomianowych i wymiernych.</w:t>
            </w:r>
          </w:p>
        </w:tc>
        <w:tc>
          <w:tcPr>
            <w:tcW w:w="1256" w:type="dxa"/>
            <w:vAlign w:val="center"/>
          </w:tcPr>
          <w:p w14:paraId="01401C59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138C379C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543F6" w:rsidRPr="007270CC" w14:paraId="35076B5D" w14:textId="77777777" w:rsidTr="00183B1A">
        <w:trPr>
          <w:trHeight w:val="345"/>
        </w:trPr>
        <w:tc>
          <w:tcPr>
            <w:tcW w:w="658" w:type="dxa"/>
          </w:tcPr>
          <w:p w14:paraId="39AF9847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5" w:type="dxa"/>
          </w:tcPr>
          <w:p w14:paraId="2071C1A9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Rozwiązywanie równań i nierówności wykładniczych i logarytmicznych. </w:t>
            </w:r>
          </w:p>
        </w:tc>
        <w:tc>
          <w:tcPr>
            <w:tcW w:w="1256" w:type="dxa"/>
            <w:vAlign w:val="center"/>
          </w:tcPr>
          <w:p w14:paraId="471F34BB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1336B697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1543F6" w:rsidRPr="007270CC" w14:paraId="6AD6EB65" w14:textId="77777777" w:rsidTr="00183B1A">
        <w:trPr>
          <w:trHeight w:val="345"/>
        </w:trPr>
        <w:tc>
          <w:tcPr>
            <w:tcW w:w="658" w:type="dxa"/>
          </w:tcPr>
          <w:p w14:paraId="78AEA493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5" w:type="dxa"/>
          </w:tcPr>
          <w:p w14:paraId="5EEC9AC7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Badanie własności funkcji trygonometrycznych. </w:t>
            </w:r>
          </w:p>
        </w:tc>
        <w:tc>
          <w:tcPr>
            <w:tcW w:w="1256" w:type="dxa"/>
            <w:vAlign w:val="center"/>
          </w:tcPr>
          <w:p w14:paraId="35FABC67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  <w:vAlign w:val="center"/>
          </w:tcPr>
          <w:p w14:paraId="6F1A9BC6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543F6" w:rsidRPr="007270CC" w14:paraId="1FF5C7B5" w14:textId="77777777" w:rsidTr="00183B1A">
        <w:trPr>
          <w:trHeight w:val="240"/>
        </w:trPr>
        <w:tc>
          <w:tcPr>
            <w:tcW w:w="658" w:type="dxa"/>
          </w:tcPr>
          <w:p w14:paraId="52117442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5" w:type="dxa"/>
          </w:tcPr>
          <w:p w14:paraId="02A5D77B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równań i nierówności trygonometrycznych.</w:t>
            </w:r>
          </w:p>
        </w:tc>
        <w:tc>
          <w:tcPr>
            <w:tcW w:w="1256" w:type="dxa"/>
            <w:vAlign w:val="center"/>
          </w:tcPr>
          <w:p w14:paraId="2F483272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FC4120F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1543F6" w:rsidRPr="007270CC" w14:paraId="16BE546A" w14:textId="77777777" w:rsidTr="00183B1A">
        <w:trPr>
          <w:trHeight w:val="310"/>
        </w:trPr>
        <w:tc>
          <w:tcPr>
            <w:tcW w:w="658" w:type="dxa"/>
          </w:tcPr>
          <w:p w14:paraId="32FB20C7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5" w:type="dxa"/>
          </w:tcPr>
          <w:p w14:paraId="67254AB5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zadań dotyczących ciągów arytmetycznych i geometrycznych</w:t>
            </w:r>
          </w:p>
        </w:tc>
        <w:tc>
          <w:tcPr>
            <w:tcW w:w="1256" w:type="dxa"/>
            <w:vAlign w:val="center"/>
          </w:tcPr>
          <w:p w14:paraId="1CAFE87C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237691A6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543F6" w:rsidRPr="007270CC" w14:paraId="0BA947A7" w14:textId="77777777" w:rsidTr="00183B1A">
        <w:trPr>
          <w:trHeight w:val="310"/>
        </w:trPr>
        <w:tc>
          <w:tcPr>
            <w:tcW w:w="658" w:type="dxa"/>
          </w:tcPr>
          <w:p w14:paraId="1EB92872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5" w:type="dxa"/>
          </w:tcPr>
          <w:p w14:paraId="40517142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256" w:type="dxa"/>
            <w:vAlign w:val="center"/>
          </w:tcPr>
          <w:p w14:paraId="0F72D4A2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435414A8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543F6" w:rsidRPr="007270CC" w14:paraId="3203A069" w14:textId="77777777" w:rsidTr="00183B1A">
        <w:tc>
          <w:tcPr>
            <w:tcW w:w="658" w:type="dxa"/>
          </w:tcPr>
          <w:p w14:paraId="782E843E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</w:tcPr>
          <w:p w14:paraId="2B942FAB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6EF57162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82" w:type="dxa"/>
            <w:vAlign w:val="center"/>
          </w:tcPr>
          <w:p w14:paraId="590BBAA1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502DA187" w14:textId="77777777" w:rsidR="00450F95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19A9987" w14:textId="77777777" w:rsidR="00FA7D21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FA7D21" w:rsidRPr="007270CC" w14:paraId="234661F5" w14:textId="77777777" w:rsidTr="00450F95">
        <w:tc>
          <w:tcPr>
            <w:tcW w:w="1666" w:type="dxa"/>
          </w:tcPr>
          <w:p w14:paraId="23008F96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6791222A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5D8A533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A7D21" w:rsidRPr="007270CC" w14:paraId="0BED7565" w14:textId="77777777" w:rsidTr="00450F95">
        <w:tc>
          <w:tcPr>
            <w:tcW w:w="1666" w:type="dxa"/>
          </w:tcPr>
          <w:p w14:paraId="5E28B1F8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5A405940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71ACC423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komputer, projektor, tablica, pisak, notatnik, długopis </w:t>
            </w:r>
          </w:p>
        </w:tc>
      </w:tr>
      <w:tr w:rsidR="00FA7D21" w:rsidRPr="007270CC" w14:paraId="1C0770BC" w14:textId="77777777" w:rsidTr="00450F95">
        <w:tc>
          <w:tcPr>
            <w:tcW w:w="1666" w:type="dxa"/>
          </w:tcPr>
          <w:p w14:paraId="2FBD4EC7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0C83ECC8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3C1F68E2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647C8C79" w14:textId="77777777" w:rsidR="00FA7D21" w:rsidRPr="00450F95" w:rsidRDefault="00FA7D21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925F64B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60666A25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1543F6" w:rsidRPr="007270CC" w14:paraId="031AEBCA" w14:textId="77777777" w:rsidTr="00450F95">
        <w:tc>
          <w:tcPr>
            <w:tcW w:w="1526" w:type="dxa"/>
          </w:tcPr>
          <w:p w14:paraId="5402F18B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5245" w:type="dxa"/>
          </w:tcPr>
          <w:p w14:paraId="0FF9551D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6B42F76C" w14:textId="04CFE53F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0C5703">
              <w:rPr>
                <w:rFonts w:ascii="Cambria" w:hAnsi="Cambria" w:cs="Times New Roman"/>
                <w:sz w:val="20"/>
                <w:szCs w:val="20"/>
              </w:rPr>
              <w:t xml:space="preserve">uczenia się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1543F6" w:rsidRPr="007270CC" w14:paraId="25D9868E" w14:textId="77777777" w:rsidTr="00450F95">
        <w:tc>
          <w:tcPr>
            <w:tcW w:w="1526" w:type="dxa"/>
          </w:tcPr>
          <w:p w14:paraId="3AD45A1B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7F91A0B6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10CF7456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01AEB16E" w14:textId="77777777" w:rsidR="001543F6" w:rsidRPr="007270CC" w:rsidRDefault="001543F6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b/>
                <w:bCs/>
                <w:sz w:val="20"/>
                <w:szCs w:val="20"/>
              </w:rPr>
              <w:t xml:space="preserve">P3 – ocena podsumowująca powstała na podstawie ocen formujących uzyskanych w semestrze i zaliczenia ćwiczeń, </w:t>
            </w:r>
          </w:p>
        </w:tc>
      </w:tr>
      <w:tr w:rsidR="001543F6" w:rsidRPr="007270CC" w14:paraId="542ECA51" w14:textId="77777777" w:rsidTr="00450F95">
        <w:tc>
          <w:tcPr>
            <w:tcW w:w="1526" w:type="dxa"/>
          </w:tcPr>
          <w:p w14:paraId="250BB4E8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4D27DF0E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0DA4ED76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  <w:p w14:paraId="0B368563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45A7DF50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P2 – kolokwium</w:t>
            </w:r>
          </w:p>
        </w:tc>
      </w:tr>
    </w:tbl>
    <w:p w14:paraId="22145F7E" w14:textId="77777777" w:rsidR="00C60B05" w:rsidRPr="00450F95" w:rsidRDefault="00C60B05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02A024FE" w14:textId="77777777" w:rsidR="001543F6" w:rsidRPr="00450F95" w:rsidRDefault="00450F95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1543F6" w:rsidRPr="007270CC" w14:paraId="410B57F9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B7CAEF" w14:textId="77777777" w:rsidR="001543F6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F1288A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AD0E53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1543F6" w:rsidRPr="007270CC" w14:paraId="57600D23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AD2C8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2F01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D90604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89A53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D537F2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17EE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D736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6EC9C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1543F6" w:rsidRPr="007270CC" w14:paraId="5CE09803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4EA48" w14:textId="77777777" w:rsidR="001543F6" w:rsidRPr="007270CC" w:rsidRDefault="001543F6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C9B94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E96B49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C5A649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892565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C7C98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9215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18AD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7270CC" w14:paraId="765A1DB5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8BF9" w14:textId="77777777" w:rsidR="001543F6" w:rsidRPr="007270CC" w:rsidRDefault="001543F6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AA3FB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A18376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3D374F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7FABD7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01E49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6C5CA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A62F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7270CC" w14:paraId="183C3AEE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9147" w14:textId="77777777" w:rsidR="001543F6" w:rsidRPr="007270CC" w:rsidRDefault="001543F6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C399F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3B40BB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2F3A12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D3BEAD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6A92B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CAEA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22E3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7270CC" w14:paraId="6687C432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D757B" w14:textId="77777777" w:rsidR="001543F6" w:rsidRPr="007270CC" w:rsidRDefault="001543F6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D249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103C38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E31A5F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7762CF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69729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1D264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1FA4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1543F6" w:rsidRPr="007270CC" w14:paraId="0F271E07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A868" w14:textId="77777777" w:rsidR="001543F6" w:rsidRPr="007270CC" w:rsidRDefault="001543F6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4305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8AFB39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D48803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728773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0EA3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53E1B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892B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6AB79921" w14:textId="77777777" w:rsidR="00AE3DFD" w:rsidRPr="00450F95" w:rsidRDefault="00AE3DFD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207A75BC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450F95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7EDF5F44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3729C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0507ED3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594E3451" w14:textId="77777777" w:rsidTr="00450F95">
              <w:tc>
                <w:tcPr>
                  <w:tcW w:w="4531" w:type="dxa"/>
                  <w:shd w:val="clear" w:color="auto" w:fill="auto"/>
                </w:tcPr>
                <w:p w14:paraId="6B1E284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EFD5FB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748605A4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839E7D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80B3F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5FBE70B9" w14:textId="77777777" w:rsidTr="00450F95">
              <w:tc>
                <w:tcPr>
                  <w:tcW w:w="4531" w:type="dxa"/>
                  <w:shd w:val="clear" w:color="auto" w:fill="auto"/>
                </w:tcPr>
                <w:p w14:paraId="549353C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019BB0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7D15CE65" w14:textId="77777777" w:rsidTr="00450F95">
              <w:tc>
                <w:tcPr>
                  <w:tcW w:w="4531" w:type="dxa"/>
                  <w:shd w:val="clear" w:color="auto" w:fill="auto"/>
                </w:tcPr>
                <w:p w14:paraId="27F7557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97153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22F3E1D8" w14:textId="77777777" w:rsidTr="00450F95">
              <w:tc>
                <w:tcPr>
                  <w:tcW w:w="4531" w:type="dxa"/>
                  <w:shd w:val="clear" w:color="auto" w:fill="auto"/>
                </w:tcPr>
                <w:p w14:paraId="489BFCB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33AD46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6AD08FF9" w14:textId="77777777" w:rsidTr="00450F95">
              <w:tc>
                <w:tcPr>
                  <w:tcW w:w="4531" w:type="dxa"/>
                  <w:shd w:val="clear" w:color="auto" w:fill="auto"/>
                </w:tcPr>
                <w:p w14:paraId="012BCE3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8922CE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049B9423" w14:textId="77777777" w:rsidTr="00450F95">
              <w:tc>
                <w:tcPr>
                  <w:tcW w:w="4531" w:type="dxa"/>
                  <w:shd w:val="clear" w:color="auto" w:fill="auto"/>
                </w:tcPr>
                <w:p w14:paraId="5E303FC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C0C72C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F8EA867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A56AA77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49D66D53" w14:textId="77777777" w:rsidR="00450F95" w:rsidRPr="00450F95" w:rsidRDefault="00AE3DFD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</w:t>
      </w:r>
      <w:r w:rsidR="00450F95" w:rsidRPr="00450F95">
        <w:rPr>
          <w:rFonts w:ascii="Cambria" w:hAnsi="Cambria" w:cs="Cambria"/>
          <w:color w:val="000000"/>
        </w:rPr>
        <w:t>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4D5AEF79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CD7A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  <w:r w:rsidR="001543F6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: zaliczenie z oceną</w:t>
            </w:r>
          </w:p>
        </w:tc>
      </w:tr>
    </w:tbl>
    <w:p w14:paraId="34A1D6D0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3FBACBF2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575C3BCD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EC95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F2B4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5CAAD675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F0EBA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4B49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0AF1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04F7B453" w14:textId="77777777" w:rsidTr="00183B1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F2281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223971D7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D84B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E234" w14:textId="77777777" w:rsidR="00450F95" w:rsidRPr="00450F95" w:rsidRDefault="001543F6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C58D" w14:textId="77777777" w:rsidR="00450F95" w:rsidRPr="00450F95" w:rsidRDefault="001543F6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6F4B2C" w:rsidRPr="00450F95" w14:paraId="3D168FB4" w14:textId="77777777" w:rsidTr="00183B1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D100C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032FFFC1" w14:textId="77777777" w:rsidTr="00183B1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3D0F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3A49D" w14:textId="77777777" w:rsidR="00450F95" w:rsidRPr="00450F95" w:rsidRDefault="001543F6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E691" w14:textId="77777777" w:rsidR="00450F95" w:rsidRPr="00450F95" w:rsidRDefault="001543F6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C60B0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32959387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4910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D8DB8" w14:textId="77777777" w:rsidR="00450F95" w:rsidRPr="00450F95" w:rsidRDefault="001543F6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C60B0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9832" w14:textId="77777777" w:rsidR="00450F95" w:rsidRPr="00450F95" w:rsidRDefault="00C60B05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450F95" w14:paraId="6986D0DB" w14:textId="77777777" w:rsidTr="00183B1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961F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FCB86" w14:textId="77777777" w:rsidR="00450F95" w:rsidRPr="00450F95" w:rsidRDefault="001543F6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F8D27" w14:textId="77777777" w:rsidR="00450F95" w:rsidRPr="00450F95" w:rsidRDefault="00C60B05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450F95" w14:paraId="3A7B629B" w14:textId="77777777" w:rsidTr="00183B1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A588" w14:textId="3D9CD038" w:rsidR="00450F95" w:rsidRPr="00183B1A" w:rsidRDefault="00450F95" w:rsidP="00183B1A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85469" w14:textId="77777777" w:rsidR="00450F95" w:rsidRPr="00450F95" w:rsidRDefault="001543F6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AF950" w14:textId="77777777" w:rsidR="00450F95" w:rsidRPr="00450F95" w:rsidRDefault="00C60B05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</w:tr>
      <w:tr w:rsidR="006F4B2C" w:rsidRPr="00450F95" w14:paraId="6B46202A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A768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D051D" w14:textId="77777777" w:rsidR="00450F95" w:rsidRPr="00450F95" w:rsidRDefault="001543F6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1C8E" w14:textId="77777777" w:rsidR="00450F95" w:rsidRPr="00450F95" w:rsidRDefault="00C60B05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7C4CEE61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2E61FAA6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C60B05" w:rsidRPr="007270CC" w14:paraId="3EFCDDDF" w14:textId="77777777" w:rsidTr="00450F95">
        <w:tc>
          <w:tcPr>
            <w:tcW w:w="10065" w:type="dxa"/>
            <w:shd w:val="clear" w:color="auto" w:fill="auto"/>
          </w:tcPr>
          <w:p w14:paraId="7FD96C12" w14:textId="77777777" w:rsidR="00C60B05" w:rsidRPr="007270CC" w:rsidRDefault="00C60B05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313F077" w14:textId="77777777" w:rsidR="00C60B05" w:rsidRPr="007270CC" w:rsidRDefault="00C60B05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hyperlink r:id="rId28" w:history="1">
              <w:r w:rsidRPr="007270C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 xml:space="preserve">H. </w:t>
              </w:r>
              <w:proofErr w:type="spellStart"/>
              <w:r w:rsidRPr="007270C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Łubowicz</w:t>
              </w:r>
              <w:proofErr w:type="spellEnd"/>
            </w:hyperlink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hyperlink r:id="rId29" w:history="1">
              <w:r w:rsidRPr="007270C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 xml:space="preserve">B. </w:t>
              </w:r>
              <w:proofErr w:type="spellStart"/>
              <w:r w:rsidRPr="007270C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Wieprzkowicz</w:t>
              </w:r>
              <w:proofErr w:type="spellEnd"/>
            </w:hyperlink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7270CC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Zbiór zadań z matematyki dla kandydatów na studia techniczne,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Oficyna Wydawnicza Politechniki Warszawskiej, Warszawa 2003</w:t>
            </w:r>
          </w:p>
        </w:tc>
      </w:tr>
      <w:tr w:rsidR="00C60B05" w:rsidRPr="007270CC" w14:paraId="7BB9347C" w14:textId="77777777" w:rsidTr="00450F95">
        <w:tc>
          <w:tcPr>
            <w:tcW w:w="10065" w:type="dxa"/>
            <w:shd w:val="clear" w:color="auto" w:fill="auto"/>
          </w:tcPr>
          <w:p w14:paraId="05D88949" w14:textId="77777777" w:rsidR="00C60B05" w:rsidRPr="007270CC" w:rsidRDefault="00C60B05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F175DC1" w14:textId="2D1D77D2" w:rsidR="00C60B05" w:rsidRPr="007270CC" w:rsidRDefault="00C60B05" w:rsidP="007270CC">
            <w:pPr>
              <w:spacing w:after="0"/>
              <w:ind w:right="71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hyperlink r:id="rId30" w:tooltip="Robert Kowalczyk" w:history="1">
              <w:r w:rsidRPr="007270CC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R. Kowalczyk</w:t>
              </w:r>
            </w:hyperlink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, </w:t>
            </w:r>
            <w:hyperlink r:id="rId31" w:tooltip="Kamil Niedziałomski" w:history="1">
              <w:r w:rsidRPr="007270CC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 xml:space="preserve">K. </w:t>
              </w:r>
              <w:proofErr w:type="spellStart"/>
              <w:r w:rsidRPr="007270CC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Niedziałomski</w:t>
              </w:r>
              <w:proofErr w:type="spellEnd"/>
            </w:hyperlink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, </w:t>
            </w:r>
            <w:hyperlink r:id="rId32" w:tooltip="Cezary Obczyński" w:history="1">
              <w:r w:rsidRPr="007270CC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 xml:space="preserve">C. </w:t>
              </w:r>
              <w:proofErr w:type="spellStart"/>
              <w:r w:rsidRPr="007270CC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Obczyński</w:t>
              </w:r>
              <w:proofErr w:type="spellEnd"/>
            </w:hyperlink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7270CC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Matematyka dla studentów i kandydatów na wyższe uczelnie Repetytorium z płytą CD,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PWN, Warszawa </w:t>
            </w:r>
            <w:r w:rsidR="003C4FC1">
              <w:rPr>
                <w:rFonts w:ascii="Cambria" w:hAnsi="Cambria" w:cs="Times New Roman"/>
                <w:bCs/>
                <w:sz w:val="20"/>
                <w:szCs w:val="20"/>
              </w:rPr>
              <w:t>2023</w:t>
            </w:r>
          </w:p>
          <w:p w14:paraId="1E74A3B6" w14:textId="77777777" w:rsidR="00C60B05" w:rsidRPr="007270CC" w:rsidRDefault="00C60B05" w:rsidP="007270CC">
            <w:pPr>
              <w:spacing w:after="0"/>
              <w:ind w:right="71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B1F822B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52D16EAE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422BC944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FF8D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B5C2" w14:textId="77777777" w:rsidR="00450F95" w:rsidRPr="00450F95" w:rsidRDefault="00C60B0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Dr Rafał Różański </w:t>
            </w:r>
          </w:p>
        </w:tc>
      </w:tr>
      <w:tr w:rsidR="006F4B2C" w:rsidRPr="00450F95" w14:paraId="3462C1D1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4FDD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BB7B1" w14:textId="021BD645" w:rsidR="00450F95" w:rsidRPr="00450F95" w:rsidRDefault="00183B1A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C60B0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C60B0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3C4FC1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450F95" w14:paraId="0B39BEC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2317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06119" w14:textId="77777777" w:rsidR="00450F95" w:rsidRPr="00450F95" w:rsidRDefault="00C60B0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rrozanski@ajp.edu.pl</w:t>
            </w:r>
          </w:p>
        </w:tc>
      </w:tr>
      <w:tr w:rsidR="006F4B2C" w:rsidRPr="00450F95" w14:paraId="23D5FA8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8585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2EEF4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2F9F36C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183B1A" w:rsidRPr="00450F95" w14:paraId="7CD353BE" w14:textId="77777777" w:rsidTr="00183B1A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0"/>
          <w:p w14:paraId="189E0900" w14:textId="43E250A1" w:rsidR="00183B1A" w:rsidRPr="00450F95" w:rsidRDefault="000C5703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130A990B" wp14:editId="7AC71E4C">
                  <wp:extent cx="1066800" cy="1066800"/>
                  <wp:effectExtent l="0" t="0" r="0" b="0"/>
                  <wp:docPr id="23" name="Obraz 2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FBDA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8C2D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183B1A" w:rsidRPr="00450F95" w14:paraId="5BF64368" w14:textId="77777777" w:rsidTr="00183B1A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961A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B3858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D33BB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183B1A" w:rsidRPr="00450F95" w14:paraId="6B0ACA2E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C8A6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22FF1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0DC4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183B1A" w:rsidRPr="00450F95" w14:paraId="50D39A27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B2679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FA8D5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CA1B0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183B1A" w:rsidRPr="00450F95" w14:paraId="4C153935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DB35E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6F7E3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09807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183B1A" w:rsidRPr="00450F95" w14:paraId="11D18C1C" w14:textId="77777777" w:rsidTr="00183B1A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078F9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DD6AC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A.6</w:t>
            </w:r>
          </w:p>
        </w:tc>
      </w:tr>
    </w:tbl>
    <w:p w14:paraId="1F0E2AE5" w14:textId="77777777" w:rsidR="00183B1A" w:rsidRDefault="00183B1A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29FC6E45" w14:textId="2E730D86" w:rsidR="00450F95" w:rsidRPr="00450F95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0B30205E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60F00B30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66F5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66F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Podstawy kreatywności</w:t>
            </w:r>
          </w:p>
        </w:tc>
      </w:tr>
      <w:tr w:rsidR="006F4B2C" w:rsidRPr="00450F95" w14:paraId="1C091B1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1B22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DA5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234924C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1448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FD77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25B71EA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4C38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D043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48C08F4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FA56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8B41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775AAEB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5328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D3B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1F54697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46A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0422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Prof. dr hab. inż. Wojciech Kacalak</w:t>
            </w:r>
          </w:p>
        </w:tc>
      </w:tr>
    </w:tbl>
    <w:p w14:paraId="045FB1C9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6342989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6F4B2C" w:rsidRPr="00450F95" w14:paraId="3DDDD0EF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A4B7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AD29C" w14:textId="77777777" w:rsidR="00183B1A" w:rsidRPr="00183B1A" w:rsidRDefault="00183B1A" w:rsidP="00183B1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39E77F0" w14:textId="7D4E9F68" w:rsidR="00450F95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C0C5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1B9B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450F95" w14:paraId="0FF9D2E4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5308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4EE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471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BF10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6255ADBA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BF6AA8A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72E800F0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92E2D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426D371C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978FA3D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124C429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0A9CBFD8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6361B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Student potrafi definiować cechy twórczego wyrobu, zna metody i techniki twórczego rozwiązywania problemów, takie jak burza mózgów, chwyty wynalazcze, metod map myśli.</w:t>
            </w:r>
          </w:p>
          <w:p w14:paraId="49D68226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C2 - Student zna metodykę rozwiązywania problemów trudnych i złożonych, potrafi przeprowadzić dekompozycję problemów, wie jak zapewnić ochronę patentową, jak zarządzać wiedzą i jak korzystać z zasobów wiedzy.</w:t>
            </w:r>
          </w:p>
          <w:p w14:paraId="454BCB9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Student potrafi zastosować różne metody twórczego rozwiązywania problemów w zadaniach </w:t>
            </w:r>
            <w:r w:rsidR="00E15C69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ch.  </w:t>
            </w:r>
          </w:p>
          <w:p w14:paraId="07CD3266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C4 - Student potrafi tworzyć nowe rozwiązania w zakresie koncepcji cech i właściwości użytkowych różnych obiektów </w:t>
            </w:r>
            <w:r w:rsidR="00E15C69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ch.</w:t>
            </w:r>
          </w:p>
          <w:p w14:paraId="661339C9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C5 - 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Student potrafi wykorzystywać poznane metody doskonalenia własnej kreatywności do rozwoju własnych możliwości twórczych, a także w zadaniach realizowaniach zespołowo i potrafi upowszechniać tę wiedzę w środowisku zawodowym.</w:t>
            </w:r>
          </w:p>
        </w:tc>
      </w:tr>
    </w:tbl>
    <w:p w14:paraId="3A78838E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C5BC05E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0922E7CE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FB19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ABD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D333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39D92B43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3720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450F95" w14:paraId="554C4132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D8B3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1DF8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wiedzę w zakresie technik twórczego rozwiązywania problemów oraz ich zastosowań. Student zna chwyty wynalazcze i metodykę stosowania poszczególnych metod tworzenia nowych rozwiązań.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9C44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K_W05</w:t>
            </w:r>
          </w:p>
        </w:tc>
      </w:tr>
      <w:tr w:rsidR="006F4B2C" w:rsidRPr="00450F95" w14:paraId="0BF0B928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DEDC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9057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wiedzę o zasadach ochrony własności intelektualnej oraz znaczeniu i zasadach ochrony patentowej.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2F22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K_W16</w:t>
            </w:r>
          </w:p>
        </w:tc>
      </w:tr>
      <w:tr w:rsidR="006F4B2C" w:rsidRPr="00450F95" w14:paraId="59696BE9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F81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450F95" w14:paraId="00A5E09B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DB68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BCD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Student potrafi pozyskiwać informacje i zastosować metody twórczego rozwiązywania problemów do tworzenia nowych koncepcji wyrobów lub ich składników i dostrzegać aspekty pozatechniczne proponowanych rozwiązań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D857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K_U04, K_U10, K_U18, K_U19, K_U21</w:t>
            </w:r>
          </w:p>
        </w:tc>
      </w:tr>
      <w:tr w:rsidR="006F4B2C" w:rsidRPr="00450F95" w14:paraId="62202AED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63A8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450F95" w14:paraId="0E9AF89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BC26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DD05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Student posiada kompetencje do oceny znaczenia kreatywności, jako cechy twórczego pracownika i wie jak rozwijać własną kreatywność.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960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K_K01, K_K06</w:t>
            </w:r>
          </w:p>
        </w:tc>
      </w:tr>
    </w:tbl>
    <w:p w14:paraId="6A3E6F5F" w14:textId="77777777" w:rsidR="00194B90" w:rsidRPr="00450F95" w:rsidRDefault="00194B90" w:rsidP="007270CC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78437F2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450F95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1"/>
        <w:gridCol w:w="6043"/>
        <w:gridCol w:w="1516"/>
        <w:gridCol w:w="1821"/>
      </w:tblGrid>
      <w:tr w:rsidR="006F4B2C" w:rsidRPr="00450F95" w14:paraId="2E1BC172" w14:textId="77777777">
        <w:trPr>
          <w:trHeight w:val="340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EDB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A14C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A53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450F95" w14:paraId="7E23BAC7" w14:textId="77777777">
        <w:trPr>
          <w:trHeight w:val="196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8F34C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AB65B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26B6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CD3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450F95" w14:paraId="69AA526D" w14:textId="77777777">
        <w:trPr>
          <w:trHeight w:val="22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1518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1EEA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Skutki powszechnej konkurencji i kierunki rozwoju techniki.  Oczekiwania dotyczące efektywności produktów.  Twórczość. Cechy twórczego wyrobu. Kreatywność. Czynniki decydujące o kreatywności.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E50F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FA9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AEC0D16" w14:textId="77777777">
        <w:trPr>
          <w:trHeight w:val="22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1C5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1931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Propagacja i rozwój nowych technologii. Podwyższanie sprawności myślenia.  Czynniki utrudniające procesy twórcze. Podstawy technik twórczego rozwiązywania problemów- relacje między celami, metodami i rozwiązaniami. Burza mózgów i jej metodyka.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4D6D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3994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624D5E8" w14:textId="77777777"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EEC1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42C2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Chwyty wynalazcze. Metoda map myśli.  Fazy procesów twórczego rozwiązywania problemów.  Osiąganie sukcesu. Rozwijanie cech kreatywnego myślenia.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EF9C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071A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67EFAD4" w14:textId="77777777">
        <w:trPr>
          <w:trHeight w:val="34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EEA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5B66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Metodyka rozwiązywania problemów trudnych i złożonych. Dekompozycja problemów.  Przykłady zastosowań metod twórczego rozwiązywania problemów w projektowaniu.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BF4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829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63C9638" w14:textId="77777777">
        <w:trPr>
          <w:trHeight w:val="34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9694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9004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Zastosowanie wybranych metod do ćwiczeń i ilustracji poznanych technik w monitorowaniu procesów.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D10D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CE36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78DCB97" w14:textId="77777777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DE3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82E0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Przykłady zastosowań metod twórczego rozwiązywania problemów w projektowaniu.  Zastosowanie wybranych metod do ćwiczeń i ilustracji poznanych technik w monitorowaniu procesów.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ACB2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FDC9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63B6BF89" w14:textId="77777777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580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5EF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Utwór. Prawo autorskie. Ochrona własności intelektualnej. Nieoczywistość rozwiązań – wynalazki. Patenty i procedury ochrony patentowej.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5C95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A4E3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76B15A13" w14:textId="77777777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CFC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B31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Zarządzanie wiedzą. Systemy ochrony danych.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3B92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280B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C0C51FD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8A82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35D9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A44D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15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F36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2FB2511F" w14:textId="77777777" w:rsidR="00450F95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6DECFA0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260"/>
      </w:tblGrid>
      <w:tr w:rsidR="006F4B2C" w:rsidRPr="00450F95" w14:paraId="76D1D5B4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2444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BF0D6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31B0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450F95" w14:paraId="3A2DAF91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050B3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4DC0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M1 - Wykład multimedialny oraz prezentacja działania aplikacji komputerowych do poszczególnych tematów. Prezentacje przykładowych rozwiązań problemów </w:t>
            </w:r>
            <w:r w:rsidR="00E15C69"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A2C9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Wykład multimedialny oraz prezentacja działania aplikacji komputerowych do poszczególnych tematów. Prezentacje przykładowych rozwiązań problemów </w:t>
            </w:r>
            <w:r w:rsidR="00E15C69"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</w:tr>
    </w:tbl>
    <w:p w14:paraId="05B51A2E" w14:textId="77777777" w:rsidR="00194B90" w:rsidRPr="00450F95" w:rsidRDefault="00194B9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FBA1BA6" w14:textId="77777777" w:rsidR="00194B90" w:rsidRPr="00450F95" w:rsidRDefault="00194B9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1C366F9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0525D15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3260"/>
      </w:tblGrid>
      <w:tr w:rsidR="006F4B2C" w:rsidRPr="00450F95" w14:paraId="62F6F537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9EDE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B4A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53C4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450F95" w14:paraId="030D24F6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355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30B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P4 - Ocena aktywności oraz wyników realizacji indywidualnych zadań tworzenia nowych koncepcji wyrobów </w:t>
            </w:r>
            <w:r w:rsidR="00E15C69"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EAC1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P5 – 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opracowania zestawu nowych rozwiązań wybranego obiektu z zastosowaniem chwytów wynalazczych. – sprawdzian ustny;</w:t>
            </w:r>
          </w:p>
        </w:tc>
      </w:tr>
    </w:tbl>
    <w:p w14:paraId="2A4F97CF" w14:textId="77777777" w:rsidR="00194B90" w:rsidRPr="00450F95" w:rsidRDefault="00194B90" w:rsidP="007270CC">
      <w:pPr>
        <w:spacing w:after="0"/>
        <w:rPr>
          <w:rFonts w:ascii="Cambria" w:hAnsi="Cambria" w:cs="Cambria"/>
          <w:b/>
          <w:color w:val="000000"/>
          <w:sz w:val="20"/>
          <w:szCs w:val="20"/>
        </w:rPr>
      </w:pPr>
    </w:p>
    <w:p w14:paraId="4A7F9AA5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8"/>
        <w:gridCol w:w="1136"/>
        <w:gridCol w:w="1134"/>
      </w:tblGrid>
      <w:tr w:rsidR="006F4B2C" w:rsidRPr="00450F95" w14:paraId="3ACB6545" w14:textId="77777777">
        <w:trPr>
          <w:trHeight w:val="150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C907F" w14:textId="77777777" w:rsidR="00450F95" w:rsidRPr="00450F95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028D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</w:tr>
      <w:tr w:rsidR="006F4B2C" w:rsidRPr="00450F95" w14:paraId="3F0DEEDD" w14:textId="77777777">
        <w:trPr>
          <w:trHeight w:val="325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8E581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4CC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0EC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P5</w:t>
            </w:r>
          </w:p>
        </w:tc>
      </w:tr>
      <w:tr w:rsidR="006F4B2C" w:rsidRPr="00450F95" w14:paraId="1E01B9C0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176D2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044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99F5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1DF47130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ADA0" w14:textId="77777777" w:rsidR="00450F95" w:rsidRPr="00450F95" w:rsidRDefault="005D711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B9C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7DB4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1A10CE27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06F8" w14:textId="77777777" w:rsidR="00450F95" w:rsidRPr="00450F95" w:rsidRDefault="005D711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32B5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27AE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687E0AFE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5B6E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335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7B380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467895C7" w14:textId="77777777" w:rsidR="00194B90" w:rsidRPr="00450F95" w:rsidRDefault="00194B90" w:rsidP="007270CC">
      <w:pPr>
        <w:spacing w:after="0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</w:p>
    <w:p w14:paraId="1B16D58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450F95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49F2CD12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548A" w14:textId="77777777" w:rsidR="00194B90" w:rsidRPr="00194B90" w:rsidRDefault="00194B90" w:rsidP="00194B90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94B90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55A0A52" w14:textId="77777777" w:rsidR="00194B90" w:rsidRPr="00194B90" w:rsidRDefault="00194B90" w:rsidP="00194B90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194B90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194B90" w:rsidRPr="00450F95" w14:paraId="6BF61B00" w14:textId="77777777" w:rsidTr="00450F95">
              <w:tc>
                <w:tcPr>
                  <w:tcW w:w="4531" w:type="dxa"/>
                  <w:shd w:val="clear" w:color="auto" w:fill="auto"/>
                </w:tcPr>
                <w:p w14:paraId="4A4AE3F9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18AEC9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194B90" w:rsidRPr="00450F95" w14:paraId="4BEFE009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B76C1DD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5F826A8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194B90" w:rsidRPr="00450F95" w14:paraId="03624A2C" w14:textId="77777777" w:rsidTr="00450F95">
              <w:tc>
                <w:tcPr>
                  <w:tcW w:w="4531" w:type="dxa"/>
                  <w:shd w:val="clear" w:color="auto" w:fill="auto"/>
                </w:tcPr>
                <w:p w14:paraId="4C728D6A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1A7F4AC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194B90" w:rsidRPr="00450F95" w14:paraId="6222D91C" w14:textId="77777777" w:rsidTr="00450F95">
              <w:tc>
                <w:tcPr>
                  <w:tcW w:w="4531" w:type="dxa"/>
                  <w:shd w:val="clear" w:color="auto" w:fill="auto"/>
                </w:tcPr>
                <w:p w14:paraId="6CC42BBC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CEBC84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194B90" w:rsidRPr="00450F95" w14:paraId="7EAD00AC" w14:textId="77777777" w:rsidTr="00450F95">
              <w:tc>
                <w:tcPr>
                  <w:tcW w:w="4531" w:type="dxa"/>
                  <w:shd w:val="clear" w:color="auto" w:fill="auto"/>
                </w:tcPr>
                <w:p w14:paraId="6DEFFA1C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5AF670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194B90" w:rsidRPr="00450F95" w14:paraId="41D556A5" w14:textId="77777777" w:rsidTr="00450F95">
              <w:tc>
                <w:tcPr>
                  <w:tcW w:w="4531" w:type="dxa"/>
                  <w:shd w:val="clear" w:color="auto" w:fill="auto"/>
                </w:tcPr>
                <w:p w14:paraId="4DFFCC75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5375A6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194B90" w:rsidRPr="00450F95" w14:paraId="6B7245BC" w14:textId="77777777" w:rsidTr="00450F95">
              <w:tc>
                <w:tcPr>
                  <w:tcW w:w="4531" w:type="dxa"/>
                  <w:shd w:val="clear" w:color="auto" w:fill="auto"/>
                </w:tcPr>
                <w:p w14:paraId="3069BCA7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3771BCC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9EA3B54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color w:val="000000"/>
              </w:rPr>
            </w:pPr>
          </w:p>
        </w:tc>
      </w:tr>
    </w:tbl>
    <w:p w14:paraId="02B2174A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05342D01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070D15F4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F3EE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z oceną</w:t>
            </w:r>
          </w:p>
        </w:tc>
      </w:tr>
    </w:tbl>
    <w:p w14:paraId="1C0FE75E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292BBDB1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b w:val="0"/>
          <w:bCs w:val="0"/>
          <w:color w:val="000000"/>
        </w:rPr>
        <w:t>11.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3816AB43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9002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78B4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24F86A6E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4F10C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02CA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EE87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51DE6F3B" w14:textId="77777777" w:rsidTr="00183B1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17D1F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5616E729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125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2AC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D594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6F4B2C" w:rsidRPr="00450F95" w14:paraId="1F7CDE1D" w14:textId="77777777" w:rsidTr="00183B1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AEFF1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6190E463" w14:textId="77777777" w:rsidTr="00183B1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1C05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F610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B8959" w14:textId="77777777" w:rsidR="00450F95" w:rsidRPr="00450F95" w:rsidRDefault="00E7410C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450F95" w14:paraId="58150262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8B3B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96F2" w14:textId="77777777" w:rsidR="00450F95" w:rsidRPr="00450F95" w:rsidRDefault="00E7410C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58F3E" w14:textId="77777777" w:rsidR="00450F95" w:rsidRPr="00450F95" w:rsidRDefault="00E7410C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450F95" w14:paraId="18273D4F" w14:textId="77777777" w:rsidTr="00183B1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40A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BC82" w14:textId="77777777" w:rsidR="00450F95" w:rsidRPr="00450F95" w:rsidRDefault="00E7410C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69FA5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450F95" w14:paraId="0D86E2B2" w14:textId="77777777" w:rsidTr="00183B1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CD42" w14:textId="2F1FDE8B" w:rsidR="00450F95" w:rsidRPr="00183B1A" w:rsidRDefault="00450F95" w:rsidP="00183B1A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59F5" w14:textId="77777777" w:rsidR="00450F95" w:rsidRPr="00450F95" w:rsidRDefault="00E7410C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E4F1" w14:textId="77777777" w:rsidR="00450F95" w:rsidRPr="00450F95" w:rsidRDefault="00E7410C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</w:tr>
      <w:tr w:rsidR="006F4B2C" w:rsidRPr="00450F95" w14:paraId="731B3B18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84C8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9B663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6C39D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14:paraId="76B6F87C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6467951F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65"/>
      </w:tblGrid>
      <w:tr w:rsidR="006F4B2C" w:rsidRPr="00450F95" w14:paraId="6C1308BF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0ABA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0455833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Cempel C.: Inżynieria kreatywności w projektowaniu innowacji.  Politechnika Poznańska, Instytut Technologii Eksploatacji,  2013. </w:t>
            </w:r>
          </w:p>
          <w:p w14:paraId="5F97267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Wust</w:t>
            </w:r>
            <w:proofErr w:type="spellEnd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P.: Niepewność i ryzyko. PWN. Warszawa 1995. </w:t>
            </w:r>
          </w:p>
          <w:p w14:paraId="44AAEB5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3. Michalewicz Z., Fogel D.: Jak to rozwiązać czyli nowoczesna heurystyka. WNT, Warszawa, 2006. 5. Góralski A. (red): Zadanie, metoda, rozwiązanie. WNT, Warszawa, 1982.</w:t>
            </w:r>
          </w:p>
        </w:tc>
      </w:tr>
      <w:tr w:rsidR="006F4B2C" w:rsidRPr="00450F95" w14:paraId="2EE35BB3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384AB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06456293" w14:textId="77777777" w:rsidR="00450F95" w:rsidRPr="00450F95" w:rsidRDefault="00450F95" w:rsidP="007270CC">
            <w:pPr>
              <w:spacing w:after="0"/>
              <w:ind w:right="71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Okoń-Horodyńska E.,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Zachorowska</w:t>
            </w:r>
            <w:proofErr w:type="spellEnd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-Mazurkiewicz A. (red.): Innowacje w rozwoju gospodarki i przedsiębiorstw:    siły motoryczne i bariery, Instytut Wiedzy i Innowacji, Warszawa 2007.</w:t>
            </w:r>
          </w:p>
        </w:tc>
      </w:tr>
    </w:tbl>
    <w:p w14:paraId="6341A1A4" w14:textId="77777777" w:rsidR="00450F95" w:rsidRPr="00450F95" w:rsidRDefault="00450F95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67E2F295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466E8DCB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12E7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AFF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Prof. dr hab. inż. Wojciech Kacalak</w:t>
            </w:r>
          </w:p>
        </w:tc>
      </w:tr>
      <w:tr w:rsidR="006F4B2C" w:rsidRPr="00450F95" w14:paraId="24DFAD88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2704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A0ADF" w14:textId="1BF24184" w:rsidR="00450F95" w:rsidRPr="00450F95" w:rsidRDefault="00183B1A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3C4FC1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450F95" w14:paraId="20FBDB0A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10DC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68B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wkacalak@ajp.edu.pl</w:t>
            </w:r>
          </w:p>
        </w:tc>
      </w:tr>
      <w:tr w:rsidR="006F4B2C" w:rsidRPr="00450F95" w14:paraId="7E63C3A7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EE3D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703A6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455E164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2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183B1A" w:rsidRPr="00450F95" w14:paraId="3562890E" w14:textId="77777777" w:rsidTr="00183B1A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1B501" w14:textId="7FC8507B" w:rsidR="00183B1A" w:rsidRPr="00450F95" w:rsidRDefault="000C5703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603EEFC8" wp14:editId="0196585B">
                  <wp:extent cx="1066800" cy="1066800"/>
                  <wp:effectExtent l="0" t="0" r="0" b="0"/>
                  <wp:docPr id="25" name="Obraz 25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9D00A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DFF6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183B1A" w:rsidRPr="00450F95" w14:paraId="4BD1C4E8" w14:textId="77777777" w:rsidTr="00183B1A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0A9C4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D8937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C1A0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183B1A" w:rsidRPr="00450F95" w14:paraId="079EBC62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D172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EE219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4B132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183B1A" w:rsidRPr="00450F95" w14:paraId="7D34F6A8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DC0C2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8C56A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A65EC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183B1A" w:rsidRPr="00450F95" w14:paraId="15AD170C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788D5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952AF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5CE6E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183B1A" w:rsidRPr="00450F95" w14:paraId="312B7670" w14:textId="77777777" w:rsidTr="00183B1A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9ECF8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4B61F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A.7</w:t>
            </w:r>
          </w:p>
        </w:tc>
      </w:tr>
    </w:tbl>
    <w:p w14:paraId="1535CC65" w14:textId="77777777" w:rsidR="00183B1A" w:rsidRDefault="00183B1A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DB49FC0" w14:textId="0EDA9F81" w:rsidR="00450F95" w:rsidRPr="00450F95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28A3F388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3727DCAE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791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CCC57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Fizyka</w:t>
            </w:r>
          </w:p>
        </w:tc>
      </w:tr>
      <w:tr w:rsidR="006F4B2C" w:rsidRPr="00450F95" w14:paraId="122AEAB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9C61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15A1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5</w:t>
            </w:r>
          </w:p>
        </w:tc>
      </w:tr>
      <w:tr w:rsidR="006F4B2C" w:rsidRPr="00450F95" w14:paraId="06E552B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5D8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DE4F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4F5522C0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E37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C18E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64C3BBF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2F3B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DB19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6981871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EA3B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C353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3A89EC5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8BF2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D9B42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Dr inż. Grzegorz Krzywoszyja</w:t>
            </w:r>
          </w:p>
        </w:tc>
      </w:tr>
    </w:tbl>
    <w:p w14:paraId="583DD798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784CF50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6F4B2C" w:rsidRPr="00450F95" w14:paraId="2D343DD9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21BE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804A" w14:textId="77777777" w:rsidR="00183B1A" w:rsidRPr="00183B1A" w:rsidRDefault="00183B1A" w:rsidP="00183B1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AC4958D" w14:textId="4A076196" w:rsidR="00450F95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A240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415C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450F95" w14:paraId="7D0B0490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57D6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8D4E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B63E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4562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F4B2C" w:rsidRPr="00450F95" w14:paraId="6CDF96BB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B110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A32F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1B7E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9A72F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4B2C" w:rsidRPr="00450F95" w14:paraId="404C1768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680E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69F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5A0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AF91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ACB2CD2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F833CF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2F3D88E6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6D746" w14:textId="77777777" w:rsidR="00194B90" w:rsidRPr="00450F95" w:rsidRDefault="00194B90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6B9ABAE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BFC210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0F7457E1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BFC3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przekazanie wiedzy w zakresie wiedzy technicznej obejmującej terminologię, pojęcia, teorie, zasady, metody, techniki, narzędzia i materiały stosowane przy rozwiązywaniu zadań inżynierskich związanych z energetyką, procesami planowania i realizacji eksperymentów, tak w procesie przygotowania z udziałem metod symulacji komputerowych, jak i w rzeczywistym środowisku </w:t>
            </w:r>
          </w:p>
          <w:p w14:paraId="1F566D9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C2 -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przekazanie wiedzy niezbędnej dla rozumienia i tworzenia społecznych, ekonomicznych, prawnych i poza</w:t>
            </w:r>
            <w:r w:rsidR="00E7410C"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</w:t>
            </w:r>
            <w:r w:rsidR="00E15C69"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echniczny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ch uwarunkowań działalności inżynierskiej dla rozwoju form indywidualnej przedsiębiorczości i działalności gospodarczej. </w:t>
            </w:r>
          </w:p>
          <w:p w14:paraId="51B8185F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wyrobienie umiejętności w zakresie doskonalenia wiedzy, pozyskiwania i integrowanie informacji z literatury, baz danych i innych źródeł, opracowywania dokumentacji, prezentowania ich i podnoszenia kompetencji zawodowych </w:t>
            </w:r>
          </w:p>
          <w:p w14:paraId="1E8BC36A" w14:textId="77777777" w:rsidR="00450F95" w:rsidRPr="00450F95" w:rsidRDefault="00450F95" w:rsidP="007270CC">
            <w:pPr>
              <w:spacing w:after="0"/>
              <w:ind w:right="5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C4 -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wyrobienie umiejętności nadzoru i monitorowania stanu i warunków pracy urządzeń i systemów mechanicznych, kontrolowanie przestrzegania przepisów i zasad bezpieczeństwa, prowadzenie </w:t>
            </w:r>
          </w:p>
          <w:p w14:paraId="72D4773F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szkoleń, prowadzenie dokumentacji związanej z realizowanymi zadaniami</w:t>
            </w:r>
          </w:p>
          <w:p w14:paraId="5BEF9F8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C5 -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wyrobienie umiejętności projektowania, wdrażania i konstruowania, elementów i  układów mechanicznych, rozwiązywania praktycznych zadań inżynierskich</w:t>
            </w:r>
          </w:p>
          <w:p w14:paraId="12C6D5D5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C6 -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przygotowanie do uczenia się przez całe życie, podnoszenie kompetencji zawodowych, osobistych i społecznych w zmieniającej się rzeczywistości</w:t>
            </w:r>
          </w:p>
          <w:p w14:paraId="7106082B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C7 -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uświadomienie ważności i rozumienia społecznych skutków działalności inżynierskiej, w tym jej wpływu na środowisko i związanej z tym odpowiedzialności za podejmowane decyzje, współdziałanie w grupie i przyjmowanie odpowiedzialności za wspólne realizacje</w:t>
            </w:r>
          </w:p>
        </w:tc>
      </w:tr>
    </w:tbl>
    <w:p w14:paraId="7D5C08C2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EC8F941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4E14FCBE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195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BF99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21D2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6AFCA04D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0D8D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450F95" w14:paraId="31CEF4ED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E9A2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2DC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definiuje, formułuje w języku matematyki problemy inżynierskie z dyscypliny fizyka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BE8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K_W01 </w:t>
            </w:r>
          </w:p>
        </w:tc>
      </w:tr>
      <w:tr w:rsidR="006F4B2C" w:rsidRPr="00450F95" w14:paraId="0BFC32DB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E96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302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definiuje, formułuje, objaśnia zjawiska i obserwacje z zakresu podstawowych zagadnień fizyki związanych z </w:t>
            </w:r>
            <w:r w:rsidR="00B312D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energetyką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maszyn, wskazuje i identyfikuje istotne cechy zjawisk i doświadczeń,  mających znaczenie dla układów mechanicznych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2002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K_W02 </w:t>
            </w:r>
          </w:p>
        </w:tc>
      </w:tr>
      <w:tr w:rsidR="006F4B2C" w:rsidRPr="00450F95" w14:paraId="164CC726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C3D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1D9F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do scharakteryzowania cyklu życia urządzeń i systemów </w:t>
            </w:r>
            <w:r w:rsidR="00E15C69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ch wykorzystuje wiedzę z podstaw nauk ścisłych, w szczególności z mechaniki i  termodynamiki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9D8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K_W05</w:t>
            </w:r>
          </w:p>
        </w:tc>
      </w:tr>
      <w:tr w:rsidR="006F4B2C" w:rsidRPr="00450F95" w14:paraId="56A40411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0B4C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450F95" w14:paraId="78DBB60B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EED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3B92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wykorzystując nabytą wiedzę z przedmiotu podstawowego fizyki,  formułuje spójny opis urządzeń, ich działania i procesów z ich udziałem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AB9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K_U06 </w:t>
            </w:r>
          </w:p>
        </w:tc>
      </w:tr>
      <w:tr w:rsidR="006F4B2C" w:rsidRPr="00450F95" w14:paraId="2E817E4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C88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162C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rozwiązuje pokrewne zagadnienia, wykorzystując metody modelowania rzeczywistości do opisu i oceny działania elementów i układów mechanicznych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71D7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K_U07 </w:t>
            </w:r>
          </w:p>
        </w:tc>
      </w:tr>
      <w:tr w:rsidR="006F4B2C" w:rsidRPr="00450F95" w14:paraId="7AE8DF4E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286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BD86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potrafi posłużyć się właściwie dobranymi metodami i urządzeniami umożliwiającymi pomiar podstawowych wielkości charakteryzujących elementy i układy mechaniczne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8B65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K_U09</w:t>
            </w:r>
          </w:p>
        </w:tc>
      </w:tr>
      <w:tr w:rsidR="006F4B2C" w:rsidRPr="00450F95" w14:paraId="698B9FB5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A52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450F95" w14:paraId="67852D18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DB1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D04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Postrzega relacje między zdobytą wiedzą i umiejętnościami a działalnością inżynierską w obszarze zagadnień mechaniki oraz środowiska w którym żyje i pracuje, rozumiejąc potrzebę dalszego kształcenia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31B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K_K02 </w:t>
            </w:r>
          </w:p>
        </w:tc>
      </w:tr>
      <w:tr w:rsidR="006F4B2C" w:rsidRPr="00450F95" w14:paraId="535F8061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FE45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873D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jest świadomy społecznej roli przedstawiciela nauk </w:t>
            </w:r>
            <w:r w:rsidR="00B312D0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technicznych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FDD0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K_K05</w:t>
            </w:r>
          </w:p>
        </w:tc>
      </w:tr>
    </w:tbl>
    <w:p w14:paraId="11CCE87A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CFF3E9F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450F95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10290" w:type="dxa"/>
        <w:tblInd w:w="24" w:type="dxa"/>
        <w:tblLayout w:type="fixed"/>
        <w:tblCellMar>
          <w:top w:w="37" w:type="dxa"/>
          <w:right w:w="91" w:type="dxa"/>
        </w:tblCellMar>
        <w:tblLook w:val="0000" w:firstRow="0" w:lastRow="0" w:firstColumn="0" w:lastColumn="0" w:noHBand="0" w:noVBand="0"/>
      </w:tblPr>
      <w:tblGrid>
        <w:gridCol w:w="644"/>
        <w:gridCol w:w="6811"/>
        <w:gridCol w:w="1276"/>
        <w:gridCol w:w="1559"/>
      </w:tblGrid>
      <w:tr w:rsidR="006F4B2C" w:rsidRPr="00450F95" w14:paraId="056E19AE" w14:textId="77777777" w:rsidTr="00194B90">
        <w:trPr>
          <w:trHeight w:val="23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63B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6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D9A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Treści wykładów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6307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450F95" w14:paraId="04E2693F" w14:textId="77777777" w:rsidTr="00194B90">
        <w:trPr>
          <w:trHeight w:val="23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D085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73E0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586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37C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="006F4B2C" w:rsidRPr="00450F95" w14:paraId="655C30A6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3FD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A36E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Przedmiot badań fizyki. Modelowanie rzeczywistości. Fizyka jako sposób oglądania świata.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47D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9688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5BD19BA1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34B3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W2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8461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Oddziaływania podstawowe, ich cechy. Pomiar, jednostki układu SI.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55EB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F1FB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086CFE46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C670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W3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839F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Rachunek wektorowy w opisie wielkości fizycznych i praw fizyki. Przykłady zastosowań.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4F08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5A9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450F95" w14:paraId="329BEEFB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3709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W4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3FED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Kinematyka, opis ruchu. Ruch jednostajny, zmienny, harmoniczny.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3723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7D2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0E36CC2E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BDF8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W5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682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dynamiki Newtona. Prawo powszechnego ciążenia. Pęd ciała. Zasada zachowania pędu. Pojęcie środka masy.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A04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F283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0282DB1C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3C06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W6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8F20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Rozwiązanie równań ruchu dla szczególnych przypadków. Siły oporu.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9E2B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C519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3B0720D1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C7F0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lastRenderedPageBreak/>
              <w:t xml:space="preserve">W7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3640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Energia potencjalna i kinetyczna, zasada zachowania energii mechanicznej. Zderzenia.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0470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1376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33BD0563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2C6D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W8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43E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Statyka i dynamika płynów: cieczy i gazów. Prawo Archimedesa, prawo </w:t>
            </w: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Bernoulliego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2BD3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0F25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102A591D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796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 W9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19D4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termodynamik. Opis czterech podstawowych przemian termodynamicznych. Informacja ma naturę fizyczną.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D18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E8B7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450F95" w14:paraId="25C9E347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9561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W10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7D4A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Cykle termodynamiczne, ich sprawności. Wybrane realizacje cykli, ich zastosowania.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58B32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9BB0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6E789D78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D07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W11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95AF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Pole elektryczne i magnetyczne. Własności elektryczne i magnetyczne materii.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70E1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40FB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450F95" w14:paraId="48AEFEAA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DFEF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W12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AA1F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Prawo Gaussa, prawo Faradaya, prawo Ampera. Równania Maxwella. Prąd i pole magnetyczne, podstawy działania urządzeń elektrycznych.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8973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CADA8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450F95" w14:paraId="0239C765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CAAA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W13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CB6C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Fale elektromagnetyczne, ich widmo. Oddziaływanie fal elektromagnetycznych z materią.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C6A3A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3F1A2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7D35F689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3301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W14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8468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Stara i nowa teoria kwantów. Promieniowanie ciała doskonale czarnego, efekt fotoelektryczny, budowa atomu, dualizm korpuskularno – falowy.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7BDE2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4A2A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24997108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FD85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W15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B2AB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Zagadnienia fizyki współczesnej. Teoria względności, laser, holografia.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38A26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7A674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450F95" w14:paraId="5769FE88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1FEE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D745B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Razem liczba godzin wykładów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5B1FB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9CBBD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>20</w:t>
            </w:r>
          </w:p>
        </w:tc>
      </w:tr>
    </w:tbl>
    <w:p w14:paraId="18567E67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0" w:type="auto"/>
        <w:tblInd w:w="24" w:type="dxa"/>
        <w:tblLayout w:type="fixed"/>
        <w:tblCellMar>
          <w:top w:w="37" w:type="dxa"/>
          <w:right w:w="92" w:type="dxa"/>
        </w:tblCellMar>
        <w:tblLook w:val="0000" w:firstRow="0" w:lastRow="0" w:firstColumn="0" w:lastColumn="0" w:noHBand="0" w:noVBand="0"/>
      </w:tblPr>
      <w:tblGrid>
        <w:gridCol w:w="578"/>
        <w:gridCol w:w="6422"/>
        <w:gridCol w:w="1500"/>
        <w:gridCol w:w="1790"/>
      </w:tblGrid>
      <w:tr w:rsidR="006F4B2C" w:rsidRPr="00450F95" w14:paraId="0074341D" w14:textId="77777777">
        <w:trPr>
          <w:trHeight w:val="193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BE47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6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8D27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Treści ćwiczeń 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122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450F95" w14:paraId="36C27BEE" w14:textId="77777777">
        <w:trPr>
          <w:trHeight w:val="87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F1E3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5187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798F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26E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="006F4B2C" w:rsidRPr="00450F95" w14:paraId="5F1BF6F6" w14:textId="77777777">
        <w:trPr>
          <w:trHeight w:val="32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937A5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C1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89B2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Elementy rachunku wektorowego w zastosowaniu do rozwiązywania problemów z fizyki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4AAFE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08FDE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02595BE0" w14:textId="77777777">
        <w:trPr>
          <w:trHeight w:val="32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E27DD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C2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C2F3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Elementy rachunku wektorowego w zastosowaniu do rozwiązywania problemów z fizyki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B1F79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5965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608E34E0" w14:textId="77777777">
        <w:trPr>
          <w:trHeight w:val="3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64E4F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C3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6ED7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Kinematyka jako opis ruchu, rozwiązywania zagadnień opisu ruchu wokół nas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D021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07826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4E2BFCFB" w14:textId="77777777">
        <w:trPr>
          <w:trHeight w:val="3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F64DE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C4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D7D4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Kinematyka jako opis ruchu, rozwiązywania zagadnień opisu ruchu wokół nas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E475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84A6C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2E09003C" w14:textId="77777777">
        <w:trPr>
          <w:trHeight w:val="4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0AAB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C5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701A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Zagadnienia dynamiki, siła jako przyczyna ruchu, rozwiązywanie równań ruchu dla szczególnych przypadków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78B6E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CEF67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5288E54B" w14:textId="77777777">
        <w:trPr>
          <w:trHeight w:val="4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AD205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C6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DA9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Zagadnienia dynamiki, siła jako przyczyna ruchu, rozwiązywanie równań ruchu dla szczególnych przypadków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A559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94716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0F4116AF" w14:textId="77777777">
        <w:trPr>
          <w:trHeight w:val="4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140F7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C7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31F3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zachowania: pędu i energii mechanicznej w opisie ruchu ciał. Statyka i dynamika płynów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71888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10C5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2862F92A" w14:textId="77777777">
        <w:trPr>
          <w:trHeight w:val="4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E521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C8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60D9D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zachowania: pędu i energii mechanicznej w opisie ruchu ciał. Statyka i dynamika płynów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05B8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93AD6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507B8C3F" w14:textId="77777777">
        <w:trPr>
          <w:trHeight w:val="48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766E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C9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5405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Termodynamika w opisie przemian energii z udziałem pracy i wymiany ciepła. Cykle termodynamiczne w opisie układów pracujących w otoczeniu człowieka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11BB3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Cs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6550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04B39270" w14:textId="77777777">
        <w:trPr>
          <w:trHeight w:val="48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03317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C10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4C9E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Termodynamika w opisie przemian energii z udziałem pracy i wymiany ciepła. Cykle termodynamiczne w opisie układów pracujących w otoczeniu człowieka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86E0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CFEB1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05ACD007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59243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C11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9060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Pole elektryczne i magnetyczne, siła działająca na poruszający się ładunek: siła Lorentza, siła elektrodynamiczna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9B33B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DB31A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12791C81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55F61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lastRenderedPageBreak/>
              <w:t>C12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8E6F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Pole elektryczne i magnetyczne, siła działająca na poruszający się ładunek: siła Lorentza, siła elektrodynamiczna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1DD62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6ED43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4B895F8F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72953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C13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324B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Problemy fizyki współczesnej: efekt fotoelektryczny, dualizm korpuskularno-falowy, pesel atomu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1241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82B7E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3669CE12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C22B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C14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CE7E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Problemy fizyki współczesnej: efekt fotoelektryczny, dualizm korpuskularno-falowy, pesel atomu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A5621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6DA1A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27811B90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34BFA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C15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67B94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Kolokwium zaliczenie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FBAB9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42DF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383223E4" w14:textId="77777777">
        <w:trPr>
          <w:trHeight w:val="3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B1FC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058A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Razem liczba godzin ćwiczeń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4365C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t>30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615E0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t>20</w:t>
            </w:r>
            <w:r w:rsidRPr="00450F95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</w:tr>
    </w:tbl>
    <w:p w14:paraId="7697C2C8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620"/>
        <w:gridCol w:w="6835"/>
        <w:gridCol w:w="1276"/>
        <w:gridCol w:w="1559"/>
      </w:tblGrid>
      <w:tr w:rsidR="006F4B2C" w:rsidRPr="00450F95" w14:paraId="358CA840" w14:textId="77777777">
        <w:trPr>
          <w:trHeight w:val="221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8748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Lp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. </w:t>
            </w:r>
          </w:p>
        </w:tc>
        <w:tc>
          <w:tcPr>
            <w:tcW w:w="6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A70D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Treści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laboratoriów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7211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450F95" w14:paraId="1922858A" w14:textId="77777777">
        <w:trPr>
          <w:trHeight w:val="115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6AA0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6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71FE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3C61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3F9C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="006F4B2C" w:rsidRPr="00450F95" w14:paraId="452FFE5C" w14:textId="77777777">
        <w:trPr>
          <w:trHeight w:val="15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9B9B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L1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7070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przyspieszenia ziemskiego metodą wahadła matematycznego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B94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585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73739FF1" w14:textId="77777777">
        <w:trPr>
          <w:trHeight w:val="1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DF9D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L2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5C46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Badanie własności sprężystych ciał stałych. </w:t>
            </w: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Prawo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Hooke’a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D935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95EB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5305D7A9" w14:textId="77777777">
        <w:trPr>
          <w:trHeight w:val="15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BDE5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L3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E21F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Bloczek stały, bloczek ruchomy, przykład maszyny prostej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24C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CAC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4F0C0180" w14:textId="77777777">
        <w:trPr>
          <w:trHeight w:val="1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F3E0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L4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C091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współczynnika załamania światła, wyznaczanie kąta granicznego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44ED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1E93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08E79952" w14:textId="77777777">
        <w:trPr>
          <w:trHeight w:val="29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2594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L5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C11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ogniskowej soczewki metodą Bessela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C0C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BDA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4956DF9D" w14:textId="77777777">
        <w:trPr>
          <w:trHeight w:val="48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1969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L6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BC4E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ogniskowej soczewki metodą wyznaczania biegu promienia świetlnego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C95E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062B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2DA93332" w14:textId="77777777">
        <w:trPr>
          <w:trHeight w:val="2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D768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L7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19D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Sposoby wymiany energii, modelowanie efektu cieplarnianego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1568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319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03487BBE" w14:textId="77777777">
        <w:trPr>
          <w:trHeight w:val="32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D2D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F4FFC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Razem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liczba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godzin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laboratoriów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C5F6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t>15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39DC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t>10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</w:tr>
    </w:tbl>
    <w:p w14:paraId="0EBFCE2A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F54E631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1666"/>
        <w:gridCol w:w="4372"/>
        <w:gridCol w:w="4111"/>
      </w:tblGrid>
      <w:tr w:rsidR="006F4B2C" w:rsidRPr="00450F95" w14:paraId="1522A731" w14:textId="77777777">
        <w:trPr>
          <w:trHeight w:val="35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FDAD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Forma </w:t>
            </w:r>
            <w:proofErr w:type="spellStart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zajęć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B397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Metody dydaktyczne (wybór z listy)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7FEB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Środki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dydaktyczne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="006F4B2C" w:rsidRPr="00450F95" w14:paraId="65C51520" w14:textId="77777777">
        <w:trPr>
          <w:trHeight w:val="362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4C2F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Wykład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75D9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M2, </w:t>
            </w: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Wykład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problemowy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EFD3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Projektor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tablica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="006F4B2C" w:rsidRPr="00450F95" w14:paraId="31027524" w14:textId="77777777">
        <w:trPr>
          <w:trHeight w:val="36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846E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Ćwiczenia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5542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M5, 2. </w:t>
            </w: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Ćwiczenia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audytoryjne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936A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Tablica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="006F4B2C" w:rsidRPr="00450F95" w14:paraId="28FABBB5" w14:textId="77777777">
        <w:trPr>
          <w:trHeight w:val="68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4C31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Laboratoria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C269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M5, 3.  ćwiczenia laboratoryjne – wykonanie eksperymentów z wykorzystaniem zestawów laboratoryjnych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1AC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Zestawy laboratoryjne w pracowni fizyki </w:t>
            </w:r>
          </w:p>
        </w:tc>
      </w:tr>
    </w:tbl>
    <w:p w14:paraId="35FFE034" w14:textId="77777777" w:rsidR="00450F95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448EF60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6D14107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Ind w:w="24" w:type="dxa"/>
        <w:tblLayout w:type="fixed"/>
        <w:tblCellMar>
          <w:top w:w="33" w:type="dxa"/>
          <w:right w:w="86" w:type="dxa"/>
        </w:tblCellMar>
        <w:tblLook w:val="0000" w:firstRow="0" w:lastRow="0" w:firstColumn="0" w:lastColumn="0" w:noHBand="0" w:noVBand="0"/>
      </w:tblPr>
      <w:tblGrid>
        <w:gridCol w:w="1244"/>
        <w:gridCol w:w="4794"/>
        <w:gridCol w:w="4111"/>
      </w:tblGrid>
      <w:tr w:rsidR="006F4B2C" w:rsidRPr="00450F95" w14:paraId="7CB02DC9" w14:textId="77777777">
        <w:trPr>
          <w:trHeight w:val="49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86FD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  <w:t>Forma zajęć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217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Ocena formująca (F) – 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ar-SA"/>
              </w:rPr>
              <w:t xml:space="preserve">wskazuje studentowi na potrzebę uzupełniania wiedzy lub stosowania określonych metod i narzędzi, stymulujące do doskonalenia efektów pracy </w:t>
            </w:r>
            <w:r w:rsidRPr="00450F9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>(wybór z listy)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8A43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Ocena podsumowująca (P) – 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ar-SA"/>
              </w:rPr>
              <w:t xml:space="preserve">podsumowuje osiągnięte Efekty uczenia się </w:t>
            </w:r>
            <w:r w:rsidRPr="00450F9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>(wybór z listy)</w:t>
            </w:r>
          </w:p>
        </w:tc>
      </w:tr>
      <w:tr w:rsidR="006F4B2C" w:rsidRPr="00450F95" w14:paraId="75F76586" w14:textId="77777777">
        <w:trPr>
          <w:trHeight w:val="80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827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Wykład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FC2A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F2, aktywność podczas wykładów – rozwiązywanie problemów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B1A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P1, egzamin pisemny – dwa sprawdziany </w:t>
            </w:r>
          </w:p>
          <w:p w14:paraId="082B08A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P1, rozwiązywanie zadań, problemów w trakcie wykładu </w:t>
            </w:r>
          </w:p>
        </w:tc>
      </w:tr>
      <w:tr w:rsidR="006F4B2C" w:rsidRPr="00450F95" w14:paraId="40F91E27" w14:textId="77777777">
        <w:trPr>
          <w:trHeight w:val="76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EBFB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Ćwiczenia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8B7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F2, obserwacja/aktywność, przygotowanie do zajęć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8BA2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P2, kolokwium podsumowujące </w:t>
            </w:r>
          </w:p>
          <w:p w14:paraId="5CDA624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P3, ocena podsumowująca z ocen formujących, uzyskanych w semestrze </w:t>
            </w:r>
          </w:p>
        </w:tc>
      </w:tr>
      <w:tr w:rsidR="006F4B2C" w:rsidRPr="00450F95" w14:paraId="1A914482" w14:textId="77777777">
        <w:trPr>
          <w:trHeight w:val="80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6884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lastRenderedPageBreak/>
              <w:t>Laboratoria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6B19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F1, ocena przygotowania do realizacji eksperymentu </w:t>
            </w:r>
          </w:p>
          <w:p w14:paraId="66F6836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F2,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ocena realizacji eksperymentu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14:paraId="1A1BF91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F3, ocena sprawozdania podsumowującego wykonany eksperyment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8AD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P3, ocena średnia z realizacji eksperymentów i sprawozdań z ćwiczeń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51FDE001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8"/>
        <w:gridCol w:w="717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</w:tblGrid>
      <w:tr w:rsidR="006F4B2C" w:rsidRPr="00450F95" w14:paraId="53D99D03" w14:textId="77777777">
        <w:trPr>
          <w:trHeight w:val="150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769B9" w14:textId="77777777" w:rsidR="00450F95" w:rsidRPr="00450F95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8C2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001D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865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</w:tr>
      <w:tr w:rsidR="006F4B2C" w:rsidRPr="00450F95" w14:paraId="08DFC7FE" w14:textId="77777777">
        <w:trPr>
          <w:trHeight w:val="325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6643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500F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1E6E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4257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D9E7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43F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F6E2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1ED2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44F0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B98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23EC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P3</w:t>
            </w:r>
          </w:p>
        </w:tc>
      </w:tr>
      <w:tr w:rsidR="006F4B2C" w:rsidRPr="00450F95" w14:paraId="3EC59384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1160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48E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5BC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A7C7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0B5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1C2A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47E24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1B4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A168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E2BCE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3489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72674E59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8F8AF" w14:textId="77777777" w:rsidR="00450F95" w:rsidRPr="00450F95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9213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C64C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2A3F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491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5FC0E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72DC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A509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2958F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6D9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8D6D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4E75DECC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58E6B" w14:textId="77777777" w:rsidR="00450F95" w:rsidRPr="00450F95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498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1C14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0290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34E9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7DD4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9DD60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E578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DED1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DD7E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0D34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5041B14C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1250F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767F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85C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5510E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424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8BFB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0A41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A32F0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0D41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4507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FB93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29CC5A80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B988A" w14:textId="77777777" w:rsidR="00450F95" w:rsidRPr="00450F95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7972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DEB9D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4C4F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53D4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B450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148C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149AA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3DD0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2CF9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F9A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1D6A545F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9F38" w14:textId="77777777" w:rsidR="00450F95" w:rsidRPr="00450F95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0DC1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859C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86DE6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CE52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FBF6B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F32D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DC960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36A7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894E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424F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13C674A9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38F1D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613C4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123F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90F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156D4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CBE5B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A3DE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E4A5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6215A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A536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DC0B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17747B8C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44DF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CF1CF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5610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80051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F4CD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C19FD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DDD9F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BE70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A5E84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D48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E328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6AB466EC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450F95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2D9E89EB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D6D5D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AB94567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1476F9B9" w14:textId="77777777" w:rsidTr="00450F95">
              <w:tc>
                <w:tcPr>
                  <w:tcW w:w="4531" w:type="dxa"/>
                  <w:shd w:val="clear" w:color="auto" w:fill="auto"/>
                </w:tcPr>
                <w:p w14:paraId="70A8583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54DCB2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46DF3DD6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356F94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A63F8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1C4DBBB3" w14:textId="77777777" w:rsidTr="00450F95">
              <w:tc>
                <w:tcPr>
                  <w:tcW w:w="4531" w:type="dxa"/>
                  <w:shd w:val="clear" w:color="auto" w:fill="auto"/>
                </w:tcPr>
                <w:p w14:paraId="7D540BE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C58F8C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2DD8BE48" w14:textId="77777777" w:rsidTr="00450F95">
              <w:tc>
                <w:tcPr>
                  <w:tcW w:w="4531" w:type="dxa"/>
                  <w:shd w:val="clear" w:color="auto" w:fill="auto"/>
                </w:tcPr>
                <w:p w14:paraId="6D2672BA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70C4C5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41BA87FC" w14:textId="77777777" w:rsidTr="00450F95">
              <w:tc>
                <w:tcPr>
                  <w:tcW w:w="4531" w:type="dxa"/>
                  <w:shd w:val="clear" w:color="auto" w:fill="auto"/>
                </w:tcPr>
                <w:p w14:paraId="6F08978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AB4D20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3D464F18" w14:textId="77777777" w:rsidTr="00450F95">
              <w:tc>
                <w:tcPr>
                  <w:tcW w:w="4531" w:type="dxa"/>
                  <w:shd w:val="clear" w:color="auto" w:fill="auto"/>
                </w:tcPr>
                <w:p w14:paraId="2BFFB3B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B9DBC1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234F0388" w14:textId="77777777" w:rsidTr="00450F95">
              <w:tc>
                <w:tcPr>
                  <w:tcW w:w="4531" w:type="dxa"/>
                  <w:shd w:val="clear" w:color="auto" w:fill="auto"/>
                </w:tcPr>
                <w:p w14:paraId="4D552C2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78BA53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947413D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color w:val="000000"/>
              </w:rPr>
            </w:pPr>
          </w:p>
        </w:tc>
      </w:tr>
    </w:tbl>
    <w:p w14:paraId="361DBE29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2E14F0CE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27EE0992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6D45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egzamin  z oceną</w:t>
            </w:r>
          </w:p>
        </w:tc>
      </w:tr>
    </w:tbl>
    <w:p w14:paraId="71F1DD69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66C7E7E6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b w:val="0"/>
          <w:bCs w:val="0"/>
          <w:color w:val="000000"/>
        </w:rPr>
        <w:t>11.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7D03926E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84BF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7A57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2A981E3D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57BC0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93CE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2670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53D5ADE4" w14:textId="77777777" w:rsidTr="00183B1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CCCCB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1E3FC11B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CECE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8408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CEF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50</w:t>
            </w:r>
          </w:p>
        </w:tc>
      </w:tr>
      <w:tr w:rsidR="006F4B2C" w:rsidRPr="00450F95" w14:paraId="3D0FCE52" w14:textId="77777777" w:rsidTr="00183B1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DFDC3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02983DD6" w14:textId="77777777" w:rsidTr="00183B1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FD4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440D2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ADED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450F95" w14:paraId="37F396E1" w14:textId="77777777" w:rsidTr="00183B1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8DAF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4ED42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EB7F3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450F95" w14:paraId="3B94A30A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0190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CA225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52A4D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F4B2C" w:rsidRPr="00450F95" w14:paraId="40273CDC" w14:textId="77777777" w:rsidTr="00183B1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F930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7FF3C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612A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F4B2C" w:rsidRPr="00450F95" w14:paraId="2DF4C958" w14:textId="77777777" w:rsidTr="00183B1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99FA9" w14:textId="26D5B7D4" w:rsidR="00450F95" w:rsidRPr="00183B1A" w:rsidRDefault="00450F95" w:rsidP="00183B1A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F0D74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40D08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125</w:t>
            </w:r>
          </w:p>
        </w:tc>
      </w:tr>
      <w:tr w:rsidR="006F4B2C" w:rsidRPr="00450F95" w14:paraId="5E41FA57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CFBDA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AD98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5A11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</w:tbl>
    <w:p w14:paraId="242DD657" w14:textId="77777777" w:rsidR="00194B90" w:rsidRPr="00450F95" w:rsidRDefault="00194B90" w:rsidP="00194B90">
      <w:pPr>
        <w:pStyle w:val="caption0"/>
        <w:spacing w:after="0"/>
        <w:ind w:left="720"/>
        <w:rPr>
          <w:rFonts w:ascii="Cambria" w:hAnsi="Cambria"/>
          <w:color w:val="000000"/>
        </w:rPr>
      </w:pPr>
    </w:p>
    <w:p w14:paraId="0D848F51" w14:textId="77777777" w:rsidR="00450F95" w:rsidRPr="00450F95" w:rsidRDefault="00450F95" w:rsidP="007270CC">
      <w:pPr>
        <w:pStyle w:val="caption0"/>
        <w:numPr>
          <w:ilvl w:val="0"/>
          <w:numId w:val="6"/>
        </w:numPr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Literatura zajęć</w:t>
      </w: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10068"/>
      </w:tblGrid>
      <w:tr w:rsidR="006F4B2C" w:rsidRPr="00450F95" w14:paraId="7BEE3E7A" w14:textId="77777777">
        <w:trPr>
          <w:trHeight w:val="1652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C36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Literatura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obowiązkowa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: </w:t>
            </w:r>
          </w:p>
          <w:p w14:paraId="4DA65FD7" w14:textId="77777777" w:rsidR="00450F95" w:rsidRPr="00450F95" w:rsidRDefault="00450F95" w:rsidP="007270CC">
            <w:pPr>
              <w:numPr>
                <w:ilvl w:val="0"/>
                <w:numId w:val="10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1. D. </w:t>
            </w: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Halliday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R. </w:t>
            </w: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Resnick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J. Walker,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Podstawy Fizyki, 5 tomów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 PWN, Warszawa  2003 </w:t>
            </w:r>
          </w:p>
          <w:p w14:paraId="02B7A1C3" w14:textId="77777777" w:rsidR="00450F95" w:rsidRPr="00450F95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J. </w:t>
            </w: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Orear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Fizyka, 2 tomy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, WNT, Warszawa 1998</w:t>
            </w:r>
          </w:p>
          <w:p w14:paraId="59C56378" w14:textId="77777777" w:rsidR="00450F95" w:rsidRPr="00450F95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R. P. Feynman, R. B. </w:t>
            </w: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Leighton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M. </w:t>
            </w: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Sands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Feynmana wykłady z fizyki, 3 tomy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, Warszawa 1972</w:t>
            </w:r>
          </w:p>
          <w:p w14:paraId="0485E431" w14:textId="77777777" w:rsidR="00450F95" w:rsidRPr="00450F95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J. Walker,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Podstawy Fizyki. Zbiór zadań,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PWN, Warszawa 2005 </w:t>
            </w:r>
          </w:p>
          <w:p w14:paraId="1F8FDE01" w14:textId="77777777" w:rsidR="00450F95" w:rsidRPr="00450F95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H. Szydłowski,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Pracownia fizyczna wspomagana komputerem,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PWN, Warszawa 2003 </w:t>
            </w:r>
          </w:p>
          <w:p w14:paraId="6D449AA9" w14:textId="77777777" w:rsidR="00450F95" w:rsidRPr="00450F95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A. K. Wróblewski,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Historia fizyki,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PWN, Warszawa 2009</w:t>
            </w:r>
          </w:p>
        </w:tc>
      </w:tr>
      <w:tr w:rsidR="006F4B2C" w:rsidRPr="00450F95" w14:paraId="505AFD29" w14:textId="77777777">
        <w:trPr>
          <w:trHeight w:val="985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BC8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Literatura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zalecana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/ </w:t>
            </w:r>
            <w:proofErr w:type="spellStart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fakultatywna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: </w:t>
            </w:r>
          </w:p>
          <w:p w14:paraId="0B50DB78" w14:textId="77777777" w:rsidR="00450F95" w:rsidRPr="00450F95" w:rsidRDefault="00450F95" w:rsidP="007270CC">
            <w:pPr>
              <w:numPr>
                <w:ilvl w:val="0"/>
                <w:numId w:val="11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A.  K. Wróblewski, J. A. Zakrzewski,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Wstęp do fizyki, 2 tomy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PWN, Warszawa 1984. </w:t>
            </w:r>
          </w:p>
          <w:p w14:paraId="38003C46" w14:textId="77777777" w:rsidR="00450F95" w:rsidRPr="00450F95" w:rsidRDefault="00450F95" w:rsidP="007270CC">
            <w:pPr>
              <w:numPr>
                <w:ilvl w:val="0"/>
                <w:numId w:val="5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K. Ernst,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Einstein na huśtawce czyli fizyka zabaw, gier i zabawek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Prószyński i S-ka, Warszawa 2003. </w:t>
            </w:r>
          </w:p>
          <w:p w14:paraId="7C150D50" w14:textId="77777777" w:rsidR="00450F95" w:rsidRPr="00450F95" w:rsidRDefault="00450F95" w:rsidP="007270CC">
            <w:pPr>
              <w:numPr>
                <w:ilvl w:val="0"/>
                <w:numId w:val="5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S. Szuba,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Ćwiczenia laboratoryjne z fizyki,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Wyd. </w:t>
            </w: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Politechniki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Poznańskiej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Poznań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2007. </w:t>
            </w:r>
          </w:p>
          <w:p w14:paraId="4EACA5A1" w14:textId="77777777" w:rsidR="00450F95" w:rsidRPr="00450F95" w:rsidRDefault="00450F95" w:rsidP="007270CC">
            <w:pPr>
              <w:tabs>
                <w:tab w:val="left" w:pos="402"/>
              </w:tabs>
              <w:spacing w:after="0"/>
              <w:ind w:left="118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</w:tr>
    </w:tbl>
    <w:p w14:paraId="4DAEE868" w14:textId="77777777" w:rsidR="00450F95" w:rsidRPr="00450F95" w:rsidRDefault="00450F95" w:rsidP="007270CC">
      <w:pPr>
        <w:spacing w:after="0"/>
        <w:rPr>
          <w:rFonts w:ascii="Cambria" w:hAnsi="Cambria" w:cs="Cambria"/>
          <w:color w:val="000000"/>
          <w:sz w:val="20"/>
          <w:szCs w:val="20"/>
        </w:rPr>
      </w:pPr>
    </w:p>
    <w:p w14:paraId="4A16C7CE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1C83B581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047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5741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Dr inż. Grzegorz Krzywoszyja</w:t>
            </w:r>
          </w:p>
        </w:tc>
      </w:tr>
      <w:tr w:rsidR="006F4B2C" w:rsidRPr="00450F95" w14:paraId="50594823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6E83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72AFE" w14:textId="13217CD7" w:rsidR="00450F95" w:rsidRPr="00450F95" w:rsidRDefault="003E2303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3C4FC1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450F95" w14:paraId="1BC5EC01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135D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B4BC0" w14:textId="77777777" w:rsidR="00450F95" w:rsidRPr="00450F95" w:rsidRDefault="00000000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45" w:history="1">
              <w:r w:rsidR="00450F95" w:rsidRPr="00450F95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gkrzywoszyja@ajp.edu.pl</w:t>
              </w:r>
            </w:hyperlink>
          </w:p>
        </w:tc>
      </w:tr>
      <w:tr w:rsidR="006F4B2C" w:rsidRPr="00450F95" w14:paraId="4FC1A0D8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A16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AD6DC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2446006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32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E2303" w:rsidRPr="00450F95" w14:paraId="138DF2F9" w14:textId="77777777" w:rsidTr="003E2303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BC56" w14:textId="34918DED" w:rsidR="003E2303" w:rsidRPr="00450F95" w:rsidRDefault="000C57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845C3AD" wp14:editId="5414947E">
                  <wp:extent cx="1066800" cy="1066800"/>
                  <wp:effectExtent l="0" t="0" r="0" b="0"/>
                  <wp:docPr id="27" name="Obraz 27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5E5B7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7958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E2303" w:rsidRPr="00450F95" w14:paraId="4AE1B264" w14:textId="77777777" w:rsidTr="003E2303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EF14E" w14:textId="77777777" w:rsidR="003E2303" w:rsidRPr="00450F95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C15AE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86D9B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3E2303" w:rsidRPr="00450F95" w14:paraId="26F7D88E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936C" w14:textId="77777777" w:rsidR="003E2303" w:rsidRPr="00450F95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820E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B3B8A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E2303" w:rsidRPr="00450F95" w14:paraId="04E60D5B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B74A4" w14:textId="77777777" w:rsidR="003E2303" w:rsidRPr="00450F95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66745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A04A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E2303" w:rsidRPr="00450F95" w14:paraId="523C8921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00B4" w14:textId="77777777" w:rsidR="003E2303" w:rsidRPr="00450F95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6A60C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CFE18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E2303" w:rsidRPr="00450F95" w14:paraId="0BB73E0C" w14:textId="77777777" w:rsidTr="003E2303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897B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8335D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A.8</w:t>
            </w:r>
          </w:p>
        </w:tc>
      </w:tr>
    </w:tbl>
    <w:p w14:paraId="57AF6AA2" w14:textId="77777777" w:rsidR="003E2303" w:rsidRDefault="003E2303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2424B30D" w14:textId="7425D8D3" w:rsidR="00450F95" w:rsidRPr="00450F95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7ED8146B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67670735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456E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32C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Metodyki obliczeń inżynierskich</w:t>
            </w:r>
          </w:p>
        </w:tc>
      </w:tr>
      <w:tr w:rsidR="006F4B2C" w:rsidRPr="00450F95" w14:paraId="38C12F14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735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0B5F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4</w:t>
            </w:r>
          </w:p>
        </w:tc>
      </w:tr>
      <w:tr w:rsidR="006F4B2C" w:rsidRPr="00450F95" w14:paraId="149B36B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D92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5A3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58CF3EA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FACD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156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2D00EE8E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1FC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4FB14" w14:textId="77777777" w:rsidR="00450F95" w:rsidRPr="00450F95" w:rsidRDefault="00BE21F2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</w:t>
            </w:r>
            <w:r w:rsidR="00450F95" w:rsidRPr="00450F95">
              <w:rPr>
                <w:color w:val="000000"/>
              </w:rPr>
              <w:t>olski</w:t>
            </w:r>
          </w:p>
        </w:tc>
      </w:tr>
      <w:tr w:rsidR="006F4B2C" w:rsidRPr="00450F95" w14:paraId="1321A6F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919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9CC5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2</w:t>
            </w:r>
          </w:p>
        </w:tc>
      </w:tr>
      <w:tr w:rsidR="006F4B2C" w:rsidRPr="00450F95" w14:paraId="2EE5CE3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FE8E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72AE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dr Rafał Różański</w:t>
            </w:r>
          </w:p>
        </w:tc>
      </w:tr>
    </w:tbl>
    <w:p w14:paraId="4124D5D8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D2C8C58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6F4B2C" w:rsidRPr="00450F95" w14:paraId="15D2B054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0F3B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3D4B0" w14:textId="77777777" w:rsidR="003E2303" w:rsidRPr="00183B1A" w:rsidRDefault="003E2303" w:rsidP="003E230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263AFD1" w14:textId="7BA34737" w:rsidR="00450F95" w:rsidRPr="00450F95" w:rsidRDefault="003E2303" w:rsidP="003E230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CBF1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AB65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450F95" w14:paraId="4BA90340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3563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0463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="00E7410C"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18C1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E7410C"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/2;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7EA0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6F4B2C" w:rsidRPr="00450F95" w14:paraId="3601AF35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E94D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0560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="00E7410C"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B359" w14:textId="77777777" w:rsidR="00450F95" w:rsidRPr="00450F95" w:rsidRDefault="00E7410C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A1E86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70E4F60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B07CD79" w14:textId="77777777" w:rsidR="00450F95" w:rsidRPr="00450F95" w:rsidRDefault="00450F95" w:rsidP="00194B90">
      <w:pPr>
        <w:numPr>
          <w:ilvl w:val="0"/>
          <w:numId w:val="5"/>
        </w:numPr>
        <w:spacing w:after="0"/>
        <w:ind w:left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4535B583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26C42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2BDFD687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8812C78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E93D52E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566D6E16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61A8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1A6AED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1A6AED" w:rsidRPr="007270CC">
              <w:rPr>
                <w:rFonts w:ascii="Cambria" w:hAnsi="Cambria" w:cs="Times New Roman"/>
                <w:bCs/>
                <w:sz w:val="20"/>
                <w:szCs w:val="20"/>
              </w:rPr>
              <w:t>zapoznanie z podstawowymi zagadnieniami dotyczącymi algebry macierzy, rozwiązywania układów równań, programowania liniowego, liczb zespolonych, wielomianów, elementów geometrii analitycznej, kombinatoryki oraz  teorii grafów w zakresie studiów inżynierskich pierwszego stopnia</w:t>
            </w:r>
          </w:p>
          <w:p w14:paraId="20149E9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1A6AED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1A6AED" w:rsidRPr="007270CC">
              <w:rPr>
                <w:rFonts w:ascii="Cambria" w:hAnsi="Cambria" w:cs="Times New Roman"/>
                <w:sz w:val="20"/>
                <w:szCs w:val="20"/>
              </w:rPr>
              <w:t xml:space="preserve">wyrobienie umiejętności stosowania w zadaniach poznanych metod </w:t>
            </w:r>
            <w:r w:rsidR="001A6AED" w:rsidRPr="007270CC">
              <w:rPr>
                <w:rFonts w:ascii="Cambria" w:hAnsi="Cambria" w:cs="Times New Roman"/>
                <w:bCs/>
                <w:sz w:val="20"/>
                <w:szCs w:val="20"/>
              </w:rPr>
              <w:t>algebry macierzy, układów równań, programowania liniowego, liczb zespolonych, wielomianów, elementów geometrii analitycznej, kombinatoryki oraz teorii grafów</w:t>
            </w:r>
          </w:p>
          <w:p w14:paraId="5213B4E8" w14:textId="77777777" w:rsidR="00450F95" w:rsidRPr="007270CC" w:rsidRDefault="00450F95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1A6AED" w:rsidRPr="007270CC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591003C4" w14:textId="77777777" w:rsidR="001A6AED" w:rsidRPr="00450F95" w:rsidRDefault="001A6AED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analitycznego i dedukcyjnego</w:t>
            </w:r>
          </w:p>
        </w:tc>
      </w:tr>
    </w:tbl>
    <w:p w14:paraId="3F2533CF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14162AB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12C0C743" w14:textId="77777777" w:rsidTr="001A6AED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3052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6FA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FF0A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56AA5845" w14:textId="77777777" w:rsidTr="001A6AED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9017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1A6AED" w:rsidRPr="00450F95" w14:paraId="5C3AFDA9" w14:textId="77777777" w:rsidTr="001A6AED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3CAF" w14:textId="77777777" w:rsidR="001A6AED" w:rsidRPr="00450F95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9FBCF" w14:textId="77777777" w:rsidR="001A6AED" w:rsidRPr="00450F95" w:rsidRDefault="001A6AED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ma podstawową wiedzę z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algebry liniowej, programowania liniowego, geometrii analitycznej, kombinatoryki oraz  teorii grafów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262A" w14:textId="77777777" w:rsidR="001A6AED" w:rsidRPr="00450F95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1A6AED" w:rsidRPr="00450F95" w14:paraId="5F063316" w14:textId="77777777" w:rsidTr="001A6AED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22584" w14:textId="77777777" w:rsidR="001A6AED" w:rsidRPr="00450F95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1A6AED" w:rsidRPr="00450F95" w14:paraId="1583EB78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AFAF" w14:textId="77777777" w:rsidR="001A6AED" w:rsidRPr="00450F95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7424" w14:textId="77777777" w:rsidR="001A6AED" w:rsidRPr="00450F95" w:rsidRDefault="001A6AED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pozyskuje i wykorzystuje informacje z literatury z zakresu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algebry liniowej, programowania liniowego i geometrii analitycznej, kombinatoryki oraz  teorii grafów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638F4" w14:textId="77777777" w:rsidR="001A6AED" w:rsidRPr="00450F95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BE21F2" w:rsidRPr="00450F95" w14:paraId="794A6CDC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13C5" w14:textId="77777777" w:rsidR="00BE21F2" w:rsidRPr="00450F95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1062" w14:textId="77777777" w:rsidR="00BE21F2" w:rsidRPr="00450F95" w:rsidRDefault="00BE21F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operuje pojęciami i metodami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algebry liniowej, programowania liniowego, geometrii analitycznej, kombinatoryki i  teorii grafów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oraz potrafi je wykorzystać w zadaniach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D52B3" w14:textId="77777777" w:rsidR="00BE21F2" w:rsidRPr="00450F95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BE21F2" w:rsidRPr="00450F95" w14:paraId="0EF78EE4" w14:textId="77777777" w:rsidTr="001A6AED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F3596" w14:textId="77777777" w:rsidR="00BE21F2" w:rsidRPr="00450F95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BE21F2" w:rsidRPr="00450F95" w14:paraId="08A2125D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17AAC" w14:textId="77777777" w:rsidR="00BE21F2" w:rsidRPr="00450F95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BFB03" w14:textId="77777777" w:rsidR="00BE21F2" w:rsidRPr="00450F95" w:rsidRDefault="00BE21F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99CD4" w14:textId="77777777" w:rsidR="00BE21F2" w:rsidRPr="00450F95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4CA726BE" w14:textId="77777777" w:rsidR="00194B90" w:rsidRPr="00450F95" w:rsidRDefault="00194B90" w:rsidP="00194B90">
      <w:pPr>
        <w:spacing w:after="0"/>
        <w:ind w:left="55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3863742" w14:textId="77777777" w:rsidR="008024C3" w:rsidRPr="00450F95" w:rsidRDefault="00450F95" w:rsidP="007270CC">
      <w:pPr>
        <w:numPr>
          <w:ilvl w:val="0"/>
          <w:numId w:val="8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p w14:paraId="0F02AD48" w14:textId="77777777" w:rsidR="008024C3" w:rsidRPr="007270CC" w:rsidRDefault="008024C3" w:rsidP="00194B90">
      <w:pPr>
        <w:spacing w:after="0"/>
        <w:ind w:left="55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030"/>
        <w:gridCol w:w="1516"/>
        <w:gridCol w:w="1821"/>
      </w:tblGrid>
      <w:tr w:rsidR="008024C3" w:rsidRPr="007270CC" w14:paraId="17CA9960" w14:textId="77777777" w:rsidTr="00450F95">
        <w:trPr>
          <w:trHeight w:val="340"/>
        </w:trPr>
        <w:tc>
          <w:tcPr>
            <w:tcW w:w="664" w:type="dxa"/>
            <w:vMerge w:val="restart"/>
            <w:vAlign w:val="center"/>
          </w:tcPr>
          <w:p w14:paraId="74BE4F83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30" w:type="dxa"/>
            <w:vMerge w:val="restart"/>
            <w:vAlign w:val="center"/>
          </w:tcPr>
          <w:p w14:paraId="43FD42C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vAlign w:val="center"/>
          </w:tcPr>
          <w:p w14:paraId="65F8E08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024C3" w:rsidRPr="007270CC" w14:paraId="1FC569AC" w14:textId="77777777" w:rsidTr="00450F95">
        <w:trPr>
          <w:trHeight w:val="196"/>
        </w:trPr>
        <w:tc>
          <w:tcPr>
            <w:tcW w:w="664" w:type="dxa"/>
            <w:vMerge/>
          </w:tcPr>
          <w:p w14:paraId="526AB4C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62A69D1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CE4A6C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5ADE5DE8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024C3" w:rsidRPr="007270CC" w14:paraId="40C47D6A" w14:textId="77777777" w:rsidTr="00450F95">
        <w:trPr>
          <w:trHeight w:val="225"/>
        </w:trPr>
        <w:tc>
          <w:tcPr>
            <w:tcW w:w="664" w:type="dxa"/>
          </w:tcPr>
          <w:p w14:paraId="73739D89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30" w:type="dxa"/>
          </w:tcPr>
          <w:p w14:paraId="356F777F" w14:textId="01F3F1CB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0C5703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</w:tcPr>
          <w:p w14:paraId="10481E2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9BA726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28C682AF" w14:textId="77777777" w:rsidTr="00450F95">
        <w:trPr>
          <w:trHeight w:val="225"/>
        </w:trPr>
        <w:tc>
          <w:tcPr>
            <w:tcW w:w="664" w:type="dxa"/>
          </w:tcPr>
          <w:p w14:paraId="4D0C1FB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30" w:type="dxa"/>
          </w:tcPr>
          <w:p w14:paraId="652A02B4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Macierze.</w:t>
            </w:r>
          </w:p>
        </w:tc>
        <w:tc>
          <w:tcPr>
            <w:tcW w:w="1516" w:type="dxa"/>
          </w:tcPr>
          <w:p w14:paraId="17B68EF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196FF2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70678179" w14:textId="77777777" w:rsidTr="00450F95">
        <w:trPr>
          <w:trHeight w:val="285"/>
        </w:trPr>
        <w:tc>
          <w:tcPr>
            <w:tcW w:w="664" w:type="dxa"/>
          </w:tcPr>
          <w:p w14:paraId="62904A6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30" w:type="dxa"/>
          </w:tcPr>
          <w:p w14:paraId="5483B25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Wyznaczniki.</w:t>
            </w:r>
          </w:p>
        </w:tc>
        <w:tc>
          <w:tcPr>
            <w:tcW w:w="1516" w:type="dxa"/>
          </w:tcPr>
          <w:p w14:paraId="5B5E0B7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1EB068F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65DF7EA3" w14:textId="77777777" w:rsidTr="00450F95">
        <w:trPr>
          <w:trHeight w:val="345"/>
        </w:trPr>
        <w:tc>
          <w:tcPr>
            <w:tcW w:w="664" w:type="dxa"/>
          </w:tcPr>
          <w:p w14:paraId="4DDF03E1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30" w:type="dxa"/>
          </w:tcPr>
          <w:p w14:paraId="7FA4B191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Macierz odwrotna, równania macierzowe.</w:t>
            </w:r>
          </w:p>
        </w:tc>
        <w:tc>
          <w:tcPr>
            <w:tcW w:w="1516" w:type="dxa"/>
          </w:tcPr>
          <w:p w14:paraId="6C3CF7E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9FFD01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5B0612D4" w14:textId="77777777" w:rsidTr="00450F95">
        <w:trPr>
          <w:trHeight w:val="345"/>
        </w:trPr>
        <w:tc>
          <w:tcPr>
            <w:tcW w:w="664" w:type="dxa"/>
          </w:tcPr>
          <w:p w14:paraId="4A0A2388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30" w:type="dxa"/>
          </w:tcPr>
          <w:p w14:paraId="0201FCF7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Rząd macierzy.</w:t>
            </w:r>
          </w:p>
        </w:tc>
        <w:tc>
          <w:tcPr>
            <w:tcW w:w="1516" w:type="dxa"/>
          </w:tcPr>
          <w:p w14:paraId="21523A1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A8A69B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270CC" w14:paraId="1D19BF49" w14:textId="77777777" w:rsidTr="00450F95">
        <w:trPr>
          <w:trHeight w:val="240"/>
        </w:trPr>
        <w:tc>
          <w:tcPr>
            <w:tcW w:w="664" w:type="dxa"/>
          </w:tcPr>
          <w:p w14:paraId="130D3333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30" w:type="dxa"/>
          </w:tcPr>
          <w:p w14:paraId="7C71D961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Układy </w:t>
            </w:r>
            <w:proofErr w:type="spellStart"/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Cramera</w:t>
            </w:r>
            <w:proofErr w:type="spellEnd"/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36AD64B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4FE5BEF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44074985" w14:textId="77777777" w:rsidTr="00450F95">
        <w:trPr>
          <w:trHeight w:val="240"/>
        </w:trPr>
        <w:tc>
          <w:tcPr>
            <w:tcW w:w="664" w:type="dxa"/>
          </w:tcPr>
          <w:p w14:paraId="7FCC16B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30" w:type="dxa"/>
          </w:tcPr>
          <w:p w14:paraId="5390DB26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Układy Kroneckera-</w:t>
            </w:r>
            <w:proofErr w:type="spellStart"/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Capellego</w:t>
            </w:r>
            <w:proofErr w:type="spellEnd"/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77342B20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767612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073468D7" w14:textId="77777777" w:rsidTr="00450F95">
        <w:trPr>
          <w:trHeight w:val="240"/>
        </w:trPr>
        <w:tc>
          <w:tcPr>
            <w:tcW w:w="664" w:type="dxa"/>
          </w:tcPr>
          <w:p w14:paraId="669C552C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30" w:type="dxa"/>
          </w:tcPr>
          <w:p w14:paraId="167C5B5E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Elementy programowania liniowego</w:t>
            </w:r>
          </w:p>
        </w:tc>
        <w:tc>
          <w:tcPr>
            <w:tcW w:w="1516" w:type="dxa"/>
          </w:tcPr>
          <w:p w14:paraId="3BC9EB9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C5F831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2B8F7430" w14:textId="77777777" w:rsidTr="00450F95">
        <w:trPr>
          <w:trHeight w:val="240"/>
        </w:trPr>
        <w:tc>
          <w:tcPr>
            <w:tcW w:w="664" w:type="dxa"/>
          </w:tcPr>
          <w:p w14:paraId="00A6BA07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30" w:type="dxa"/>
          </w:tcPr>
          <w:p w14:paraId="173B61AE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Liczby zespolone.</w:t>
            </w:r>
          </w:p>
        </w:tc>
        <w:tc>
          <w:tcPr>
            <w:tcW w:w="1516" w:type="dxa"/>
          </w:tcPr>
          <w:p w14:paraId="5C1F207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12D227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42E04392" w14:textId="77777777" w:rsidTr="00450F95">
        <w:trPr>
          <w:trHeight w:val="240"/>
        </w:trPr>
        <w:tc>
          <w:tcPr>
            <w:tcW w:w="664" w:type="dxa"/>
          </w:tcPr>
          <w:p w14:paraId="39692A2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30" w:type="dxa"/>
          </w:tcPr>
          <w:p w14:paraId="12841143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Wielomiany zespolone.</w:t>
            </w:r>
          </w:p>
        </w:tc>
        <w:tc>
          <w:tcPr>
            <w:tcW w:w="1516" w:type="dxa"/>
          </w:tcPr>
          <w:p w14:paraId="6F96F60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D6A523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70774203" w14:textId="77777777" w:rsidTr="00450F95">
        <w:trPr>
          <w:trHeight w:val="240"/>
        </w:trPr>
        <w:tc>
          <w:tcPr>
            <w:tcW w:w="664" w:type="dxa"/>
          </w:tcPr>
          <w:p w14:paraId="308D1819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30" w:type="dxa"/>
          </w:tcPr>
          <w:p w14:paraId="2FE24BA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Rachunek wektorowy.</w:t>
            </w:r>
          </w:p>
        </w:tc>
        <w:tc>
          <w:tcPr>
            <w:tcW w:w="1516" w:type="dxa"/>
          </w:tcPr>
          <w:p w14:paraId="177E0876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9175DD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0F984334" w14:textId="77777777" w:rsidTr="00450F95">
        <w:trPr>
          <w:trHeight w:val="240"/>
        </w:trPr>
        <w:tc>
          <w:tcPr>
            <w:tcW w:w="664" w:type="dxa"/>
          </w:tcPr>
          <w:p w14:paraId="2A2C6F8B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30" w:type="dxa"/>
          </w:tcPr>
          <w:p w14:paraId="05BFE41E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Prosta na płaszczyźnie i w przestrzeni n-wymiarowej.</w:t>
            </w:r>
          </w:p>
        </w:tc>
        <w:tc>
          <w:tcPr>
            <w:tcW w:w="1516" w:type="dxa"/>
          </w:tcPr>
          <w:p w14:paraId="2D9F045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876C60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504C1682" w14:textId="77777777" w:rsidTr="00450F95">
        <w:trPr>
          <w:trHeight w:val="240"/>
        </w:trPr>
        <w:tc>
          <w:tcPr>
            <w:tcW w:w="664" w:type="dxa"/>
          </w:tcPr>
          <w:p w14:paraId="5F56E600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30" w:type="dxa"/>
          </w:tcPr>
          <w:p w14:paraId="23C26C1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Płaszczyzna w przestrzeni n-wymiarowej.</w:t>
            </w:r>
          </w:p>
        </w:tc>
        <w:tc>
          <w:tcPr>
            <w:tcW w:w="1516" w:type="dxa"/>
          </w:tcPr>
          <w:p w14:paraId="74BA4D6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A38637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13262AEE" w14:textId="77777777" w:rsidTr="00450F95">
        <w:trPr>
          <w:trHeight w:val="240"/>
        </w:trPr>
        <w:tc>
          <w:tcPr>
            <w:tcW w:w="664" w:type="dxa"/>
          </w:tcPr>
          <w:p w14:paraId="12084A01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30" w:type="dxa"/>
          </w:tcPr>
          <w:p w14:paraId="630BB47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Elementy kombinatoryki.</w:t>
            </w:r>
          </w:p>
        </w:tc>
        <w:tc>
          <w:tcPr>
            <w:tcW w:w="1516" w:type="dxa"/>
          </w:tcPr>
          <w:p w14:paraId="5318457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52D3A6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270CC" w14:paraId="22185674" w14:textId="77777777" w:rsidTr="00450F95">
        <w:trPr>
          <w:trHeight w:val="240"/>
        </w:trPr>
        <w:tc>
          <w:tcPr>
            <w:tcW w:w="664" w:type="dxa"/>
          </w:tcPr>
          <w:p w14:paraId="3A49B810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30" w:type="dxa"/>
          </w:tcPr>
          <w:p w14:paraId="39272238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Elementy teorii grafów. Algorytmy teorii grafów.</w:t>
            </w:r>
          </w:p>
        </w:tc>
        <w:tc>
          <w:tcPr>
            <w:tcW w:w="1516" w:type="dxa"/>
          </w:tcPr>
          <w:p w14:paraId="2D58811B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75DBC9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270CC" w14:paraId="38CF1DF2" w14:textId="77777777" w:rsidTr="00450F95">
        <w:tc>
          <w:tcPr>
            <w:tcW w:w="664" w:type="dxa"/>
          </w:tcPr>
          <w:p w14:paraId="1AB96E1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14:paraId="56C0586B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C0CDD56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14:paraId="0493E54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7CBCA840" w14:textId="77777777" w:rsidR="008024C3" w:rsidRPr="007270CC" w:rsidRDefault="008024C3" w:rsidP="00194B90">
      <w:pPr>
        <w:spacing w:after="0"/>
        <w:ind w:left="55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45"/>
        <w:gridCol w:w="1516"/>
        <w:gridCol w:w="1821"/>
      </w:tblGrid>
      <w:tr w:rsidR="008024C3" w:rsidRPr="007270CC" w14:paraId="0F30A04D" w14:textId="77777777" w:rsidTr="00450F95">
        <w:trPr>
          <w:trHeight w:val="340"/>
        </w:trPr>
        <w:tc>
          <w:tcPr>
            <w:tcW w:w="649" w:type="dxa"/>
            <w:vMerge w:val="restart"/>
            <w:vAlign w:val="center"/>
          </w:tcPr>
          <w:p w14:paraId="6C8F893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5" w:type="dxa"/>
            <w:vMerge w:val="restart"/>
            <w:vAlign w:val="center"/>
          </w:tcPr>
          <w:p w14:paraId="598F3D5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37" w:type="dxa"/>
            <w:gridSpan w:val="2"/>
            <w:vAlign w:val="center"/>
          </w:tcPr>
          <w:p w14:paraId="6732493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024C3" w:rsidRPr="007270CC" w14:paraId="2BA96C6D" w14:textId="77777777" w:rsidTr="00450F95">
        <w:trPr>
          <w:trHeight w:val="196"/>
        </w:trPr>
        <w:tc>
          <w:tcPr>
            <w:tcW w:w="649" w:type="dxa"/>
            <w:vMerge/>
          </w:tcPr>
          <w:p w14:paraId="5782561B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  <w:vMerge/>
          </w:tcPr>
          <w:p w14:paraId="3E2E2320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B0649E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0B4D32FB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024C3" w:rsidRPr="007270CC" w14:paraId="4B4EF73D" w14:textId="77777777" w:rsidTr="00450F95">
        <w:trPr>
          <w:trHeight w:val="225"/>
        </w:trPr>
        <w:tc>
          <w:tcPr>
            <w:tcW w:w="649" w:type="dxa"/>
          </w:tcPr>
          <w:p w14:paraId="1DB14FA4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045" w:type="dxa"/>
          </w:tcPr>
          <w:p w14:paraId="36490957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Działania na macierzach.</w:t>
            </w:r>
          </w:p>
        </w:tc>
        <w:tc>
          <w:tcPr>
            <w:tcW w:w="1516" w:type="dxa"/>
          </w:tcPr>
          <w:p w14:paraId="2AF82260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C4B999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2FD3D5DC" w14:textId="77777777" w:rsidTr="00450F95">
        <w:trPr>
          <w:trHeight w:val="285"/>
        </w:trPr>
        <w:tc>
          <w:tcPr>
            <w:tcW w:w="649" w:type="dxa"/>
          </w:tcPr>
          <w:p w14:paraId="2F6FB567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045" w:type="dxa"/>
          </w:tcPr>
          <w:p w14:paraId="6B8F0CE1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Obliczanie wyznaczników.</w:t>
            </w:r>
          </w:p>
        </w:tc>
        <w:tc>
          <w:tcPr>
            <w:tcW w:w="1516" w:type="dxa"/>
          </w:tcPr>
          <w:p w14:paraId="69EDF31F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894CEF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7EEEE6CA" w14:textId="77777777" w:rsidTr="00450F95">
        <w:trPr>
          <w:trHeight w:val="172"/>
        </w:trPr>
        <w:tc>
          <w:tcPr>
            <w:tcW w:w="649" w:type="dxa"/>
          </w:tcPr>
          <w:p w14:paraId="6CC0186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045" w:type="dxa"/>
          </w:tcPr>
          <w:p w14:paraId="20746209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Obliczanie macierzy odwrotnej.</w:t>
            </w:r>
          </w:p>
        </w:tc>
        <w:tc>
          <w:tcPr>
            <w:tcW w:w="1516" w:type="dxa"/>
          </w:tcPr>
          <w:p w14:paraId="2BE1C59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F6709C8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59A21864" w14:textId="77777777" w:rsidTr="00450F95">
        <w:trPr>
          <w:trHeight w:val="240"/>
        </w:trPr>
        <w:tc>
          <w:tcPr>
            <w:tcW w:w="649" w:type="dxa"/>
          </w:tcPr>
          <w:p w14:paraId="2E18C8D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045" w:type="dxa"/>
          </w:tcPr>
          <w:p w14:paraId="07DEE5A9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Rozwiązywanie równań macierzowych.</w:t>
            </w:r>
          </w:p>
        </w:tc>
        <w:tc>
          <w:tcPr>
            <w:tcW w:w="1516" w:type="dxa"/>
          </w:tcPr>
          <w:p w14:paraId="0D1D454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6F7C08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270CC" w14:paraId="14097CF0" w14:textId="77777777" w:rsidTr="00450F95">
        <w:trPr>
          <w:trHeight w:val="250"/>
        </w:trPr>
        <w:tc>
          <w:tcPr>
            <w:tcW w:w="649" w:type="dxa"/>
          </w:tcPr>
          <w:p w14:paraId="3A8E9F40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045" w:type="dxa"/>
          </w:tcPr>
          <w:p w14:paraId="0C803BC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Rozwiązywanie układów </w:t>
            </w:r>
            <w:proofErr w:type="spellStart"/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Cramera</w:t>
            </w:r>
            <w:proofErr w:type="spellEnd"/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2E833AB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B7008AB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2FA21B4E" w14:textId="77777777" w:rsidTr="00450F95">
        <w:trPr>
          <w:trHeight w:val="268"/>
        </w:trPr>
        <w:tc>
          <w:tcPr>
            <w:tcW w:w="649" w:type="dxa"/>
          </w:tcPr>
          <w:p w14:paraId="4B0ABD8E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045" w:type="dxa"/>
          </w:tcPr>
          <w:p w14:paraId="7616DD87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Rozwiązywanie układów Kroneckera- </w:t>
            </w:r>
            <w:proofErr w:type="spellStart"/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Capellego</w:t>
            </w:r>
            <w:proofErr w:type="spellEnd"/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663D884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1A26FA6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1C3B855C" w14:textId="77777777" w:rsidTr="00450F95">
        <w:trPr>
          <w:trHeight w:val="271"/>
        </w:trPr>
        <w:tc>
          <w:tcPr>
            <w:tcW w:w="649" w:type="dxa"/>
          </w:tcPr>
          <w:p w14:paraId="78FE5DAB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045" w:type="dxa"/>
          </w:tcPr>
          <w:p w14:paraId="515C5D4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Rozwiązywanie układów metodą operacji elementarnych.</w:t>
            </w:r>
          </w:p>
        </w:tc>
        <w:tc>
          <w:tcPr>
            <w:tcW w:w="1516" w:type="dxa"/>
          </w:tcPr>
          <w:p w14:paraId="5F729BCB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ACFAD6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0094DE06" w14:textId="77777777" w:rsidTr="00450F95">
        <w:trPr>
          <w:trHeight w:val="276"/>
        </w:trPr>
        <w:tc>
          <w:tcPr>
            <w:tcW w:w="649" w:type="dxa"/>
          </w:tcPr>
          <w:p w14:paraId="3277DE75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045" w:type="dxa"/>
          </w:tcPr>
          <w:p w14:paraId="3B9E05A5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Rozwiązywanie zagadnień optymalizacyjnych za pomocą metod programowania liniowego.</w:t>
            </w:r>
          </w:p>
        </w:tc>
        <w:tc>
          <w:tcPr>
            <w:tcW w:w="1516" w:type="dxa"/>
          </w:tcPr>
          <w:p w14:paraId="384B6E4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0D32DE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4D1AFC0F" w14:textId="77777777" w:rsidTr="00450F95">
        <w:trPr>
          <w:trHeight w:val="280"/>
        </w:trPr>
        <w:tc>
          <w:tcPr>
            <w:tcW w:w="649" w:type="dxa"/>
          </w:tcPr>
          <w:p w14:paraId="6A163D41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045" w:type="dxa"/>
          </w:tcPr>
          <w:p w14:paraId="7238E5D7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Działania na liczbach zespolonych.</w:t>
            </w:r>
          </w:p>
        </w:tc>
        <w:tc>
          <w:tcPr>
            <w:tcW w:w="1516" w:type="dxa"/>
          </w:tcPr>
          <w:p w14:paraId="0BD65EBF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9FD7FC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6A0D7409" w14:textId="77777777" w:rsidTr="00450F95">
        <w:trPr>
          <w:trHeight w:val="270"/>
        </w:trPr>
        <w:tc>
          <w:tcPr>
            <w:tcW w:w="649" w:type="dxa"/>
          </w:tcPr>
          <w:p w14:paraId="1F44A956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045" w:type="dxa"/>
          </w:tcPr>
          <w:p w14:paraId="28211293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Obliczanie pierwiastków wielomianów.</w:t>
            </w:r>
          </w:p>
        </w:tc>
        <w:tc>
          <w:tcPr>
            <w:tcW w:w="1516" w:type="dxa"/>
          </w:tcPr>
          <w:p w14:paraId="17D24C1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9BD30F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5772F2D9" w14:textId="77777777" w:rsidTr="00450F95">
        <w:trPr>
          <w:trHeight w:val="310"/>
        </w:trPr>
        <w:tc>
          <w:tcPr>
            <w:tcW w:w="649" w:type="dxa"/>
          </w:tcPr>
          <w:p w14:paraId="21296F8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045" w:type="dxa"/>
          </w:tcPr>
          <w:p w14:paraId="4DA8B4A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Działania na wektorach.</w:t>
            </w:r>
          </w:p>
        </w:tc>
        <w:tc>
          <w:tcPr>
            <w:tcW w:w="1516" w:type="dxa"/>
          </w:tcPr>
          <w:p w14:paraId="5C28763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74BF140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52674A5F" w14:textId="77777777" w:rsidTr="00450F95">
        <w:trPr>
          <w:trHeight w:val="310"/>
        </w:trPr>
        <w:tc>
          <w:tcPr>
            <w:tcW w:w="649" w:type="dxa"/>
          </w:tcPr>
          <w:p w14:paraId="6FDB5D6C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lastRenderedPageBreak/>
              <w:t>C12</w:t>
            </w:r>
          </w:p>
        </w:tc>
        <w:tc>
          <w:tcPr>
            <w:tcW w:w="6045" w:type="dxa"/>
          </w:tcPr>
          <w:p w14:paraId="4D9BFC55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Wyznaczanie różnych postaci prostej na płaszczyźnie.</w:t>
            </w:r>
          </w:p>
        </w:tc>
        <w:tc>
          <w:tcPr>
            <w:tcW w:w="1516" w:type="dxa"/>
          </w:tcPr>
          <w:p w14:paraId="742C2BB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D95AEFF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146B6316" w14:textId="77777777" w:rsidTr="00450F95">
        <w:trPr>
          <w:trHeight w:val="310"/>
        </w:trPr>
        <w:tc>
          <w:tcPr>
            <w:tcW w:w="649" w:type="dxa"/>
          </w:tcPr>
          <w:p w14:paraId="5F9D0144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045" w:type="dxa"/>
          </w:tcPr>
          <w:p w14:paraId="254676FB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Zliczanie elementów zbiorów.</w:t>
            </w:r>
          </w:p>
        </w:tc>
        <w:tc>
          <w:tcPr>
            <w:tcW w:w="1516" w:type="dxa"/>
          </w:tcPr>
          <w:p w14:paraId="1B4F3688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8EBAD7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270CC" w14:paraId="35C320B3" w14:textId="77777777" w:rsidTr="00450F95">
        <w:trPr>
          <w:trHeight w:val="310"/>
        </w:trPr>
        <w:tc>
          <w:tcPr>
            <w:tcW w:w="649" w:type="dxa"/>
          </w:tcPr>
          <w:p w14:paraId="76C51230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045" w:type="dxa"/>
          </w:tcPr>
          <w:p w14:paraId="0157BB6B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Rozwiązywanie zadań za pomocą algorytmów teorii grafów.</w:t>
            </w:r>
          </w:p>
        </w:tc>
        <w:tc>
          <w:tcPr>
            <w:tcW w:w="1516" w:type="dxa"/>
          </w:tcPr>
          <w:p w14:paraId="1DBDB4A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1C7B6F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270CC" w14:paraId="43254B14" w14:textId="77777777" w:rsidTr="00450F95">
        <w:trPr>
          <w:trHeight w:val="310"/>
        </w:trPr>
        <w:tc>
          <w:tcPr>
            <w:tcW w:w="649" w:type="dxa"/>
          </w:tcPr>
          <w:p w14:paraId="19CA31A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045" w:type="dxa"/>
          </w:tcPr>
          <w:p w14:paraId="7CDED14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Kolokwium zaliczeniowe.</w:t>
            </w:r>
          </w:p>
        </w:tc>
        <w:tc>
          <w:tcPr>
            <w:tcW w:w="1516" w:type="dxa"/>
          </w:tcPr>
          <w:p w14:paraId="0B1001F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029155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031D55EB" w14:textId="77777777" w:rsidTr="00450F95">
        <w:tc>
          <w:tcPr>
            <w:tcW w:w="649" w:type="dxa"/>
          </w:tcPr>
          <w:p w14:paraId="08BE2440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</w:tcPr>
          <w:p w14:paraId="01814EEC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516" w:type="dxa"/>
          </w:tcPr>
          <w:p w14:paraId="58BD528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14:paraId="7213F7FB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1775C40F" w14:textId="77777777" w:rsidR="00450F95" w:rsidRPr="00450F95" w:rsidRDefault="008024C3" w:rsidP="00194B9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</w:t>
      </w:r>
    </w:p>
    <w:p w14:paraId="1BEF22F5" w14:textId="77777777" w:rsidR="008024C3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8024C3" w:rsidRPr="007270CC" w14:paraId="489408E1" w14:textId="77777777" w:rsidTr="00450F95">
        <w:tc>
          <w:tcPr>
            <w:tcW w:w="1666" w:type="dxa"/>
          </w:tcPr>
          <w:p w14:paraId="401CE1A1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2F08A20D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93D87EA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8024C3" w:rsidRPr="007270CC" w14:paraId="7F8C53C8" w14:textId="77777777" w:rsidTr="00450F95">
        <w:tc>
          <w:tcPr>
            <w:tcW w:w="1666" w:type="dxa"/>
          </w:tcPr>
          <w:p w14:paraId="722576BA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2248B95B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5AFB8E3B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8024C3" w:rsidRPr="007270CC" w14:paraId="0F7A915D" w14:textId="77777777" w:rsidTr="00450F95">
        <w:tc>
          <w:tcPr>
            <w:tcW w:w="1666" w:type="dxa"/>
          </w:tcPr>
          <w:p w14:paraId="45772481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06C044A7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191681B4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6C274E63" w14:textId="77777777" w:rsidR="00194B90" w:rsidRPr="00450F95" w:rsidRDefault="00194B9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AF70F3F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3310B14A" w14:textId="77777777" w:rsidR="008024C3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8024C3" w:rsidRPr="007270CC" w14:paraId="45496272" w14:textId="77777777" w:rsidTr="00450F95">
        <w:tc>
          <w:tcPr>
            <w:tcW w:w="1526" w:type="dxa"/>
          </w:tcPr>
          <w:p w14:paraId="226E2FB6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78292C0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5E8C3E92" w14:textId="4899DEB0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0C5703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8024C3" w:rsidRPr="007270CC" w14:paraId="3AB55764" w14:textId="77777777" w:rsidTr="00450F95">
        <w:tc>
          <w:tcPr>
            <w:tcW w:w="1526" w:type="dxa"/>
          </w:tcPr>
          <w:p w14:paraId="2B528F79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1956E98E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364AA2D6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6855B2B2" w14:textId="77777777" w:rsidR="008024C3" w:rsidRPr="007270CC" w:rsidRDefault="008024C3" w:rsidP="007270CC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7270CC">
              <w:rPr>
                <w:bCs/>
                <w:sz w:val="20"/>
                <w:szCs w:val="20"/>
              </w:rPr>
              <w:t>P3 – ocena podsumowująca powstała na podstawie ocen formujących, uzyskanych w semestrze oraz oceny z ćwiczeń,</w:t>
            </w:r>
          </w:p>
        </w:tc>
      </w:tr>
      <w:tr w:rsidR="008024C3" w:rsidRPr="007270CC" w14:paraId="134A8EE6" w14:textId="77777777" w:rsidTr="00450F95">
        <w:tc>
          <w:tcPr>
            <w:tcW w:w="1526" w:type="dxa"/>
          </w:tcPr>
          <w:p w14:paraId="59E6736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78E68C69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3FA58F5B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4D796F99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46BB1CBE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</w:tc>
      </w:tr>
    </w:tbl>
    <w:p w14:paraId="2E58DA48" w14:textId="77777777" w:rsidR="008024C3" w:rsidRPr="00450F95" w:rsidRDefault="008024C3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1BAD5FF" w14:textId="77777777" w:rsidR="008024C3" w:rsidRPr="00450F95" w:rsidRDefault="00450F95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8024C3" w:rsidRPr="007270CC" w14:paraId="7D569CE1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06950" w14:textId="77777777" w:rsidR="008024C3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C4D516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2FA19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8024C3" w:rsidRPr="007270CC" w14:paraId="6426A8C3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561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C1E4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D32C2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51357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7C447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1C70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BFB4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0C96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8024C3" w:rsidRPr="007270CC" w14:paraId="28643A2A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52B9D" w14:textId="77777777" w:rsidR="008024C3" w:rsidRPr="007270CC" w:rsidRDefault="008024C3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F9A8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A470C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77ED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193A2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80F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7A626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B84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7270CC" w14:paraId="139F76C8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2F15" w14:textId="77777777" w:rsidR="008024C3" w:rsidRPr="007270CC" w:rsidRDefault="008024C3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2F998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BE023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67516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54A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5C2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5692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22AF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7270CC" w14:paraId="13BA8B83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C9D03" w14:textId="77777777" w:rsidR="008024C3" w:rsidRPr="007270CC" w:rsidRDefault="008024C3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06B6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66580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4B716F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4BA350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514CB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9CB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105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7270CC" w14:paraId="62181DE7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6EA04" w14:textId="77777777" w:rsidR="008024C3" w:rsidRPr="007270CC" w:rsidRDefault="008024C3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9BF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87CD4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A5336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B7309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A888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528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FF4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024C3" w:rsidRPr="007270CC" w14:paraId="7702DA4E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01716" w14:textId="77777777" w:rsidR="008024C3" w:rsidRPr="007270CC" w:rsidRDefault="008024C3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7D9B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59A29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C02BE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608EE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76C9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EC4E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0A10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37DE204" w14:textId="77777777" w:rsidR="008024C3" w:rsidRPr="00450F95" w:rsidRDefault="008024C3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4F547AB6" w14:textId="77777777" w:rsidR="00450F95" w:rsidRPr="00450F95" w:rsidRDefault="008024C3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450F95" w:rsidRPr="00450F95">
        <w:rPr>
          <w:rFonts w:ascii="Cambria" w:hAnsi="Cambria" w:cs="Cambria"/>
          <w:b/>
          <w:bCs/>
          <w:color w:val="000000"/>
          <w:sz w:val="20"/>
          <w:szCs w:val="20"/>
        </w:rPr>
        <w:t xml:space="preserve">9. </w:t>
      </w:r>
      <w:r w:rsidR="00450F95" w:rsidRPr="00450F95">
        <w:rPr>
          <w:rFonts w:ascii="Cambria" w:hAnsi="Cambria" w:cs="Cambria"/>
          <w:color w:val="000000"/>
          <w:sz w:val="20"/>
          <w:szCs w:val="20"/>
        </w:rPr>
        <w:t>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0C954640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467FD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94646E1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45957088" w14:textId="77777777" w:rsidTr="00450F95">
              <w:tc>
                <w:tcPr>
                  <w:tcW w:w="4531" w:type="dxa"/>
                  <w:shd w:val="clear" w:color="auto" w:fill="auto"/>
                </w:tcPr>
                <w:p w14:paraId="3819E3D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447124A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0BE98DA4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10AEE7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B6B3BF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36393F4F" w14:textId="77777777" w:rsidTr="00450F95">
              <w:tc>
                <w:tcPr>
                  <w:tcW w:w="4531" w:type="dxa"/>
                  <w:shd w:val="clear" w:color="auto" w:fill="auto"/>
                </w:tcPr>
                <w:p w14:paraId="19EB848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B48E2F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4C2DE23E" w14:textId="77777777" w:rsidTr="00450F95">
              <w:tc>
                <w:tcPr>
                  <w:tcW w:w="4531" w:type="dxa"/>
                  <w:shd w:val="clear" w:color="auto" w:fill="auto"/>
                </w:tcPr>
                <w:p w14:paraId="4D3E781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092D62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1282A5E6" w14:textId="77777777" w:rsidTr="00450F95">
              <w:tc>
                <w:tcPr>
                  <w:tcW w:w="4531" w:type="dxa"/>
                  <w:shd w:val="clear" w:color="auto" w:fill="auto"/>
                </w:tcPr>
                <w:p w14:paraId="174D432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163F2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4371B71D" w14:textId="77777777" w:rsidTr="00450F95">
              <w:tc>
                <w:tcPr>
                  <w:tcW w:w="4531" w:type="dxa"/>
                  <w:shd w:val="clear" w:color="auto" w:fill="auto"/>
                </w:tcPr>
                <w:p w14:paraId="3923286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4D17B3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4ACBE7F9" w14:textId="77777777" w:rsidTr="00450F95">
              <w:tc>
                <w:tcPr>
                  <w:tcW w:w="4531" w:type="dxa"/>
                  <w:shd w:val="clear" w:color="auto" w:fill="auto"/>
                </w:tcPr>
                <w:p w14:paraId="7C8AB93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0F0391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B8F1E97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5B4ABFD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0F36DF3B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471E9780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4CA2EFD2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6E4C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  <w:r w:rsidR="008024C3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: zaliczenie z oceną</w:t>
            </w:r>
          </w:p>
        </w:tc>
      </w:tr>
    </w:tbl>
    <w:p w14:paraId="21D7232F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556D7806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7134060B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24FA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597F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2BB97F4F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8C4FC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9F47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3D83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20CD1E6B" w14:textId="77777777" w:rsidTr="003E230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55B35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783781BB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4A93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761B" w14:textId="77777777" w:rsidR="00450F95" w:rsidRPr="00450F95" w:rsidRDefault="008024C3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C7D8" w14:textId="77777777" w:rsidR="00450F95" w:rsidRPr="00450F95" w:rsidRDefault="008024C3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33</w:t>
            </w:r>
          </w:p>
        </w:tc>
      </w:tr>
      <w:tr w:rsidR="006F4B2C" w:rsidRPr="00450F95" w14:paraId="2C864946" w14:textId="77777777" w:rsidTr="003E230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78E21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1DE71F3D" w14:textId="77777777" w:rsidTr="003E230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5CFC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00A55" w14:textId="77777777" w:rsidR="00450F95" w:rsidRPr="00450F95" w:rsidRDefault="008024C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5C4F" w14:textId="77777777" w:rsidR="00450F95" w:rsidRPr="00450F95" w:rsidRDefault="008024C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F4B2C" w:rsidRPr="00450F95" w14:paraId="4ECEC836" w14:textId="77777777" w:rsidTr="003E230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4217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D726" w14:textId="77777777" w:rsidR="00450F95" w:rsidRPr="00450F95" w:rsidRDefault="008024C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ED5D8" w14:textId="77777777" w:rsidR="00450F95" w:rsidRPr="00450F95" w:rsidRDefault="008024C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450F95" w14:paraId="08A93664" w14:textId="77777777" w:rsidTr="003E230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3AC7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D0E54" w14:textId="77777777" w:rsidR="00450F95" w:rsidRPr="00450F95" w:rsidRDefault="008024C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B7AF7" w14:textId="77777777" w:rsidR="00450F95" w:rsidRPr="00450F95" w:rsidRDefault="008024C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450F95" w14:paraId="56E0EE3A" w14:textId="77777777" w:rsidTr="003E230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99B8F" w14:textId="3B3BF08E" w:rsidR="00450F95" w:rsidRPr="003E2303" w:rsidRDefault="00450F95" w:rsidP="003E2303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19A63" w14:textId="77777777" w:rsidR="00450F95" w:rsidRPr="00450F95" w:rsidRDefault="008024C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C8EDA" w14:textId="77777777" w:rsidR="00450F95" w:rsidRPr="00450F95" w:rsidRDefault="008024C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6F4B2C" w:rsidRPr="00450F95" w14:paraId="49FA32BB" w14:textId="77777777" w:rsidTr="003E230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0748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41CC9" w14:textId="77777777" w:rsidR="00450F95" w:rsidRPr="00450F95" w:rsidRDefault="008024C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13DBC" w14:textId="77777777" w:rsidR="00450F95" w:rsidRPr="00450F95" w:rsidRDefault="008024C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1E791D2E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2761411C" w14:textId="77777777" w:rsidR="008024C3" w:rsidRPr="00450F95" w:rsidRDefault="00450F95" w:rsidP="007270CC">
      <w:pPr>
        <w:pStyle w:val="caption0"/>
        <w:spacing w:after="0"/>
        <w:rPr>
          <w:rFonts w:ascii="Cambria" w:hAnsi="Cambria" w:cs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8024C3" w:rsidRPr="007270CC" w14:paraId="5F724496" w14:textId="77777777" w:rsidTr="00450F95">
        <w:tc>
          <w:tcPr>
            <w:tcW w:w="10065" w:type="dxa"/>
            <w:shd w:val="clear" w:color="auto" w:fill="auto"/>
          </w:tcPr>
          <w:p w14:paraId="590B8904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A9440FC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Arodz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H., K. </w:t>
            </w: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Rosciszewski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Algebra i geometria w zadaniach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Wyd. Znak , Kraków 2005 </w:t>
            </w:r>
          </w:p>
          <w:p w14:paraId="148DD7EB" w14:textId="77777777" w:rsidR="008024C3" w:rsidRPr="007270CC" w:rsidRDefault="008024C3" w:rsidP="007270CC">
            <w:pPr>
              <w:spacing w:after="0"/>
              <w:ind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Jurlewicz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T., Z. Skoczylas,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 xml:space="preserve">Algebra liniowa </w:t>
            </w:r>
            <w:proofErr w:type="spellStart"/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cz</w:t>
            </w:r>
            <w:proofErr w:type="spellEnd"/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 xml:space="preserve"> 1 i 2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Oficyna Wydawnicza  </w:t>
            </w: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>, Wrocław 2001</w:t>
            </w:r>
          </w:p>
          <w:p w14:paraId="20A11A14" w14:textId="77777777" w:rsidR="008024C3" w:rsidRPr="007270CC" w:rsidRDefault="008024C3" w:rsidP="007270CC">
            <w:pPr>
              <w:spacing w:after="0"/>
              <w:ind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3. Ostrowski T.,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Algebra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PWSZ Gorzów Wielkopolski 2010</w:t>
            </w:r>
          </w:p>
        </w:tc>
      </w:tr>
      <w:tr w:rsidR="008024C3" w:rsidRPr="007270CC" w14:paraId="75EC9423" w14:textId="77777777" w:rsidTr="00450F95">
        <w:tc>
          <w:tcPr>
            <w:tcW w:w="10065" w:type="dxa"/>
            <w:shd w:val="clear" w:color="auto" w:fill="auto"/>
          </w:tcPr>
          <w:p w14:paraId="3DBE07BB" w14:textId="77777777" w:rsidR="008024C3" w:rsidRPr="007270CC" w:rsidRDefault="008024C3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E3B7796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1. Herdegen T.A.,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Wykłady z algebry liniowej i geometrii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Wyd. </w:t>
            </w: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Discepto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Kraków 2005 </w:t>
            </w:r>
          </w:p>
          <w:p w14:paraId="0A67897E" w14:textId="77777777" w:rsidR="008024C3" w:rsidRPr="007270CC" w:rsidRDefault="008024C3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Jurlewicz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T., Z. Skoczylas,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 xml:space="preserve">Algebra liniowa Przykłady i zadania, </w:t>
            </w:r>
            <w:proofErr w:type="spellStart"/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cz</w:t>
            </w:r>
            <w:proofErr w:type="spellEnd"/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 xml:space="preserve"> 1 i 2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Oficyna Wydawnicza  </w:t>
            </w: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>, Wrocław 2001</w:t>
            </w:r>
          </w:p>
          <w:p w14:paraId="41124BA3" w14:textId="77777777" w:rsidR="008024C3" w:rsidRPr="007270CC" w:rsidRDefault="008024C3" w:rsidP="007270CC">
            <w:p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Kostrikin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A.I., J. I. </w:t>
            </w: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Manin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7270CC">
              <w:rPr>
                <w:rFonts w:ascii="Cambria" w:hAnsi="Cambria" w:cs="Times New Roman"/>
                <w:i/>
                <w:iCs/>
                <w:sz w:val="20"/>
                <w:szCs w:val="20"/>
              </w:rPr>
              <w:t>Algebra liniowa i geometria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PWN, Warszawa 1993</w:t>
            </w:r>
          </w:p>
        </w:tc>
      </w:tr>
    </w:tbl>
    <w:p w14:paraId="0FFC0073" w14:textId="77777777" w:rsidR="008024C3" w:rsidRPr="00450F95" w:rsidRDefault="008024C3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51A9E776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18FC1ADC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16FB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5F47" w14:textId="77777777" w:rsidR="00450F95" w:rsidRPr="00450F95" w:rsidRDefault="008024C3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6F4B2C" w:rsidRPr="00450F95" w14:paraId="537375BB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F2B4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B6BCD" w14:textId="6B1AF389" w:rsidR="00450F95" w:rsidRPr="00450F95" w:rsidRDefault="003E2303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8024C3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8024C3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3C4FC1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450F95" w14:paraId="0F7B6E21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8741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AFC3D" w14:textId="77777777" w:rsidR="00450F95" w:rsidRPr="00450F95" w:rsidRDefault="0000000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52" w:history="1">
              <w:r w:rsidR="008024C3" w:rsidRPr="007270C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rrozanski@ajp.edu.pl</w:t>
              </w:r>
            </w:hyperlink>
          </w:p>
        </w:tc>
      </w:tr>
      <w:tr w:rsidR="006F4B2C" w:rsidRPr="00450F95" w14:paraId="1A82622C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CA3C9" w14:textId="77777777" w:rsidR="00450F95" w:rsidRPr="00450F95" w:rsidRDefault="008024C3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4078B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16FD036F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-73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E2303" w:rsidRPr="00450F95" w14:paraId="66D166B3" w14:textId="77777777" w:rsidTr="003E2303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D69BA" w14:textId="3702067B" w:rsidR="003E2303" w:rsidRPr="00450F95" w:rsidRDefault="000C57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412ED851" wp14:editId="3801C57C">
                  <wp:extent cx="1066800" cy="1066800"/>
                  <wp:effectExtent l="0" t="0" r="0" b="0"/>
                  <wp:docPr id="29" name="Obraz 29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DD74B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9201A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E2303" w:rsidRPr="00450F95" w14:paraId="446CC1D3" w14:textId="77777777" w:rsidTr="003E2303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DD864" w14:textId="77777777" w:rsidR="003E2303" w:rsidRPr="00450F95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3355E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3241A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3E2303" w:rsidRPr="00450F95" w14:paraId="236B2752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4A754" w14:textId="77777777" w:rsidR="003E2303" w:rsidRPr="00450F95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3F5AB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464C8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E2303" w:rsidRPr="00450F95" w14:paraId="67951670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04662" w14:textId="77777777" w:rsidR="003E2303" w:rsidRPr="00450F95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91663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A650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E2303" w:rsidRPr="00450F95" w14:paraId="6C0E0212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ABC8C" w14:textId="77777777" w:rsidR="003E2303" w:rsidRPr="00450F95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03C59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7F4FB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E2303" w:rsidRPr="00450F95" w14:paraId="3B40FF24" w14:textId="77777777" w:rsidTr="003E2303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251EA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D7511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A.9</w:t>
            </w:r>
          </w:p>
        </w:tc>
      </w:tr>
    </w:tbl>
    <w:p w14:paraId="395EBA0F" w14:textId="77777777" w:rsidR="003E2303" w:rsidRDefault="003E2303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3797DD0" w14:textId="610BE3A6" w:rsidR="00450F95" w:rsidRPr="00450F95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3C21A20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2748F9C0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B58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D740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Narzędzia analizy matematycznej</w:t>
            </w:r>
          </w:p>
        </w:tc>
      </w:tr>
      <w:tr w:rsidR="006F4B2C" w:rsidRPr="00450F95" w14:paraId="754F727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FFF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63A1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4</w:t>
            </w:r>
          </w:p>
        </w:tc>
      </w:tr>
      <w:tr w:rsidR="006F4B2C" w:rsidRPr="00450F95" w14:paraId="1B52E96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872C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8849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36AE1C5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0BA6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C052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2A3024D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A69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353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484D1FD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281C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AA80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2</w:t>
            </w:r>
          </w:p>
        </w:tc>
      </w:tr>
      <w:tr w:rsidR="006F4B2C" w:rsidRPr="00450F95" w14:paraId="6D6F395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21E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111A7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dr Rafał Różański</w:t>
            </w:r>
          </w:p>
        </w:tc>
      </w:tr>
    </w:tbl>
    <w:p w14:paraId="5EF79A3E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BE51C0E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6F4B2C" w:rsidRPr="00450F95" w14:paraId="69B63BE1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35A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362B" w14:textId="77777777" w:rsidR="003E2303" w:rsidRPr="00183B1A" w:rsidRDefault="003E2303" w:rsidP="003E230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B803495" w14:textId="4BA5EE55" w:rsidR="00450F95" w:rsidRPr="00450F95" w:rsidRDefault="003E2303" w:rsidP="003E230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22E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CB8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450F95" w14:paraId="38FD8EB0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235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CC36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2325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2/3;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3CA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6F4B2C" w:rsidRPr="00450F95" w14:paraId="0C8A867D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7BC5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587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798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2/3;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7DD7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D42EC49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B6F900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379B258E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5186A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52B65301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5FC8A68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4569F1B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456A945D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2BB2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F56CA0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56CA0" w:rsidRPr="007270CC">
              <w:rPr>
                <w:rFonts w:ascii="Cambria" w:hAnsi="Cambria" w:cs="Times New Roman"/>
                <w:bCs/>
                <w:sz w:val="20"/>
                <w:szCs w:val="20"/>
              </w:rPr>
              <w:t>zapoznanie z podstawowymi zagadnieniami analizy matematycznej w zakresie studiów inżynierskich pierwszego stopnia;</w:t>
            </w:r>
          </w:p>
          <w:p w14:paraId="4172BA0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F56CA0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56CA0" w:rsidRPr="007270CC">
              <w:rPr>
                <w:rFonts w:ascii="Cambria" w:hAnsi="Cambria" w:cs="Times New Roman"/>
                <w:sz w:val="20"/>
                <w:szCs w:val="20"/>
              </w:rPr>
              <w:t>wyrobienie umiejętności stosowania w zadaniach podstawowych metod analizy matematycznej</w:t>
            </w:r>
          </w:p>
          <w:p w14:paraId="6957B034" w14:textId="77777777" w:rsidR="00450F95" w:rsidRPr="007270CC" w:rsidRDefault="00450F95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F56CA0" w:rsidRPr="007270CC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640F98EC" w14:textId="77777777" w:rsidR="00450F95" w:rsidRPr="00450F95" w:rsidRDefault="00F56CA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myślenia analitycznego i dedukcyjnego</w:t>
            </w:r>
          </w:p>
        </w:tc>
      </w:tr>
    </w:tbl>
    <w:p w14:paraId="24CA8C94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97FC69C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1A0AE971" w14:textId="77777777" w:rsidTr="00F56CA0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3150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9CE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1872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3566B69C" w14:textId="77777777" w:rsidTr="00F56CA0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A5AB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F56CA0" w:rsidRPr="00450F95" w14:paraId="558C3908" w14:textId="77777777" w:rsidTr="00F56CA0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44E1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74D25" w14:textId="77777777" w:rsidR="00F56CA0" w:rsidRPr="00450F95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analizy matematycznej oraz jej zastosowań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76361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F56CA0" w:rsidRPr="00450F95" w14:paraId="4127A0CB" w14:textId="77777777" w:rsidTr="00F56CA0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DBF7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F56CA0" w:rsidRPr="00450F95" w14:paraId="455D1015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7493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4E34D" w14:textId="77777777" w:rsidR="00F56CA0" w:rsidRPr="00450F95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pozyskuje i wykorzystuje informacje z literatury z zakresu analizy matematycznej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C7C8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F56CA0" w:rsidRPr="00450F95" w14:paraId="6D20E567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ED9F6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6E28" w14:textId="77777777" w:rsidR="00F56CA0" w:rsidRPr="00450F95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operuje pojęciami i metodami analizy matematycznej oraz potrafi je wykorzystać w zadaniach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F2C9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F56CA0" w:rsidRPr="00450F95" w14:paraId="7FA127E3" w14:textId="77777777" w:rsidTr="00F56CA0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9F33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KOMPETENCJE SPOŁECZNE</w:t>
            </w:r>
          </w:p>
        </w:tc>
      </w:tr>
      <w:tr w:rsidR="00F56CA0" w:rsidRPr="00450F95" w14:paraId="6DF648C3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430CA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0A301" w14:textId="77777777" w:rsidR="00F56CA0" w:rsidRPr="00450F95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A2D3D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F56CA0" w:rsidRPr="00450F95" w14:paraId="78127D96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453F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744A7" w14:textId="77777777" w:rsidR="00F56CA0" w:rsidRPr="00450F95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16813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7868D7C7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92AE9E6" w14:textId="77777777" w:rsidR="005E76F0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045"/>
        <w:gridCol w:w="1516"/>
        <w:gridCol w:w="1806"/>
      </w:tblGrid>
      <w:tr w:rsidR="005E76F0" w:rsidRPr="007270CC" w14:paraId="5E723ADF" w14:textId="77777777" w:rsidTr="00450F95">
        <w:trPr>
          <w:trHeight w:val="340"/>
        </w:trPr>
        <w:tc>
          <w:tcPr>
            <w:tcW w:w="664" w:type="dxa"/>
            <w:vMerge w:val="restart"/>
            <w:vAlign w:val="center"/>
          </w:tcPr>
          <w:p w14:paraId="2E5BF918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5" w:type="dxa"/>
            <w:vMerge w:val="restart"/>
            <w:vAlign w:val="center"/>
          </w:tcPr>
          <w:p w14:paraId="196FCDB6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133773C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E76F0" w:rsidRPr="007270CC" w14:paraId="7EF342AA" w14:textId="77777777" w:rsidTr="00450F95">
        <w:trPr>
          <w:trHeight w:val="196"/>
        </w:trPr>
        <w:tc>
          <w:tcPr>
            <w:tcW w:w="664" w:type="dxa"/>
            <w:vMerge/>
          </w:tcPr>
          <w:p w14:paraId="5F496370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  <w:vMerge/>
          </w:tcPr>
          <w:p w14:paraId="1D78A525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8642DAC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638DFEB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E76F0" w:rsidRPr="007270CC" w14:paraId="3B888490" w14:textId="77777777" w:rsidTr="00450F95">
        <w:trPr>
          <w:trHeight w:val="225"/>
        </w:trPr>
        <w:tc>
          <w:tcPr>
            <w:tcW w:w="664" w:type="dxa"/>
          </w:tcPr>
          <w:p w14:paraId="55515D2E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45" w:type="dxa"/>
          </w:tcPr>
          <w:p w14:paraId="2D709D6E" w14:textId="3767406A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0C5703">
              <w:rPr>
                <w:rFonts w:ascii="Cambria" w:hAnsi="Cambria" w:cs="Times New Roman"/>
                <w:sz w:val="20"/>
                <w:szCs w:val="20"/>
              </w:rPr>
              <w:t>uczenia się,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metodami oceniania i kartą przedmiotu.</w:t>
            </w:r>
          </w:p>
        </w:tc>
        <w:tc>
          <w:tcPr>
            <w:tcW w:w="1516" w:type="dxa"/>
          </w:tcPr>
          <w:p w14:paraId="54545821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2C5DBA8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4DB6ECD9" w14:textId="77777777" w:rsidTr="00450F95">
        <w:trPr>
          <w:trHeight w:val="225"/>
        </w:trPr>
        <w:tc>
          <w:tcPr>
            <w:tcW w:w="664" w:type="dxa"/>
          </w:tcPr>
          <w:p w14:paraId="7F525B8E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45" w:type="dxa"/>
          </w:tcPr>
          <w:p w14:paraId="158F4F39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Ciągi i ich granice.</w:t>
            </w:r>
          </w:p>
        </w:tc>
        <w:tc>
          <w:tcPr>
            <w:tcW w:w="1516" w:type="dxa"/>
          </w:tcPr>
          <w:p w14:paraId="35DF0244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766CC42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7863E39E" w14:textId="77777777" w:rsidTr="00450F95">
        <w:trPr>
          <w:trHeight w:val="201"/>
        </w:trPr>
        <w:tc>
          <w:tcPr>
            <w:tcW w:w="664" w:type="dxa"/>
          </w:tcPr>
          <w:p w14:paraId="7DA917BF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45" w:type="dxa"/>
          </w:tcPr>
          <w:p w14:paraId="5B00EF33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Szeregi i kryteria zbieżności.</w:t>
            </w:r>
          </w:p>
        </w:tc>
        <w:tc>
          <w:tcPr>
            <w:tcW w:w="1516" w:type="dxa"/>
          </w:tcPr>
          <w:p w14:paraId="4DE55842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277C8EB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426B289E" w14:textId="77777777" w:rsidTr="00450F95">
        <w:trPr>
          <w:trHeight w:val="190"/>
        </w:trPr>
        <w:tc>
          <w:tcPr>
            <w:tcW w:w="664" w:type="dxa"/>
          </w:tcPr>
          <w:p w14:paraId="2B20152B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45" w:type="dxa"/>
          </w:tcPr>
          <w:p w14:paraId="08D8D456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Funkcja, jej własności i granice.</w:t>
            </w:r>
          </w:p>
        </w:tc>
        <w:tc>
          <w:tcPr>
            <w:tcW w:w="1516" w:type="dxa"/>
          </w:tcPr>
          <w:p w14:paraId="0156A630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3222BA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5CEC6E6E" w14:textId="77777777" w:rsidTr="00450F95">
        <w:trPr>
          <w:trHeight w:val="240"/>
        </w:trPr>
        <w:tc>
          <w:tcPr>
            <w:tcW w:w="664" w:type="dxa"/>
          </w:tcPr>
          <w:p w14:paraId="2401FBC2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45" w:type="dxa"/>
          </w:tcPr>
          <w:p w14:paraId="7B240A7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Pochodna funkcji, pochodna funkcji złożonej. Szeregi funkcyjne.</w:t>
            </w:r>
          </w:p>
        </w:tc>
        <w:tc>
          <w:tcPr>
            <w:tcW w:w="1516" w:type="dxa"/>
          </w:tcPr>
          <w:p w14:paraId="30B20132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7E4BB26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12F0E5CB" w14:textId="77777777" w:rsidTr="00450F95">
        <w:trPr>
          <w:trHeight w:val="240"/>
        </w:trPr>
        <w:tc>
          <w:tcPr>
            <w:tcW w:w="664" w:type="dxa"/>
          </w:tcPr>
          <w:p w14:paraId="755552B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45" w:type="dxa"/>
          </w:tcPr>
          <w:p w14:paraId="65523D3F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Reguła de </w:t>
            </w:r>
            <w:proofErr w:type="spellStart"/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l’Hospitala</w:t>
            </w:r>
            <w:proofErr w:type="spellEnd"/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1F0477ED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9797101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270CC" w14:paraId="5777A519" w14:textId="77777777" w:rsidTr="00450F95">
        <w:trPr>
          <w:trHeight w:val="240"/>
        </w:trPr>
        <w:tc>
          <w:tcPr>
            <w:tcW w:w="664" w:type="dxa"/>
          </w:tcPr>
          <w:p w14:paraId="3EAC5997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45" w:type="dxa"/>
          </w:tcPr>
          <w:p w14:paraId="74F5BC36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Monotoniczność i ekstremum lokalne.</w:t>
            </w:r>
          </w:p>
        </w:tc>
        <w:tc>
          <w:tcPr>
            <w:tcW w:w="1516" w:type="dxa"/>
          </w:tcPr>
          <w:p w14:paraId="124252F7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5757E36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5E92B03E" w14:textId="77777777" w:rsidTr="00450F95">
        <w:trPr>
          <w:trHeight w:val="240"/>
        </w:trPr>
        <w:tc>
          <w:tcPr>
            <w:tcW w:w="664" w:type="dxa"/>
          </w:tcPr>
          <w:p w14:paraId="240594D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45" w:type="dxa"/>
          </w:tcPr>
          <w:p w14:paraId="052CA187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Wypukłość i punkty przegięcia.</w:t>
            </w:r>
          </w:p>
        </w:tc>
        <w:tc>
          <w:tcPr>
            <w:tcW w:w="1516" w:type="dxa"/>
          </w:tcPr>
          <w:p w14:paraId="1C3D7736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D130ACF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72D641B0" w14:textId="77777777" w:rsidTr="00450F95">
        <w:trPr>
          <w:trHeight w:val="240"/>
        </w:trPr>
        <w:tc>
          <w:tcPr>
            <w:tcW w:w="664" w:type="dxa"/>
          </w:tcPr>
          <w:p w14:paraId="3C801CE8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45" w:type="dxa"/>
          </w:tcPr>
          <w:p w14:paraId="19E1B6B7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Całka nieoznaczona. Metoda podstawiania i przez części.</w:t>
            </w:r>
          </w:p>
        </w:tc>
        <w:tc>
          <w:tcPr>
            <w:tcW w:w="1516" w:type="dxa"/>
          </w:tcPr>
          <w:p w14:paraId="032B5A6F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1390088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0D8E22C5" w14:textId="77777777" w:rsidTr="00450F95">
        <w:trPr>
          <w:trHeight w:val="240"/>
        </w:trPr>
        <w:tc>
          <w:tcPr>
            <w:tcW w:w="664" w:type="dxa"/>
          </w:tcPr>
          <w:p w14:paraId="20A2FD7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45" w:type="dxa"/>
          </w:tcPr>
          <w:p w14:paraId="27E19F4F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Metoda ułamków prostych, całki z funkcji niewymiernych.</w:t>
            </w:r>
          </w:p>
        </w:tc>
        <w:tc>
          <w:tcPr>
            <w:tcW w:w="1516" w:type="dxa"/>
          </w:tcPr>
          <w:p w14:paraId="15A96993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F43F802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4B5966F4" w14:textId="77777777" w:rsidTr="00450F95">
        <w:trPr>
          <w:trHeight w:val="240"/>
        </w:trPr>
        <w:tc>
          <w:tcPr>
            <w:tcW w:w="664" w:type="dxa"/>
          </w:tcPr>
          <w:p w14:paraId="20D8A25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45" w:type="dxa"/>
          </w:tcPr>
          <w:p w14:paraId="31D84449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Całka oznaczona i jej zastosowania.</w:t>
            </w:r>
          </w:p>
        </w:tc>
        <w:tc>
          <w:tcPr>
            <w:tcW w:w="1516" w:type="dxa"/>
          </w:tcPr>
          <w:p w14:paraId="50C08135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4299C2F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6F0C9A1A" w14:textId="77777777" w:rsidTr="00450F95">
        <w:trPr>
          <w:trHeight w:val="240"/>
        </w:trPr>
        <w:tc>
          <w:tcPr>
            <w:tcW w:w="664" w:type="dxa"/>
          </w:tcPr>
          <w:p w14:paraId="3FCF7B1A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45" w:type="dxa"/>
          </w:tcPr>
          <w:p w14:paraId="15B273D5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Całki niewłaściwe.</w:t>
            </w:r>
          </w:p>
        </w:tc>
        <w:tc>
          <w:tcPr>
            <w:tcW w:w="1516" w:type="dxa"/>
          </w:tcPr>
          <w:p w14:paraId="7A126E9E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02AA51A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270CC" w14:paraId="288A08B0" w14:textId="77777777" w:rsidTr="00450F95">
        <w:trPr>
          <w:trHeight w:val="240"/>
        </w:trPr>
        <w:tc>
          <w:tcPr>
            <w:tcW w:w="664" w:type="dxa"/>
          </w:tcPr>
          <w:p w14:paraId="5180D879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45" w:type="dxa"/>
          </w:tcPr>
          <w:p w14:paraId="56FD6BB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Funkcje wielu zmiennych, pochodne cząstkowe.</w:t>
            </w:r>
          </w:p>
        </w:tc>
        <w:tc>
          <w:tcPr>
            <w:tcW w:w="1516" w:type="dxa"/>
          </w:tcPr>
          <w:p w14:paraId="5319B8BF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CD167DB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2BE2A56E" w14:textId="77777777" w:rsidTr="00450F95">
        <w:trPr>
          <w:trHeight w:val="240"/>
        </w:trPr>
        <w:tc>
          <w:tcPr>
            <w:tcW w:w="664" w:type="dxa"/>
          </w:tcPr>
          <w:p w14:paraId="527C106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45" w:type="dxa"/>
          </w:tcPr>
          <w:p w14:paraId="7C8DBEF7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Ekstrema lokalne funkcji dwóch zmiennych</w:t>
            </w:r>
          </w:p>
        </w:tc>
        <w:tc>
          <w:tcPr>
            <w:tcW w:w="1516" w:type="dxa"/>
          </w:tcPr>
          <w:p w14:paraId="64E4067C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AD9AD86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270CC" w14:paraId="3C796CB4" w14:textId="77777777" w:rsidTr="00450F95">
        <w:tc>
          <w:tcPr>
            <w:tcW w:w="664" w:type="dxa"/>
          </w:tcPr>
          <w:p w14:paraId="30F125D5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</w:tcPr>
          <w:p w14:paraId="2E45310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F777CF1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1600EC64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194C0DF5" w14:textId="77777777" w:rsidR="005E76F0" w:rsidRPr="007270CC" w:rsidRDefault="005E76F0" w:rsidP="007270C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60"/>
        <w:gridCol w:w="1516"/>
        <w:gridCol w:w="1806"/>
      </w:tblGrid>
      <w:tr w:rsidR="005E76F0" w:rsidRPr="007270CC" w14:paraId="7DBF2D97" w14:textId="77777777" w:rsidTr="00450F95">
        <w:trPr>
          <w:trHeight w:val="340"/>
        </w:trPr>
        <w:tc>
          <w:tcPr>
            <w:tcW w:w="649" w:type="dxa"/>
            <w:vMerge w:val="restart"/>
            <w:vAlign w:val="center"/>
          </w:tcPr>
          <w:p w14:paraId="15C03E4F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0" w:type="dxa"/>
            <w:vMerge w:val="restart"/>
            <w:vAlign w:val="center"/>
          </w:tcPr>
          <w:p w14:paraId="0B23090F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vAlign w:val="center"/>
          </w:tcPr>
          <w:p w14:paraId="5A1F4C4E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E76F0" w:rsidRPr="007270CC" w14:paraId="09C988AF" w14:textId="77777777" w:rsidTr="00450F95">
        <w:trPr>
          <w:trHeight w:val="196"/>
        </w:trPr>
        <w:tc>
          <w:tcPr>
            <w:tcW w:w="649" w:type="dxa"/>
            <w:vMerge/>
          </w:tcPr>
          <w:p w14:paraId="2A44F138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  <w:vMerge/>
          </w:tcPr>
          <w:p w14:paraId="31E6B275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A59066C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45847DB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E76F0" w:rsidRPr="007270CC" w14:paraId="409D3EAE" w14:textId="77777777" w:rsidTr="00450F95">
        <w:trPr>
          <w:trHeight w:val="225"/>
        </w:trPr>
        <w:tc>
          <w:tcPr>
            <w:tcW w:w="649" w:type="dxa"/>
          </w:tcPr>
          <w:p w14:paraId="138D592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060" w:type="dxa"/>
          </w:tcPr>
          <w:p w14:paraId="30A2BE48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Obliczanie granic ciągów.</w:t>
            </w:r>
          </w:p>
        </w:tc>
        <w:tc>
          <w:tcPr>
            <w:tcW w:w="1516" w:type="dxa"/>
          </w:tcPr>
          <w:p w14:paraId="6E6AAD11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D7E4802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65D52EF7" w14:textId="77777777" w:rsidTr="00450F95">
        <w:trPr>
          <w:trHeight w:val="226"/>
        </w:trPr>
        <w:tc>
          <w:tcPr>
            <w:tcW w:w="649" w:type="dxa"/>
          </w:tcPr>
          <w:p w14:paraId="6B7A7DC3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060" w:type="dxa"/>
          </w:tcPr>
          <w:p w14:paraId="553798E6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Badanie zbieżności szeregów.</w:t>
            </w:r>
          </w:p>
        </w:tc>
        <w:tc>
          <w:tcPr>
            <w:tcW w:w="1516" w:type="dxa"/>
          </w:tcPr>
          <w:p w14:paraId="50F1A185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0CE4FB8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505E1EEE" w14:textId="77777777" w:rsidTr="00450F95">
        <w:trPr>
          <w:trHeight w:val="272"/>
        </w:trPr>
        <w:tc>
          <w:tcPr>
            <w:tcW w:w="649" w:type="dxa"/>
          </w:tcPr>
          <w:p w14:paraId="3E77B3D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060" w:type="dxa"/>
          </w:tcPr>
          <w:p w14:paraId="113C01FA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 granic funkcji w punkcie. Badanie ciągłości. Asymptoty</w:t>
            </w:r>
          </w:p>
        </w:tc>
        <w:tc>
          <w:tcPr>
            <w:tcW w:w="1516" w:type="dxa"/>
          </w:tcPr>
          <w:p w14:paraId="46247B62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09E34D9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0C8F42F8" w14:textId="77777777" w:rsidTr="00450F95">
        <w:trPr>
          <w:trHeight w:val="240"/>
        </w:trPr>
        <w:tc>
          <w:tcPr>
            <w:tcW w:w="649" w:type="dxa"/>
          </w:tcPr>
          <w:p w14:paraId="45D56FD9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060" w:type="dxa"/>
          </w:tcPr>
          <w:p w14:paraId="28309F8A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 pochodnej funkcji.</w:t>
            </w:r>
          </w:p>
        </w:tc>
        <w:tc>
          <w:tcPr>
            <w:tcW w:w="1516" w:type="dxa"/>
          </w:tcPr>
          <w:p w14:paraId="6C654473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FFEF62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123B1352" w14:textId="77777777" w:rsidTr="00450F95">
        <w:trPr>
          <w:trHeight w:val="240"/>
        </w:trPr>
        <w:tc>
          <w:tcPr>
            <w:tcW w:w="649" w:type="dxa"/>
          </w:tcPr>
          <w:p w14:paraId="6F08D8B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060" w:type="dxa"/>
          </w:tcPr>
          <w:p w14:paraId="416DEBC5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Wykorzystanie Reguły de </w:t>
            </w: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l’Hospitala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do liczenia granic.</w:t>
            </w:r>
          </w:p>
        </w:tc>
        <w:tc>
          <w:tcPr>
            <w:tcW w:w="1516" w:type="dxa"/>
          </w:tcPr>
          <w:p w14:paraId="30FACCF1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095145E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270CC" w14:paraId="6B6B58E8" w14:textId="77777777" w:rsidTr="00450F95">
        <w:trPr>
          <w:trHeight w:val="197"/>
        </w:trPr>
        <w:tc>
          <w:tcPr>
            <w:tcW w:w="649" w:type="dxa"/>
          </w:tcPr>
          <w:p w14:paraId="7F60FAF7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060" w:type="dxa"/>
          </w:tcPr>
          <w:p w14:paraId="4688CF30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Badanie monotoniczności i ekstremów lokalnych funkcji.</w:t>
            </w:r>
          </w:p>
        </w:tc>
        <w:tc>
          <w:tcPr>
            <w:tcW w:w="1516" w:type="dxa"/>
          </w:tcPr>
          <w:p w14:paraId="09814F37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0C89E3D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50B17B42" w14:textId="77777777" w:rsidTr="00450F95">
        <w:trPr>
          <w:trHeight w:val="244"/>
        </w:trPr>
        <w:tc>
          <w:tcPr>
            <w:tcW w:w="649" w:type="dxa"/>
          </w:tcPr>
          <w:p w14:paraId="103EB8D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060" w:type="dxa"/>
          </w:tcPr>
          <w:p w14:paraId="5144D93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Badanie wypukłość i punktów przegięcia funkcji.</w:t>
            </w:r>
          </w:p>
        </w:tc>
        <w:tc>
          <w:tcPr>
            <w:tcW w:w="1516" w:type="dxa"/>
          </w:tcPr>
          <w:p w14:paraId="594D9155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CD43DF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42A88565" w14:textId="77777777" w:rsidTr="00450F95">
        <w:trPr>
          <w:trHeight w:val="261"/>
        </w:trPr>
        <w:tc>
          <w:tcPr>
            <w:tcW w:w="649" w:type="dxa"/>
          </w:tcPr>
          <w:p w14:paraId="43D26420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060" w:type="dxa"/>
          </w:tcPr>
          <w:p w14:paraId="7957EE99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 całek z podstawowych wzorów i metodą podstawiania.</w:t>
            </w:r>
          </w:p>
        </w:tc>
        <w:tc>
          <w:tcPr>
            <w:tcW w:w="1516" w:type="dxa"/>
          </w:tcPr>
          <w:p w14:paraId="3D694EA8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FB4C3D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4AB0A7BC" w14:textId="77777777" w:rsidTr="00450F95">
        <w:trPr>
          <w:trHeight w:val="280"/>
        </w:trPr>
        <w:tc>
          <w:tcPr>
            <w:tcW w:w="649" w:type="dxa"/>
          </w:tcPr>
          <w:p w14:paraId="5612473C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060" w:type="dxa"/>
          </w:tcPr>
          <w:p w14:paraId="1643B6F2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 całek metodą przez części i metodą ułamków prostych</w:t>
            </w:r>
          </w:p>
        </w:tc>
        <w:tc>
          <w:tcPr>
            <w:tcW w:w="1516" w:type="dxa"/>
          </w:tcPr>
          <w:p w14:paraId="3ECE15D7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28AE3A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0654068D" w14:textId="77777777" w:rsidTr="00450F95">
        <w:trPr>
          <w:trHeight w:val="269"/>
        </w:trPr>
        <w:tc>
          <w:tcPr>
            <w:tcW w:w="649" w:type="dxa"/>
          </w:tcPr>
          <w:p w14:paraId="761FA7C5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060" w:type="dxa"/>
          </w:tcPr>
          <w:p w14:paraId="3774248E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 podstawowych całek niewymiernych.</w:t>
            </w:r>
          </w:p>
        </w:tc>
        <w:tc>
          <w:tcPr>
            <w:tcW w:w="1516" w:type="dxa"/>
          </w:tcPr>
          <w:p w14:paraId="7DAB3C51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D35DC5F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3466DD29" w14:textId="77777777" w:rsidTr="00450F95">
        <w:trPr>
          <w:trHeight w:val="274"/>
        </w:trPr>
        <w:tc>
          <w:tcPr>
            <w:tcW w:w="649" w:type="dxa"/>
          </w:tcPr>
          <w:p w14:paraId="608C0120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060" w:type="dxa"/>
          </w:tcPr>
          <w:p w14:paraId="76140169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Zastosowanie metody współczynników nieoznaczonych.</w:t>
            </w:r>
          </w:p>
        </w:tc>
        <w:tc>
          <w:tcPr>
            <w:tcW w:w="1516" w:type="dxa"/>
          </w:tcPr>
          <w:p w14:paraId="788722B6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34B8CD6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270CC" w14:paraId="5106425F" w14:textId="77777777" w:rsidTr="00450F95">
        <w:trPr>
          <w:trHeight w:val="310"/>
        </w:trPr>
        <w:tc>
          <w:tcPr>
            <w:tcW w:w="649" w:type="dxa"/>
          </w:tcPr>
          <w:p w14:paraId="693F4BA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060" w:type="dxa"/>
          </w:tcPr>
          <w:p w14:paraId="3C45423F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 całek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oznaczonych i ich zastosowanie do liczenia pól figur płaskich oraz długości krzywych.</w:t>
            </w:r>
          </w:p>
        </w:tc>
        <w:tc>
          <w:tcPr>
            <w:tcW w:w="1516" w:type="dxa"/>
          </w:tcPr>
          <w:p w14:paraId="480B2DCC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E8CCD0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0E860F38" w14:textId="77777777" w:rsidTr="00450F95">
        <w:trPr>
          <w:trHeight w:val="310"/>
        </w:trPr>
        <w:tc>
          <w:tcPr>
            <w:tcW w:w="649" w:type="dxa"/>
          </w:tcPr>
          <w:p w14:paraId="782D0542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060" w:type="dxa"/>
          </w:tcPr>
          <w:p w14:paraId="722FB18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pochodnych I </w:t>
            </w:r>
            <w:proofErr w:type="spellStart"/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i</w:t>
            </w:r>
            <w:proofErr w:type="spellEnd"/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II rzędu z funkcji dwóch zmiennych.</w:t>
            </w:r>
          </w:p>
        </w:tc>
        <w:tc>
          <w:tcPr>
            <w:tcW w:w="1516" w:type="dxa"/>
          </w:tcPr>
          <w:p w14:paraId="2AB99DDF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DEA3F2B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7554A442" w14:textId="77777777" w:rsidTr="00450F95">
        <w:trPr>
          <w:trHeight w:val="310"/>
        </w:trPr>
        <w:tc>
          <w:tcPr>
            <w:tcW w:w="649" w:type="dxa"/>
          </w:tcPr>
          <w:p w14:paraId="48028C78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060" w:type="dxa"/>
          </w:tcPr>
          <w:p w14:paraId="24D3A91E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Obliczanie ekstremów lokalnych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funkcji dwóch zmiennych.</w:t>
            </w:r>
          </w:p>
        </w:tc>
        <w:tc>
          <w:tcPr>
            <w:tcW w:w="1516" w:type="dxa"/>
          </w:tcPr>
          <w:p w14:paraId="670BAF59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652E62A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270CC" w14:paraId="45325FAD" w14:textId="77777777" w:rsidTr="00450F95">
        <w:trPr>
          <w:trHeight w:val="310"/>
        </w:trPr>
        <w:tc>
          <w:tcPr>
            <w:tcW w:w="649" w:type="dxa"/>
          </w:tcPr>
          <w:p w14:paraId="4B2E715C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060" w:type="dxa"/>
          </w:tcPr>
          <w:p w14:paraId="4FBFBA27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09553AF2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C3020C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4682A3E0" w14:textId="77777777" w:rsidTr="00450F95">
        <w:tc>
          <w:tcPr>
            <w:tcW w:w="649" w:type="dxa"/>
          </w:tcPr>
          <w:p w14:paraId="388D371B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</w:tcPr>
          <w:p w14:paraId="1C87D6AF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516" w:type="dxa"/>
          </w:tcPr>
          <w:p w14:paraId="2243C32E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CA379C1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1CD59C26" w14:textId="77777777" w:rsidR="00450F95" w:rsidRPr="00450F95" w:rsidRDefault="005E76F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</w:t>
      </w:r>
    </w:p>
    <w:p w14:paraId="0943FE41" w14:textId="77777777" w:rsidR="005E76F0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5E76F0" w:rsidRPr="007270CC" w14:paraId="4F0FBE25" w14:textId="77777777" w:rsidTr="00450F95">
        <w:tc>
          <w:tcPr>
            <w:tcW w:w="1666" w:type="dxa"/>
          </w:tcPr>
          <w:p w14:paraId="107DB9B7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5105" w:type="dxa"/>
          </w:tcPr>
          <w:p w14:paraId="424A5A80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97EC31B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E76F0" w:rsidRPr="007270CC" w14:paraId="7D64EF99" w14:textId="77777777" w:rsidTr="00450F95">
        <w:tc>
          <w:tcPr>
            <w:tcW w:w="1666" w:type="dxa"/>
          </w:tcPr>
          <w:p w14:paraId="29FE7B64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22D07F06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33A5DEE6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5E76F0" w:rsidRPr="007270CC" w14:paraId="61A1408F" w14:textId="77777777" w:rsidTr="00450F95">
        <w:tc>
          <w:tcPr>
            <w:tcW w:w="1666" w:type="dxa"/>
          </w:tcPr>
          <w:p w14:paraId="2448BCD1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158057B3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77B12339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02369BB9" w14:textId="77777777" w:rsidR="005E76F0" w:rsidRPr="00450F95" w:rsidRDefault="005E76F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400BFA8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2BC55365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68033C" w:rsidRPr="007270CC" w14:paraId="4AE0F574" w14:textId="77777777" w:rsidTr="00450F95">
        <w:tc>
          <w:tcPr>
            <w:tcW w:w="1526" w:type="dxa"/>
          </w:tcPr>
          <w:p w14:paraId="4C1D1F79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144D5517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75C61357" w14:textId="656A6E92" w:rsidR="0068033C" w:rsidRPr="007270CC" w:rsidRDefault="0068033C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0C5703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68033C" w:rsidRPr="007270CC" w14:paraId="667048AF" w14:textId="77777777" w:rsidTr="00450F95">
        <w:tc>
          <w:tcPr>
            <w:tcW w:w="1526" w:type="dxa"/>
          </w:tcPr>
          <w:p w14:paraId="33353EEE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1CBBF77F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72127E1A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4A7CA9C6" w14:textId="77777777" w:rsidR="0068033C" w:rsidRPr="007270CC" w:rsidRDefault="0068033C" w:rsidP="007270CC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7270CC">
              <w:rPr>
                <w:bCs/>
                <w:color w:val="auto"/>
                <w:sz w:val="20"/>
                <w:szCs w:val="20"/>
              </w:rPr>
              <w:t>P1 – egzamin</w:t>
            </w:r>
          </w:p>
          <w:p w14:paraId="2B89F45C" w14:textId="77777777" w:rsidR="0068033C" w:rsidRPr="007270CC" w:rsidRDefault="0068033C" w:rsidP="007270CC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68033C" w:rsidRPr="007270CC" w14:paraId="55CD8871" w14:textId="77777777" w:rsidTr="00450F95">
        <w:tc>
          <w:tcPr>
            <w:tcW w:w="1526" w:type="dxa"/>
          </w:tcPr>
          <w:p w14:paraId="7CA1448D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51CFD367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2CEDEBC3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3E7A6D69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79C41940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  <w:p w14:paraId="7309B0B8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8F82BCB" w14:textId="77777777" w:rsidR="0068033C" w:rsidRPr="00450F95" w:rsidRDefault="00194B90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</w:t>
      </w:r>
      <w:r w:rsidR="00450F95" w:rsidRPr="00450F95">
        <w:rPr>
          <w:rFonts w:ascii="Cambria" w:hAnsi="Cambria" w:cs="Times New Roman"/>
          <w:b/>
          <w:color w:val="000000"/>
          <w:sz w:val="20"/>
          <w:szCs w:val="20"/>
        </w:rPr>
        <w:t>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68033C" w:rsidRPr="007270CC" w14:paraId="3A699F9F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B4F54B" w14:textId="77777777" w:rsidR="0068033C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332354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DF0257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68033C" w:rsidRPr="007270CC" w14:paraId="3F4824BD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5ABA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E3B61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A8DFB8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9B4EDE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2D56E5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442A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E936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96A1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68033C" w:rsidRPr="007270CC" w14:paraId="6899955F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3EDA" w14:textId="77777777" w:rsidR="0068033C" w:rsidRPr="007270CC" w:rsidRDefault="0068033C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60304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FE97C8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1199A4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3FF515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9EB90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ED15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1B9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7270CC" w14:paraId="500BB8C1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440B7" w14:textId="77777777" w:rsidR="0068033C" w:rsidRPr="007270CC" w:rsidRDefault="0068033C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39934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8928DF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F1C9B5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D3DE4D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3F6A2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6358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ED2D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7270CC" w14:paraId="4A5FC86B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BA30C" w14:textId="77777777" w:rsidR="0068033C" w:rsidRPr="007270CC" w:rsidRDefault="0068033C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AE284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80D62B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A4FEF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D657A6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D2FD4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BE84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BA60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7270CC" w14:paraId="47A0D419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89F04" w14:textId="77777777" w:rsidR="0068033C" w:rsidRPr="007270CC" w:rsidRDefault="0068033C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936BF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55EC25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51081C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B0C448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DB25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DDE1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C680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8033C" w:rsidRPr="007270CC" w14:paraId="6C973FE5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9460" w14:textId="77777777" w:rsidR="0068033C" w:rsidRPr="007270CC" w:rsidRDefault="0068033C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A2A27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3FD6A3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19F51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DC774E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9C02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D89B0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DF87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017B1CB8" w14:textId="77777777" w:rsidR="0068033C" w:rsidRPr="00450F95" w:rsidRDefault="0068033C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6B09814E" w14:textId="77777777" w:rsidR="00450F95" w:rsidRPr="00450F95" w:rsidRDefault="00450F95" w:rsidP="007270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</w:t>
      </w:r>
      <w:r w:rsidR="00194B90" w:rsidRPr="00450F95">
        <w:rPr>
          <w:rFonts w:ascii="Cambria" w:hAnsi="Cambria" w:cs="Cambria"/>
          <w:color w:val="000000"/>
          <w:sz w:val="20"/>
          <w:szCs w:val="20"/>
        </w:rPr>
        <w:t>9.</w:t>
      </w:r>
      <w:r w:rsidR="00194B90" w:rsidRPr="00450F95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Sposób </w:t>
      </w:r>
      <w:r w:rsidRPr="00450F95">
        <w:rPr>
          <w:rFonts w:ascii="Cambria" w:hAnsi="Cambria" w:cs="Cambria"/>
          <w:b w:val="0"/>
          <w:bCs w:val="0"/>
          <w:color w:val="000000"/>
          <w:sz w:val="20"/>
          <w:szCs w:val="20"/>
        </w:rPr>
        <w:t>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7AF0C6A9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26B98" w14:textId="77777777" w:rsidR="00450F95" w:rsidRPr="00450F95" w:rsidRDefault="00450F95" w:rsidP="007270CC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65D69EED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59BDBD6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2E365FEB" w14:textId="77777777" w:rsidTr="00450F95">
              <w:tc>
                <w:tcPr>
                  <w:tcW w:w="4531" w:type="dxa"/>
                  <w:shd w:val="clear" w:color="auto" w:fill="auto"/>
                </w:tcPr>
                <w:p w14:paraId="774D969A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97878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19FB2D6C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70A7E2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897934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2441FC81" w14:textId="77777777" w:rsidTr="00450F95">
              <w:tc>
                <w:tcPr>
                  <w:tcW w:w="4531" w:type="dxa"/>
                  <w:shd w:val="clear" w:color="auto" w:fill="auto"/>
                </w:tcPr>
                <w:p w14:paraId="540A350A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6A1B24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4ED5A1D3" w14:textId="77777777" w:rsidTr="00450F95">
              <w:tc>
                <w:tcPr>
                  <w:tcW w:w="4531" w:type="dxa"/>
                  <w:shd w:val="clear" w:color="auto" w:fill="auto"/>
                </w:tcPr>
                <w:p w14:paraId="1280B41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E8A687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2D1C67C5" w14:textId="77777777" w:rsidTr="00450F95">
              <w:tc>
                <w:tcPr>
                  <w:tcW w:w="4531" w:type="dxa"/>
                  <w:shd w:val="clear" w:color="auto" w:fill="auto"/>
                </w:tcPr>
                <w:p w14:paraId="74ADEF5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C3FF0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4B935453" w14:textId="77777777" w:rsidTr="00450F95">
              <w:tc>
                <w:tcPr>
                  <w:tcW w:w="4531" w:type="dxa"/>
                  <w:shd w:val="clear" w:color="auto" w:fill="auto"/>
                </w:tcPr>
                <w:p w14:paraId="35C5C66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F5A704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63A0DD64" w14:textId="77777777" w:rsidTr="00450F95">
              <w:tc>
                <w:tcPr>
                  <w:tcW w:w="4531" w:type="dxa"/>
                  <w:shd w:val="clear" w:color="auto" w:fill="auto"/>
                </w:tcPr>
                <w:p w14:paraId="6E16D4E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CF1CF0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D5A4409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20246D9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2C649347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35B77AAD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D73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  <w:r w:rsidR="0068033C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: egzamin z oceną</w:t>
            </w:r>
          </w:p>
        </w:tc>
      </w:tr>
    </w:tbl>
    <w:p w14:paraId="5AEA17F0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61A52AE7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3518DCB2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BBC2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E150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14F42157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772F5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1CFC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C2C8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14FB43DF" w14:textId="77777777" w:rsidTr="003E230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AFBD3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Godziny kontaktowe studenta (w ramach zajęć):</w:t>
            </w:r>
          </w:p>
        </w:tc>
      </w:tr>
      <w:tr w:rsidR="006F4B2C" w:rsidRPr="00450F95" w14:paraId="20BFA085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87C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6E87" w14:textId="77777777" w:rsidR="00450F95" w:rsidRPr="00450F95" w:rsidRDefault="0068033C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D0256" w14:textId="77777777" w:rsidR="00450F95" w:rsidRPr="00450F95" w:rsidRDefault="0068033C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33</w:t>
            </w:r>
          </w:p>
        </w:tc>
      </w:tr>
      <w:tr w:rsidR="006F4B2C" w:rsidRPr="00450F95" w14:paraId="5ED94AE6" w14:textId="77777777" w:rsidTr="003E230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7DCAC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6F9B6F1D" w14:textId="77777777" w:rsidTr="003E230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374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4F4A4" w14:textId="77777777" w:rsidR="00450F95" w:rsidRPr="00450F95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9FA7D" w14:textId="77777777" w:rsidR="00450F95" w:rsidRPr="00450F95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F4B2C" w:rsidRPr="00450F95" w14:paraId="72FD1995" w14:textId="77777777" w:rsidTr="003E230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2A65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44CB8" w14:textId="77777777" w:rsidR="00450F95" w:rsidRPr="00450F95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00502" w14:textId="77777777" w:rsidR="00450F95" w:rsidRPr="00450F95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450F95" w14:paraId="5C56948C" w14:textId="77777777" w:rsidTr="003E230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B4CA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C514" w14:textId="77777777" w:rsidR="00450F95" w:rsidRPr="00450F95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09590" w14:textId="77777777" w:rsidR="00450F95" w:rsidRPr="00450F95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450F95" w14:paraId="54347C92" w14:textId="77777777" w:rsidTr="003E230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D938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1859F" w14:textId="77777777" w:rsidR="00450F95" w:rsidRPr="00450F95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00DF7" w14:textId="77777777" w:rsidR="00450F95" w:rsidRPr="00450F95" w:rsidRDefault="00251D91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  <w:r w:rsidR="0068033C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1951C374" w14:textId="77777777" w:rsidTr="003E230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AE748" w14:textId="79B8DA62" w:rsidR="00450F95" w:rsidRPr="003E2303" w:rsidRDefault="00450F95" w:rsidP="003E2303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94EA" w14:textId="77777777" w:rsidR="00450F95" w:rsidRPr="00450F95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8B418" w14:textId="77777777" w:rsidR="00450F95" w:rsidRPr="00450F95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6F4B2C" w:rsidRPr="00450F95" w14:paraId="20A73B18" w14:textId="77777777" w:rsidTr="003E230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3FE99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B1C09" w14:textId="77777777" w:rsidR="00450F95" w:rsidRPr="00450F95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40D7" w14:textId="77777777" w:rsidR="00450F95" w:rsidRPr="00450F95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4A92CA08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7C5D653A" w14:textId="77777777" w:rsidR="0068033C" w:rsidRPr="00450F95" w:rsidRDefault="00450F95" w:rsidP="007270CC">
      <w:pPr>
        <w:pStyle w:val="caption0"/>
        <w:spacing w:after="0"/>
        <w:rPr>
          <w:rFonts w:ascii="Cambria" w:hAnsi="Cambria" w:cs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68033C" w:rsidRPr="007270CC" w14:paraId="7A92DEE9" w14:textId="77777777" w:rsidTr="00450F95">
        <w:tc>
          <w:tcPr>
            <w:tcW w:w="10065" w:type="dxa"/>
            <w:shd w:val="clear" w:color="auto" w:fill="auto"/>
          </w:tcPr>
          <w:p w14:paraId="2601577C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C85FBCD" w14:textId="77777777" w:rsidR="0068033C" w:rsidRPr="007270CC" w:rsidRDefault="0068033C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Gewert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M., Z. Skoczylas,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Analiza matematyczn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a, Oficyna Wydawnicza Gis, Wrocław 200.</w:t>
            </w:r>
          </w:p>
          <w:p w14:paraId="5B19B373" w14:textId="77777777" w:rsidR="0068033C" w:rsidRPr="007270CC" w:rsidRDefault="0068033C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Krysicki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W., L. Włodarski, </w:t>
            </w:r>
            <w:r w:rsidRPr="007270CC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Analiza matematyczna w zadaniach cz. I </w:t>
            </w:r>
            <w:proofErr w:type="spellStart"/>
            <w:r w:rsidRPr="007270CC">
              <w:rPr>
                <w:rFonts w:ascii="Cambria" w:hAnsi="Cambria" w:cs="Times New Roman"/>
                <w:i/>
                <w:iCs/>
                <w:sz w:val="20"/>
                <w:szCs w:val="20"/>
              </w:rPr>
              <w:t>i</w:t>
            </w:r>
            <w:proofErr w:type="spellEnd"/>
            <w:r w:rsidRPr="007270CC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II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PWN, Warszawa 2005.</w:t>
            </w:r>
          </w:p>
          <w:p w14:paraId="040623AA" w14:textId="77777777" w:rsidR="0068033C" w:rsidRPr="007270CC" w:rsidRDefault="0068033C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Ostrowski T.,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Analiza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PWSZ Gorzów Wielkopolski. 2010.</w:t>
            </w:r>
          </w:p>
        </w:tc>
      </w:tr>
      <w:tr w:rsidR="0068033C" w:rsidRPr="007270CC" w14:paraId="2942563F" w14:textId="77777777" w:rsidTr="00450F95">
        <w:tc>
          <w:tcPr>
            <w:tcW w:w="10065" w:type="dxa"/>
            <w:shd w:val="clear" w:color="auto" w:fill="auto"/>
          </w:tcPr>
          <w:p w14:paraId="6F7E8CA6" w14:textId="77777777" w:rsidR="0068033C" w:rsidRPr="007270CC" w:rsidRDefault="0068033C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4E6ADD2" w14:textId="77777777" w:rsidR="0068033C" w:rsidRPr="007270CC" w:rsidRDefault="0068033C" w:rsidP="007270CC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Gewert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M., Z. Skoczylas,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Analiza matematyczna 2, Przykłady i zadania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Oficyna Wydawnicza Gis, Wrocław 2002.</w:t>
            </w:r>
          </w:p>
          <w:p w14:paraId="00A73253" w14:textId="77777777" w:rsidR="0068033C" w:rsidRPr="007270CC" w:rsidRDefault="0068033C" w:rsidP="007270CC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Janicka L.,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Wstęp do analizy matematycznej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>, Wrocław 2003.</w:t>
            </w:r>
          </w:p>
        </w:tc>
      </w:tr>
    </w:tbl>
    <w:p w14:paraId="70F37C49" w14:textId="77777777" w:rsidR="0068033C" w:rsidRPr="00450F95" w:rsidRDefault="0068033C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47F3FA36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5C836984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2CB3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C23BA" w14:textId="77777777" w:rsidR="00450F95" w:rsidRPr="00450F95" w:rsidRDefault="0068033C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6F4B2C" w:rsidRPr="00450F95" w14:paraId="37AEA2F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3C9B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E4660" w14:textId="3779208E" w:rsidR="00450F95" w:rsidRPr="00450F95" w:rsidRDefault="003E2303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68033C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68033C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3C4FC1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450F95" w14:paraId="5716444A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FED7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616D2" w14:textId="77777777" w:rsidR="00450F95" w:rsidRPr="00450F95" w:rsidRDefault="0068033C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rrozanski@ajpe.du.pl</w:t>
            </w:r>
          </w:p>
        </w:tc>
      </w:tr>
      <w:tr w:rsidR="006F4B2C" w:rsidRPr="00450F95" w14:paraId="0650143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6A81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B7910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9241456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Spec="outside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E2303" w:rsidRPr="007270CC" w14:paraId="21BD0134" w14:textId="77777777" w:rsidTr="003E2303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F613A" w14:textId="4D2E9A43" w:rsidR="003E2303" w:rsidRPr="007270CC" w:rsidRDefault="000C57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6320539" wp14:editId="57ED7F04">
                  <wp:extent cx="1066800" cy="1066800"/>
                  <wp:effectExtent l="0" t="0" r="0" b="0"/>
                  <wp:docPr id="31" name="Obraz 3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E249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2D9DE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E2303" w:rsidRPr="007270CC" w14:paraId="54A85746" w14:textId="77777777" w:rsidTr="003E2303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3DC6A" w14:textId="77777777" w:rsidR="003E2303" w:rsidRPr="007270CC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BB503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BFA27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3E2303" w:rsidRPr="007270CC" w14:paraId="472EA30A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8FF9B" w14:textId="77777777" w:rsidR="003E2303" w:rsidRPr="007270CC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BBB9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5696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E2303" w:rsidRPr="007270CC" w14:paraId="2D759462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19BB6" w14:textId="77777777" w:rsidR="003E2303" w:rsidRPr="007270CC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F703C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5C7B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E2303" w:rsidRPr="007270CC" w14:paraId="1B87C809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A2D56" w14:textId="77777777" w:rsidR="003E2303" w:rsidRPr="007270CC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0123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8972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E2303" w:rsidRPr="007270CC" w14:paraId="68EC3E66" w14:textId="77777777" w:rsidTr="003E2303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1D125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1440C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A.10</w:t>
            </w:r>
          </w:p>
        </w:tc>
      </w:tr>
    </w:tbl>
    <w:p w14:paraId="6E5C596F" w14:textId="77777777" w:rsidR="003E2303" w:rsidRDefault="003E2303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82D1457" w14:textId="3D5775EF" w:rsidR="00032E2E" w:rsidRPr="007270CC" w:rsidRDefault="00032E2E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6BE2316A" w14:textId="77777777" w:rsidR="00032E2E" w:rsidRPr="007270CC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032E2E" w:rsidRPr="007270CC" w14:paraId="7B685BEC" w14:textId="77777777" w:rsidTr="00450F9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E9B8E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26DB9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Matematyka stosowana</w:t>
            </w:r>
          </w:p>
        </w:tc>
      </w:tr>
      <w:tr w:rsidR="00032E2E" w:rsidRPr="007270CC" w14:paraId="178F5D22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678A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00E3E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3</w:t>
            </w:r>
          </w:p>
        </w:tc>
      </w:tr>
      <w:tr w:rsidR="00032E2E" w:rsidRPr="007270CC" w14:paraId="10D0CF8B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49786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D608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obowiązkowe/obieralne</w:t>
            </w:r>
          </w:p>
        </w:tc>
      </w:tr>
      <w:tr w:rsidR="00032E2E" w:rsidRPr="007270CC" w14:paraId="2B27764F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6CAC8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E38D7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Przedmioty podstawowe</w:t>
            </w:r>
          </w:p>
        </w:tc>
      </w:tr>
      <w:tr w:rsidR="00032E2E" w:rsidRPr="007270CC" w14:paraId="435D0EC9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28540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A5D8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Polski</w:t>
            </w:r>
          </w:p>
        </w:tc>
      </w:tr>
      <w:tr w:rsidR="00032E2E" w:rsidRPr="007270CC" w14:paraId="1FDADA5E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FB27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BE19B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2</w:t>
            </w:r>
          </w:p>
        </w:tc>
      </w:tr>
      <w:tr w:rsidR="00032E2E" w:rsidRPr="007270CC" w14:paraId="28D58A49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80092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AB243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dr Rafał Różański</w:t>
            </w:r>
          </w:p>
        </w:tc>
      </w:tr>
    </w:tbl>
    <w:p w14:paraId="2326D31C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37DA2AE" w14:textId="77777777" w:rsidR="00032E2E" w:rsidRPr="007270CC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032E2E" w:rsidRPr="007270CC" w14:paraId="5025E92D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6A7F5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DCE00" w14:textId="77777777" w:rsidR="003E2303" w:rsidRPr="00183B1A" w:rsidRDefault="003E2303" w:rsidP="003E230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6F62511" w14:textId="61F495FD" w:rsidR="00032E2E" w:rsidRPr="007270CC" w:rsidRDefault="003E2303" w:rsidP="003E230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C675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242B5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032E2E" w:rsidRPr="007270CC" w14:paraId="492BC4BA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F51DE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4886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23163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D6580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32E2E" w:rsidRPr="007270CC" w14:paraId="43CC2854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6FC9F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62C91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8711F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87FD0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F71F12F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13E791C" w14:textId="77777777" w:rsidR="00032E2E" w:rsidRPr="007270CC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32E2E" w:rsidRPr="007270CC" w14:paraId="0DE058A4" w14:textId="77777777" w:rsidTr="00450F95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E344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63F3751A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72B53828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D3859A8" w14:textId="77777777" w:rsidR="00032E2E" w:rsidRPr="007270CC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032E2E" w:rsidRPr="007270CC" w14:paraId="5ED43124" w14:textId="77777777" w:rsidTr="00450F95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45713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zapoznanie z podstawowymi zagadnieniami analizy matematycznej w zakresie studiów inżynierskich pierwszego stopnia;</w:t>
            </w:r>
          </w:p>
          <w:p w14:paraId="1E1D53F6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wyrobienie umiejętności stosowania w zadaniach podstawowych metod analizy matematycznej</w:t>
            </w:r>
          </w:p>
          <w:p w14:paraId="662AD8F6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14D231FB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myślenia analitycznego i dedukcyjnego</w:t>
            </w:r>
          </w:p>
        </w:tc>
      </w:tr>
    </w:tbl>
    <w:p w14:paraId="0D6E0C72" w14:textId="77777777" w:rsidR="00032E2E" w:rsidRPr="007270CC" w:rsidRDefault="00032E2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1E02723" w14:textId="77777777" w:rsidR="00032E2E" w:rsidRPr="007270CC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032E2E" w:rsidRPr="007270CC" w14:paraId="5C8365E8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A4C9F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A409D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D7A24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032E2E" w:rsidRPr="007270CC" w14:paraId="114BA342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6EC7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032E2E" w:rsidRPr="007270CC" w14:paraId="15FBF8FE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2E216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827EE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analizy matematycznej oraz jej zastosowań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0A94F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032E2E" w:rsidRPr="007270CC" w14:paraId="59D2BFE2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F213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032E2E" w:rsidRPr="007270CC" w14:paraId="1DC147E0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81A0C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BE2C7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pozyskuje i wykorzystuje informacje z literatury z zakresu analizy matematycznej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AA69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032E2E" w:rsidRPr="007270CC" w14:paraId="41FEA719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F2C07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8BF3D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operuje pojęciami i metodami analizy matematycznej oraz potrafi je wykorzystać w zadaniach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D77EE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032E2E" w:rsidRPr="007270CC" w14:paraId="52AFFEA5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D486A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032E2E" w:rsidRPr="007270CC" w14:paraId="0CF4D4F4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8EE9C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6BB60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F3082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032E2E" w:rsidRPr="007270CC" w14:paraId="6F4562CD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A536F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F850A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FC7E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53EC49E8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ADC37CD" w14:textId="77777777" w:rsidR="000D5CC3" w:rsidRPr="007270CC" w:rsidRDefault="00032E2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60"/>
        <w:gridCol w:w="1516"/>
        <w:gridCol w:w="1806"/>
      </w:tblGrid>
      <w:tr w:rsidR="000D5CC3" w:rsidRPr="007270CC" w14:paraId="30F6A5DA" w14:textId="77777777" w:rsidTr="00194B90">
        <w:trPr>
          <w:trHeight w:val="340"/>
        </w:trPr>
        <w:tc>
          <w:tcPr>
            <w:tcW w:w="649" w:type="dxa"/>
            <w:vMerge w:val="restart"/>
            <w:vAlign w:val="center"/>
          </w:tcPr>
          <w:p w14:paraId="5D558A3D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0" w:type="dxa"/>
            <w:vMerge w:val="restart"/>
            <w:vAlign w:val="center"/>
          </w:tcPr>
          <w:p w14:paraId="35A52D0A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1CBD9B2C" w14:textId="77777777" w:rsidR="000D5CC3" w:rsidRPr="007270CC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D5CC3" w:rsidRPr="007270CC" w14:paraId="3BBB223D" w14:textId="77777777" w:rsidTr="00194B90">
        <w:trPr>
          <w:trHeight w:val="196"/>
        </w:trPr>
        <w:tc>
          <w:tcPr>
            <w:tcW w:w="649" w:type="dxa"/>
            <w:vMerge/>
          </w:tcPr>
          <w:p w14:paraId="01455EE3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  <w:vMerge/>
          </w:tcPr>
          <w:p w14:paraId="5D55D0E7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03C0EBA" w14:textId="77777777" w:rsidR="000D5CC3" w:rsidRPr="007270CC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B0DCE95" w14:textId="77777777" w:rsidR="000D5CC3" w:rsidRPr="007270CC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D5CC3" w:rsidRPr="007270CC" w14:paraId="6C5A57CC" w14:textId="77777777" w:rsidTr="003E2303">
        <w:trPr>
          <w:trHeight w:val="225"/>
        </w:trPr>
        <w:tc>
          <w:tcPr>
            <w:tcW w:w="649" w:type="dxa"/>
          </w:tcPr>
          <w:p w14:paraId="151D5E85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0" w:type="dxa"/>
          </w:tcPr>
          <w:p w14:paraId="22BFDE6C" w14:textId="613CBAD0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0C5703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  <w:vAlign w:val="center"/>
          </w:tcPr>
          <w:p w14:paraId="35C4A15D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536F353D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64B11A3D" w14:textId="77777777" w:rsidTr="003E2303">
        <w:trPr>
          <w:trHeight w:val="285"/>
        </w:trPr>
        <w:tc>
          <w:tcPr>
            <w:tcW w:w="649" w:type="dxa"/>
          </w:tcPr>
          <w:p w14:paraId="60E729DD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0" w:type="dxa"/>
          </w:tcPr>
          <w:p w14:paraId="1F3DEDC3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Zdarzenia losowe i działania na nich. Prawdopodobieństwo klasyczne i geometryczne, </w:t>
            </w:r>
          </w:p>
        </w:tc>
        <w:tc>
          <w:tcPr>
            <w:tcW w:w="1516" w:type="dxa"/>
            <w:vAlign w:val="center"/>
          </w:tcPr>
          <w:p w14:paraId="25D70997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979EBA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2737FC8A" w14:textId="77777777" w:rsidTr="003E2303">
        <w:trPr>
          <w:trHeight w:val="345"/>
        </w:trPr>
        <w:tc>
          <w:tcPr>
            <w:tcW w:w="649" w:type="dxa"/>
          </w:tcPr>
          <w:p w14:paraId="794879BD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0" w:type="dxa"/>
          </w:tcPr>
          <w:p w14:paraId="6C7330DB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Aksjomatyczna definicja prawdopodobieństwa. Niezależność zdarzeń. </w:t>
            </w:r>
          </w:p>
        </w:tc>
        <w:tc>
          <w:tcPr>
            <w:tcW w:w="1516" w:type="dxa"/>
            <w:vAlign w:val="center"/>
          </w:tcPr>
          <w:p w14:paraId="1A2642AA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D82609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69AF9AA2" w14:textId="77777777" w:rsidTr="003E2303">
        <w:trPr>
          <w:trHeight w:val="240"/>
        </w:trPr>
        <w:tc>
          <w:tcPr>
            <w:tcW w:w="649" w:type="dxa"/>
          </w:tcPr>
          <w:p w14:paraId="29E008BC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0" w:type="dxa"/>
          </w:tcPr>
          <w:p w14:paraId="12BBDC88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Prawdopodobieństwo warunkowe i całkowite.</w:t>
            </w:r>
          </w:p>
        </w:tc>
        <w:tc>
          <w:tcPr>
            <w:tcW w:w="1516" w:type="dxa"/>
            <w:vAlign w:val="center"/>
          </w:tcPr>
          <w:p w14:paraId="4C0804C7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AAC290C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710D2968" w14:textId="77777777" w:rsidTr="003E2303">
        <w:trPr>
          <w:trHeight w:val="240"/>
        </w:trPr>
        <w:tc>
          <w:tcPr>
            <w:tcW w:w="649" w:type="dxa"/>
          </w:tcPr>
          <w:p w14:paraId="10CC1A90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0" w:type="dxa"/>
          </w:tcPr>
          <w:p w14:paraId="0123B466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Rozkład prawdopodobieństwa zmiennej losowej dyskretnej i absolutnie ciągłej. Wartość oczekiwana i wariancja.</w:t>
            </w:r>
          </w:p>
        </w:tc>
        <w:tc>
          <w:tcPr>
            <w:tcW w:w="1516" w:type="dxa"/>
            <w:vAlign w:val="center"/>
          </w:tcPr>
          <w:p w14:paraId="51CC555E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6F3C65A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427C67B5" w14:textId="77777777" w:rsidTr="003E2303">
        <w:trPr>
          <w:trHeight w:val="240"/>
        </w:trPr>
        <w:tc>
          <w:tcPr>
            <w:tcW w:w="649" w:type="dxa"/>
          </w:tcPr>
          <w:p w14:paraId="20FA7C42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0" w:type="dxa"/>
          </w:tcPr>
          <w:p w14:paraId="447DC505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Podstawowe pojęcia i zagadnienia statystyki. Metody statystyki opisowej.</w:t>
            </w:r>
          </w:p>
        </w:tc>
        <w:tc>
          <w:tcPr>
            <w:tcW w:w="1516" w:type="dxa"/>
            <w:vAlign w:val="center"/>
          </w:tcPr>
          <w:p w14:paraId="27FC30E0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0EBD5F9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04DE95CF" w14:textId="77777777" w:rsidTr="003E2303">
        <w:trPr>
          <w:trHeight w:val="240"/>
        </w:trPr>
        <w:tc>
          <w:tcPr>
            <w:tcW w:w="649" w:type="dxa"/>
          </w:tcPr>
          <w:p w14:paraId="39A351B6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0" w:type="dxa"/>
          </w:tcPr>
          <w:p w14:paraId="49828D7B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Korelacja i regresja</w:t>
            </w:r>
          </w:p>
        </w:tc>
        <w:tc>
          <w:tcPr>
            <w:tcW w:w="1516" w:type="dxa"/>
            <w:vAlign w:val="center"/>
          </w:tcPr>
          <w:p w14:paraId="307A83C6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1DFF78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26CB6B18" w14:textId="77777777" w:rsidTr="003E2303">
        <w:trPr>
          <w:trHeight w:val="240"/>
        </w:trPr>
        <w:tc>
          <w:tcPr>
            <w:tcW w:w="649" w:type="dxa"/>
          </w:tcPr>
          <w:p w14:paraId="6A25D94C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60" w:type="dxa"/>
          </w:tcPr>
          <w:p w14:paraId="490E342A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Estymacja punktowa i przedziałowa</w:t>
            </w:r>
          </w:p>
        </w:tc>
        <w:tc>
          <w:tcPr>
            <w:tcW w:w="1516" w:type="dxa"/>
            <w:vAlign w:val="center"/>
          </w:tcPr>
          <w:p w14:paraId="40F41D41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1312F6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76FE0682" w14:textId="77777777" w:rsidTr="003E2303">
        <w:tc>
          <w:tcPr>
            <w:tcW w:w="649" w:type="dxa"/>
          </w:tcPr>
          <w:p w14:paraId="64D837C8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</w:tcPr>
          <w:p w14:paraId="55E0D91C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2DF5DEC4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4C6FC5A4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0A4C9294" w14:textId="77777777" w:rsidR="000D5CC3" w:rsidRPr="007270CC" w:rsidRDefault="000D5CC3" w:rsidP="007270C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0D5CC3" w:rsidRPr="007270CC" w14:paraId="36CDEC5E" w14:textId="77777777" w:rsidTr="00450F95">
        <w:trPr>
          <w:trHeight w:val="340"/>
        </w:trPr>
        <w:tc>
          <w:tcPr>
            <w:tcW w:w="658" w:type="dxa"/>
            <w:vMerge w:val="restart"/>
            <w:vAlign w:val="center"/>
          </w:tcPr>
          <w:p w14:paraId="369FFA3A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5" w:type="dxa"/>
            <w:vMerge w:val="restart"/>
            <w:vAlign w:val="center"/>
          </w:tcPr>
          <w:p w14:paraId="324F6155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838" w:type="dxa"/>
            <w:gridSpan w:val="2"/>
            <w:vAlign w:val="center"/>
          </w:tcPr>
          <w:p w14:paraId="2A55C0B0" w14:textId="77777777" w:rsidR="000D5CC3" w:rsidRPr="007270CC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D5CC3" w:rsidRPr="007270CC" w14:paraId="0A3B8DFC" w14:textId="77777777" w:rsidTr="00450F95">
        <w:trPr>
          <w:trHeight w:val="196"/>
        </w:trPr>
        <w:tc>
          <w:tcPr>
            <w:tcW w:w="658" w:type="dxa"/>
            <w:vMerge/>
          </w:tcPr>
          <w:p w14:paraId="14F1901E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  <w:vMerge/>
          </w:tcPr>
          <w:p w14:paraId="12328AB2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7FF8031" w14:textId="77777777" w:rsidR="000D5CC3" w:rsidRPr="007270CC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82" w:type="dxa"/>
          </w:tcPr>
          <w:p w14:paraId="5FE5B41C" w14:textId="77777777" w:rsidR="000D5CC3" w:rsidRPr="007270CC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D5CC3" w:rsidRPr="007270CC" w14:paraId="0177665D" w14:textId="77777777" w:rsidTr="003E2303">
        <w:trPr>
          <w:trHeight w:val="225"/>
        </w:trPr>
        <w:tc>
          <w:tcPr>
            <w:tcW w:w="658" w:type="dxa"/>
          </w:tcPr>
          <w:p w14:paraId="29C2C108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5" w:type="dxa"/>
          </w:tcPr>
          <w:p w14:paraId="2F742A7F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liczby możliwych zdarzeń z wykorzystaniem prawa mnożenia i prawa dodawania oraz permutacji, wariacji i kombinacji.</w:t>
            </w:r>
          </w:p>
        </w:tc>
        <w:tc>
          <w:tcPr>
            <w:tcW w:w="1256" w:type="dxa"/>
            <w:vAlign w:val="center"/>
          </w:tcPr>
          <w:p w14:paraId="168F14C5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0A1C79C0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496F70CB" w14:textId="77777777" w:rsidTr="003E2303">
        <w:trPr>
          <w:trHeight w:val="285"/>
        </w:trPr>
        <w:tc>
          <w:tcPr>
            <w:tcW w:w="658" w:type="dxa"/>
          </w:tcPr>
          <w:p w14:paraId="5C9EA652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5" w:type="dxa"/>
          </w:tcPr>
          <w:p w14:paraId="4D5F7BE5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Określanie przestrzeni zdarzeń oraz zdarzeń losowych i wykonywanie działań na nich.</w:t>
            </w:r>
          </w:p>
        </w:tc>
        <w:tc>
          <w:tcPr>
            <w:tcW w:w="1256" w:type="dxa"/>
            <w:vAlign w:val="center"/>
          </w:tcPr>
          <w:p w14:paraId="6320D8E8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E2E1884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124114F5" w14:textId="77777777" w:rsidTr="003E2303">
        <w:trPr>
          <w:trHeight w:val="345"/>
        </w:trPr>
        <w:tc>
          <w:tcPr>
            <w:tcW w:w="658" w:type="dxa"/>
          </w:tcPr>
          <w:p w14:paraId="53470ADD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5" w:type="dxa"/>
          </w:tcPr>
          <w:p w14:paraId="6778A86F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pr. klasycznego.</w:t>
            </w:r>
          </w:p>
        </w:tc>
        <w:tc>
          <w:tcPr>
            <w:tcW w:w="1256" w:type="dxa"/>
            <w:vAlign w:val="center"/>
          </w:tcPr>
          <w:p w14:paraId="1AE29699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01B8311F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59E2542F" w14:textId="77777777" w:rsidTr="003E2303">
        <w:trPr>
          <w:trHeight w:val="345"/>
        </w:trPr>
        <w:tc>
          <w:tcPr>
            <w:tcW w:w="658" w:type="dxa"/>
          </w:tcPr>
          <w:p w14:paraId="65CDB24D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5" w:type="dxa"/>
          </w:tcPr>
          <w:p w14:paraId="1F3E26C4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drzewek stochastycznych.</w:t>
            </w:r>
          </w:p>
        </w:tc>
        <w:tc>
          <w:tcPr>
            <w:tcW w:w="1256" w:type="dxa"/>
            <w:vAlign w:val="center"/>
          </w:tcPr>
          <w:p w14:paraId="2E61EB2C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D87B2C6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2480B649" w14:textId="77777777" w:rsidTr="003E2303">
        <w:trPr>
          <w:trHeight w:val="345"/>
        </w:trPr>
        <w:tc>
          <w:tcPr>
            <w:tcW w:w="658" w:type="dxa"/>
          </w:tcPr>
          <w:p w14:paraId="5AC46B76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5" w:type="dxa"/>
          </w:tcPr>
          <w:p w14:paraId="3C5B6648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prawdopodobieństwa geometrycznego.</w:t>
            </w:r>
          </w:p>
        </w:tc>
        <w:tc>
          <w:tcPr>
            <w:tcW w:w="1256" w:type="dxa"/>
            <w:vAlign w:val="center"/>
          </w:tcPr>
          <w:p w14:paraId="196FBEE3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6EFABF10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0D5CC3" w:rsidRPr="007270CC" w14:paraId="33B35E57" w14:textId="77777777" w:rsidTr="003E2303">
        <w:trPr>
          <w:trHeight w:val="240"/>
        </w:trPr>
        <w:tc>
          <w:tcPr>
            <w:tcW w:w="658" w:type="dxa"/>
          </w:tcPr>
          <w:p w14:paraId="78DDD087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5" w:type="dxa"/>
          </w:tcPr>
          <w:p w14:paraId="7095CC37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zadań z wykorzystaniem własności prawdopodobieństwa aksjomatycznego.</w:t>
            </w:r>
          </w:p>
        </w:tc>
        <w:tc>
          <w:tcPr>
            <w:tcW w:w="1256" w:type="dxa"/>
            <w:vAlign w:val="center"/>
          </w:tcPr>
          <w:p w14:paraId="3DC85FE1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4B1304FE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0D5CC3" w:rsidRPr="007270CC" w14:paraId="24E2A2F2" w14:textId="77777777" w:rsidTr="003E2303">
        <w:trPr>
          <w:trHeight w:val="310"/>
        </w:trPr>
        <w:tc>
          <w:tcPr>
            <w:tcW w:w="658" w:type="dxa"/>
          </w:tcPr>
          <w:p w14:paraId="0336EFD3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5" w:type="dxa"/>
          </w:tcPr>
          <w:p w14:paraId="6D9B1850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Badanie niezależności zdarzeń.</w:t>
            </w:r>
          </w:p>
        </w:tc>
        <w:tc>
          <w:tcPr>
            <w:tcW w:w="1256" w:type="dxa"/>
            <w:vAlign w:val="center"/>
          </w:tcPr>
          <w:p w14:paraId="7200AAC6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1EA46C7C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0D5CC3" w:rsidRPr="007270CC" w14:paraId="47A52913" w14:textId="77777777" w:rsidTr="003E2303">
        <w:trPr>
          <w:trHeight w:val="310"/>
        </w:trPr>
        <w:tc>
          <w:tcPr>
            <w:tcW w:w="658" w:type="dxa"/>
          </w:tcPr>
          <w:p w14:paraId="2591E5D9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5" w:type="dxa"/>
          </w:tcPr>
          <w:p w14:paraId="692B77B1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prawdopodobieństwa warunkowego. Obliczanie prawdopodobieństwa całkowitego.</w:t>
            </w:r>
          </w:p>
        </w:tc>
        <w:tc>
          <w:tcPr>
            <w:tcW w:w="1256" w:type="dxa"/>
            <w:vAlign w:val="center"/>
          </w:tcPr>
          <w:p w14:paraId="439BB48A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4769F9E9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2656004B" w14:textId="77777777" w:rsidTr="003E2303">
        <w:trPr>
          <w:trHeight w:val="310"/>
        </w:trPr>
        <w:tc>
          <w:tcPr>
            <w:tcW w:w="658" w:type="dxa"/>
          </w:tcPr>
          <w:p w14:paraId="2625980B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5" w:type="dxa"/>
          </w:tcPr>
          <w:p w14:paraId="0B46A52E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rozkładu prawdopodobieństwa, dystrybuanty oraz momentów  zmiennej losowej dyskretnej</w:t>
            </w:r>
          </w:p>
        </w:tc>
        <w:tc>
          <w:tcPr>
            <w:tcW w:w="1256" w:type="dxa"/>
            <w:vAlign w:val="center"/>
          </w:tcPr>
          <w:p w14:paraId="303B9E9E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A40E31E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584C45B8" w14:textId="77777777" w:rsidTr="003E2303">
        <w:trPr>
          <w:trHeight w:val="310"/>
        </w:trPr>
        <w:tc>
          <w:tcPr>
            <w:tcW w:w="658" w:type="dxa"/>
          </w:tcPr>
          <w:p w14:paraId="4C56039A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5" w:type="dxa"/>
          </w:tcPr>
          <w:p w14:paraId="1AD51A4B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rozkładu prawdopodobieństwa  zmiennej losowej absolutnie ciągłej.</w:t>
            </w:r>
          </w:p>
        </w:tc>
        <w:tc>
          <w:tcPr>
            <w:tcW w:w="1256" w:type="dxa"/>
            <w:vAlign w:val="center"/>
          </w:tcPr>
          <w:p w14:paraId="7C5E5F92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4B856A4F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5CCC3AF6" w14:textId="77777777" w:rsidTr="003E2303">
        <w:trPr>
          <w:trHeight w:val="310"/>
        </w:trPr>
        <w:tc>
          <w:tcPr>
            <w:tcW w:w="658" w:type="dxa"/>
          </w:tcPr>
          <w:p w14:paraId="011B88B4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5" w:type="dxa"/>
          </w:tcPr>
          <w:p w14:paraId="1858013D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prawdopodobieństwa zdarzeń dla zmiennych o rozkładzie normalnym</w:t>
            </w:r>
          </w:p>
        </w:tc>
        <w:tc>
          <w:tcPr>
            <w:tcW w:w="1256" w:type="dxa"/>
            <w:vAlign w:val="center"/>
          </w:tcPr>
          <w:p w14:paraId="03343C35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05F68155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728EF21A" w14:textId="77777777" w:rsidTr="003E2303">
        <w:trPr>
          <w:trHeight w:val="310"/>
        </w:trPr>
        <w:tc>
          <w:tcPr>
            <w:tcW w:w="658" w:type="dxa"/>
          </w:tcPr>
          <w:p w14:paraId="21FED47A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535" w:type="dxa"/>
          </w:tcPr>
          <w:p w14:paraId="482A087D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szeregów rozdzielczych szczegółowych, wykresów kolumnowych oraz statystyk z próby.</w:t>
            </w:r>
          </w:p>
        </w:tc>
        <w:tc>
          <w:tcPr>
            <w:tcW w:w="1256" w:type="dxa"/>
            <w:vAlign w:val="center"/>
          </w:tcPr>
          <w:p w14:paraId="0F9477C8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4DC3FB5D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5DE27E3B" w14:textId="77777777" w:rsidTr="003E2303">
        <w:trPr>
          <w:trHeight w:val="310"/>
        </w:trPr>
        <w:tc>
          <w:tcPr>
            <w:tcW w:w="658" w:type="dxa"/>
          </w:tcPr>
          <w:p w14:paraId="70EACF0C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lastRenderedPageBreak/>
              <w:t>C13</w:t>
            </w:r>
          </w:p>
        </w:tc>
        <w:tc>
          <w:tcPr>
            <w:tcW w:w="6535" w:type="dxa"/>
          </w:tcPr>
          <w:p w14:paraId="7B15E615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szeregów rozdzielczych ogólnych, wykresów kolumnowych oraz statystyk z szeregów.</w:t>
            </w:r>
          </w:p>
        </w:tc>
        <w:tc>
          <w:tcPr>
            <w:tcW w:w="1256" w:type="dxa"/>
            <w:vAlign w:val="center"/>
          </w:tcPr>
          <w:p w14:paraId="1228B508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3EB5C20F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1A5537F5" w14:textId="77777777" w:rsidTr="003E2303">
        <w:trPr>
          <w:trHeight w:val="310"/>
        </w:trPr>
        <w:tc>
          <w:tcPr>
            <w:tcW w:w="658" w:type="dxa"/>
          </w:tcPr>
          <w:p w14:paraId="551193E5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535" w:type="dxa"/>
          </w:tcPr>
          <w:p w14:paraId="1E6398B4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Analizowanie korelacji dwóch zmiennych i wyznaczanie prostej regresji</w:t>
            </w:r>
          </w:p>
        </w:tc>
        <w:tc>
          <w:tcPr>
            <w:tcW w:w="1256" w:type="dxa"/>
            <w:vAlign w:val="center"/>
          </w:tcPr>
          <w:p w14:paraId="6DE5E311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2744ED6D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0D5CC3" w:rsidRPr="007270CC" w14:paraId="53C0C546" w14:textId="77777777" w:rsidTr="003E2303">
        <w:trPr>
          <w:trHeight w:val="310"/>
        </w:trPr>
        <w:tc>
          <w:tcPr>
            <w:tcW w:w="658" w:type="dxa"/>
          </w:tcPr>
          <w:p w14:paraId="52505ECF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535" w:type="dxa"/>
          </w:tcPr>
          <w:p w14:paraId="70521CDD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256" w:type="dxa"/>
            <w:vAlign w:val="center"/>
          </w:tcPr>
          <w:p w14:paraId="192A392F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03E06CF6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7FC2B34A" w14:textId="77777777" w:rsidTr="003E2303">
        <w:tc>
          <w:tcPr>
            <w:tcW w:w="658" w:type="dxa"/>
          </w:tcPr>
          <w:p w14:paraId="255CF934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</w:tcPr>
          <w:p w14:paraId="7AD11382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41E65757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582" w:type="dxa"/>
            <w:vAlign w:val="center"/>
          </w:tcPr>
          <w:p w14:paraId="3CB17AD9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6B6523A1" w14:textId="77777777" w:rsidR="00032E2E" w:rsidRPr="007270CC" w:rsidRDefault="00032E2E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214BA2C" w14:textId="77777777" w:rsidR="00032E2E" w:rsidRPr="007270CC" w:rsidRDefault="00032E2E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032E2E" w:rsidRPr="007270CC" w14:paraId="0C817606" w14:textId="77777777" w:rsidTr="00450F95">
        <w:tc>
          <w:tcPr>
            <w:tcW w:w="1666" w:type="dxa"/>
          </w:tcPr>
          <w:p w14:paraId="1036E601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25227ACC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6CDB40F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032E2E" w:rsidRPr="007270CC" w14:paraId="2AC2C352" w14:textId="77777777" w:rsidTr="00450F95">
        <w:tc>
          <w:tcPr>
            <w:tcW w:w="1666" w:type="dxa"/>
          </w:tcPr>
          <w:p w14:paraId="5D997E19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64876E94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3AAA1A61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032E2E" w:rsidRPr="007270CC" w14:paraId="56B7ED93" w14:textId="77777777" w:rsidTr="00450F95">
        <w:tc>
          <w:tcPr>
            <w:tcW w:w="1666" w:type="dxa"/>
          </w:tcPr>
          <w:p w14:paraId="0CCBF097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06D9957E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6448C4EF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6921F7B1" w14:textId="77777777" w:rsidR="00032E2E" w:rsidRPr="007270CC" w:rsidRDefault="00032E2E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7283297" w14:textId="77777777" w:rsidR="00032E2E" w:rsidRPr="007270CC" w:rsidRDefault="00032E2E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3C29BD46" w14:textId="77777777" w:rsidR="00032E2E" w:rsidRPr="007270CC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032E2E" w:rsidRPr="007270CC" w14:paraId="1CEB530D" w14:textId="77777777" w:rsidTr="00450F95">
        <w:tc>
          <w:tcPr>
            <w:tcW w:w="1526" w:type="dxa"/>
          </w:tcPr>
          <w:p w14:paraId="284EE7EB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7623F2C4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5C254595" w14:textId="2858C17C" w:rsidR="00032E2E" w:rsidRPr="007270CC" w:rsidRDefault="00032E2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0C5703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032E2E" w:rsidRPr="007270CC" w14:paraId="5286D802" w14:textId="77777777" w:rsidTr="00450F95">
        <w:tc>
          <w:tcPr>
            <w:tcW w:w="1526" w:type="dxa"/>
          </w:tcPr>
          <w:p w14:paraId="0ADDDF1C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7CC4F049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2A432CC9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6E19F60E" w14:textId="77777777" w:rsidR="00032E2E" w:rsidRPr="007270CC" w:rsidRDefault="00032E2E" w:rsidP="007270CC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7270CC">
              <w:rPr>
                <w:bCs/>
                <w:color w:val="auto"/>
                <w:sz w:val="20"/>
                <w:szCs w:val="20"/>
              </w:rPr>
              <w:t>P1 – egzamin</w:t>
            </w:r>
          </w:p>
          <w:p w14:paraId="75016B86" w14:textId="77777777" w:rsidR="00032E2E" w:rsidRPr="007270CC" w:rsidRDefault="00032E2E" w:rsidP="007270CC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032E2E" w:rsidRPr="007270CC" w14:paraId="4F9265B4" w14:textId="77777777" w:rsidTr="00450F95">
        <w:tc>
          <w:tcPr>
            <w:tcW w:w="1526" w:type="dxa"/>
          </w:tcPr>
          <w:p w14:paraId="1A19A6F6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6526E3DC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20006D7A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4B74B324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57095367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  <w:p w14:paraId="1BD182C4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E5495B0" w14:textId="77777777" w:rsidR="00194B90" w:rsidRDefault="00194B90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4DFF5EF9" w14:textId="77777777" w:rsidR="00032E2E" w:rsidRPr="007270CC" w:rsidRDefault="00194B90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>
        <w:rPr>
          <w:rFonts w:ascii="Cambria" w:hAnsi="Cambria" w:cs="Times New Roman"/>
          <w:b/>
          <w:color w:val="000000"/>
          <w:sz w:val="20"/>
          <w:szCs w:val="20"/>
        </w:rPr>
        <w:t>8</w:t>
      </w:r>
      <w:r w:rsidR="00032E2E" w:rsidRPr="007270CC">
        <w:rPr>
          <w:rFonts w:ascii="Cambria" w:hAnsi="Cambria" w:cs="Times New Roman"/>
          <w:b/>
          <w:color w:val="000000"/>
          <w:sz w:val="20"/>
          <w:szCs w:val="20"/>
        </w:rPr>
        <w:t>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032E2E" w:rsidRPr="007270CC" w14:paraId="62E298D3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EB4EB9" w14:textId="77777777" w:rsidR="00032E2E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37E7FF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CC04D8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032E2E" w:rsidRPr="007270CC" w14:paraId="622313DD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DC5FF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19E54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D3DC6D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BC0841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958A79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DE3F3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ED09E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63A9A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032E2E" w:rsidRPr="007270CC" w14:paraId="4C5D548A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F11B" w14:textId="77777777" w:rsidR="00032E2E" w:rsidRPr="007270CC" w:rsidRDefault="00032E2E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8142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6A2E9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2487B4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76F408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CC99F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B632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8969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7270CC" w14:paraId="33240E05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11258" w14:textId="77777777" w:rsidR="00032E2E" w:rsidRPr="007270CC" w:rsidRDefault="00032E2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7622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25F115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9EA0D9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8D862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D13A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5AFE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693D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7270CC" w14:paraId="2423C690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AACE3" w14:textId="77777777" w:rsidR="00032E2E" w:rsidRPr="007270CC" w:rsidRDefault="00032E2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7367D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C231D3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E5262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AB2E33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4800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EE9F1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7009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7270CC" w14:paraId="17946817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54C1F" w14:textId="77777777" w:rsidR="00032E2E" w:rsidRPr="007270CC" w:rsidRDefault="00032E2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F185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CF2DE5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2074F8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343292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4FB21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1700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3824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32E2E" w:rsidRPr="007270CC" w14:paraId="5F025870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9F7DF" w14:textId="77777777" w:rsidR="00032E2E" w:rsidRPr="007270CC" w:rsidRDefault="00032E2E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704BA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5CF776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8E43EE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D0E80A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94A8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E6BE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EE94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7807B51F" w14:textId="77777777" w:rsidR="00032E2E" w:rsidRPr="007270CC" w:rsidRDefault="00032E2E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5ABC70CE" w14:textId="77777777" w:rsidR="00032E2E" w:rsidRPr="007270CC" w:rsidRDefault="00032E2E" w:rsidP="007270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</w:t>
      </w:r>
      <w:r w:rsidR="00194B90" w:rsidRPr="00194B90">
        <w:rPr>
          <w:rFonts w:ascii="Cambria" w:hAnsi="Cambria" w:cs="Cambria"/>
          <w:color w:val="000000"/>
          <w:sz w:val="20"/>
          <w:szCs w:val="20"/>
        </w:rPr>
        <w:t xml:space="preserve">9. </w:t>
      </w:r>
      <w:r w:rsidR="00194B90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Sposób </w:t>
      </w:r>
      <w:r w:rsidRPr="007270CC">
        <w:rPr>
          <w:rFonts w:ascii="Cambria" w:hAnsi="Cambria" w:cs="Cambria"/>
          <w:b w:val="0"/>
          <w:bCs w:val="0"/>
          <w:color w:val="000000"/>
          <w:sz w:val="20"/>
          <w:szCs w:val="20"/>
        </w:rPr>
        <w:t>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32E2E" w:rsidRPr="007270CC" w14:paraId="0719B603" w14:textId="77777777" w:rsidTr="00450F95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06322" w14:textId="77777777" w:rsidR="00032E2E" w:rsidRPr="007270CC" w:rsidRDefault="00032E2E" w:rsidP="007270CC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6327D016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966D9CD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4CE29216" w14:textId="77777777" w:rsidTr="00450F95">
              <w:tc>
                <w:tcPr>
                  <w:tcW w:w="4531" w:type="dxa"/>
                  <w:shd w:val="clear" w:color="auto" w:fill="auto"/>
                </w:tcPr>
                <w:p w14:paraId="49BE3FF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A91DA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05292431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B0B45B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A7E2A4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1A41F9E1" w14:textId="77777777" w:rsidTr="00450F95">
              <w:tc>
                <w:tcPr>
                  <w:tcW w:w="4531" w:type="dxa"/>
                  <w:shd w:val="clear" w:color="auto" w:fill="auto"/>
                </w:tcPr>
                <w:p w14:paraId="165E0DF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4AB65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2672AE59" w14:textId="77777777" w:rsidTr="00450F95">
              <w:tc>
                <w:tcPr>
                  <w:tcW w:w="4531" w:type="dxa"/>
                  <w:shd w:val="clear" w:color="auto" w:fill="auto"/>
                </w:tcPr>
                <w:p w14:paraId="701BF12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FF126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54C266AB" w14:textId="77777777" w:rsidTr="00450F95">
              <w:tc>
                <w:tcPr>
                  <w:tcW w:w="4531" w:type="dxa"/>
                  <w:shd w:val="clear" w:color="auto" w:fill="auto"/>
                </w:tcPr>
                <w:p w14:paraId="1897629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AD7DD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5EBBC886" w14:textId="77777777" w:rsidTr="00450F95">
              <w:tc>
                <w:tcPr>
                  <w:tcW w:w="4531" w:type="dxa"/>
                  <w:shd w:val="clear" w:color="auto" w:fill="auto"/>
                </w:tcPr>
                <w:p w14:paraId="40E990B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B6221E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5E3A5615" w14:textId="77777777" w:rsidTr="00450F95">
              <w:tc>
                <w:tcPr>
                  <w:tcW w:w="4531" w:type="dxa"/>
                  <w:shd w:val="clear" w:color="auto" w:fill="auto"/>
                </w:tcPr>
                <w:p w14:paraId="6508B78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76E4F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F053D9D" w14:textId="77777777" w:rsidR="00032E2E" w:rsidRPr="007270CC" w:rsidRDefault="00032E2E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0683BE1" w14:textId="77777777" w:rsidR="00194B90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39CDCF5A" w14:textId="77777777" w:rsidR="00032E2E" w:rsidRPr="007270CC" w:rsidRDefault="00032E2E" w:rsidP="007270CC">
      <w:pPr>
        <w:pStyle w:val="caption0"/>
        <w:spacing w:after="0"/>
        <w:rPr>
          <w:rFonts w:ascii="Cambria" w:hAnsi="Cambria"/>
          <w:color w:val="000000"/>
        </w:rPr>
      </w:pPr>
      <w:r w:rsidRPr="007270CC">
        <w:rPr>
          <w:rFonts w:ascii="Cambria" w:hAnsi="Cambria" w:cs="Cambria"/>
          <w:color w:val="000000"/>
        </w:rPr>
        <w:lastRenderedPageBreak/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32E2E" w:rsidRPr="007270CC" w14:paraId="1EB6914D" w14:textId="77777777" w:rsidTr="00450F95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87468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egzamin z oceną</w:t>
            </w:r>
          </w:p>
        </w:tc>
      </w:tr>
    </w:tbl>
    <w:p w14:paraId="4CE19F6B" w14:textId="77777777" w:rsidR="00194B90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06ADB812" w14:textId="77777777" w:rsidR="00032E2E" w:rsidRPr="007270CC" w:rsidRDefault="00032E2E" w:rsidP="007270CC">
      <w:pPr>
        <w:pStyle w:val="caption0"/>
        <w:spacing w:after="0"/>
        <w:rPr>
          <w:rFonts w:ascii="Cambria" w:hAnsi="Cambria"/>
          <w:color w:val="000000"/>
        </w:rPr>
      </w:pPr>
      <w:r w:rsidRPr="00194B90">
        <w:rPr>
          <w:rFonts w:ascii="Cambria" w:hAnsi="Cambria" w:cs="Cambria"/>
          <w:color w:val="000000"/>
        </w:rPr>
        <w:t>11.</w:t>
      </w:r>
      <w:r w:rsidRPr="007270CC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032E2E" w:rsidRPr="007270CC" w14:paraId="661269D5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491A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05DFD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032E2E" w:rsidRPr="007270CC" w14:paraId="11C929AD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2EFB0" w14:textId="77777777" w:rsidR="00032E2E" w:rsidRPr="007270CC" w:rsidRDefault="00032E2E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22594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8754F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032E2E" w:rsidRPr="007270CC" w14:paraId="4373E5B5" w14:textId="77777777" w:rsidTr="003E230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507A62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032E2E" w:rsidRPr="007270CC" w14:paraId="19E82E82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01E01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BF09E" w14:textId="5C708391" w:rsidR="00032E2E" w:rsidRPr="007270CC" w:rsidRDefault="00BF65C7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AB897" w14:textId="3518B393" w:rsidR="00032E2E" w:rsidRPr="007270CC" w:rsidRDefault="00BF65C7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28</w:t>
            </w:r>
          </w:p>
        </w:tc>
      </w:tr>
      <w:tr w:rsidR="00032E2E" w:rsidRPr="007270CC" w14:paraId="503F1B71" w14:textId="77777777" w:rsidTr="003E230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4CE6CC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32E2E" w:rsidRPr="007270CC" w14:paraId="139FD16F" w14:textId="77777777" w:rsidTr="003E230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C974B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4D889" w14:textId="1A4E55F7" w:rsidR="00032E2E" w:rsidRPr="007270CC" w:rsidRDefault="00BF65C7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3D3C4" w14:textId="1DD4A81D" w:rsidR="00032E2E" w:rsidRPr="007270CC" w:rsidRDefault="00BF65C7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032E2E" w:rsidRPr="007270CC" w14:paraId="7B605776" w14:textId="77777777" w:rsidTr="003E230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250E2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5EBD5" w14:textId="3C6E041B" w:rsidR="00032E2E" w:rsidRPr="007270CC" w:rsidRDefault="00BF65C7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51C6D" w14:textId="05843234" w:rsidR="00032E2E" w:rsidRPr="007270CC" w:rsidRDefault="00BF65C7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032E2E" w:rsidRPr="007270CC" w14:paraId="53C2D878" w14:textId="77777777" w:rsidTr="003E230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85037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1BAE" w14:textId="5ED5DA68" w:rsidR="00032E2E" w:rsidRPr="007270CC" w:rsidRDefault="00BF65C7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C9E9" w14:textId="1A32F9B0" w:rsidR="00032E2E" w:rsidRPr="007270CC" w:rsidRDefault="00BF65C7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032E2E" w:rsidRPr="007270CC" w14:paraId="1FE602AD" w14:textId="77777777" w:rsidTr="003E230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51ED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EE53C" w14:textId="58E5F38D" w:rsidR="00032E2E" w:rsidRPr="007270CC" w:rsidRDefault="00BF65C7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D1D9F" w14:textId="31B3B127" w:rsidR="00032E2E" w:rsidRPr="007270CC" w:rsidRDefault="00BF65C7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032E2E" w:rsidRPr="007270CC" w14:paraId="760FE869" w14:textId="77777777" w:rsidTr="003E230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1523F" w14:textId="4AAEF146" w:rsidR="00032E2E" w:rsidRPr="003E2303" w:rsidRDefault="00032E2E" w:rsidP="003E2303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1254" w14:textId="4191237F" w:rsidR="00032E2E" w:rsidRPr="007270CC" w:rsidRDefault="00BF65C7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F961" w14:textId="4B49D99E" w:rsidR="00032E2E" w:rsidRPr="007270CC" w:rsidRDefault="00BF65C7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75</w:t>
            </w:r>
          </w:p>
        </w:tc>
      </w:tr>
      <w:tr w:rsidR="00032E2E" w:rsidRPr="007270CC" w14:paraId="74AB2977" w14:textId="77777777" w:rsidTr="003E230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3ECBE" w14:textId="77777777" w:rsidR="00032E2E" w:rsidRPr="007270CC" w:rsidRDefault="00032E2E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E24BE" w14:textId="1E31DE82" w:rsidR="00032E2E" w:rsidRPr="007270CC" w:rsidRDefault="00BF65C7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6031" w14:textId="0024DF8E" w:rsidR="00032E2E" w:rsidRPr="007270CC" w:rsidRDefault="00BF65C7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</w:tbl>
    <w:p w14:paraId="6562A91F" w14:textId="77777777" w:rsidR="00194B90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14FF03E0" w14:textId="77777777" w:rsidR="00032E2E" w:rsidRPr="007270CC" w:rsidRDefault="00032E2E" w:rsidP="007270CC">
      <w:pPr>
        <w:pStyle w:val="caption0"/>
        <w:spacing w:after="0"/>
        <w:rPr>
          <w:rFonts w:ascii="Cambria" w:hAnsi="Cambria" w:cs="Cambria"/>
          <w:color w:val="000000"/>
        </w:rPr>
      </w:pPr>
      <w:r w:rsidRPr="007270CC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032E2E" w:rsidRPr="007270CC" w14:paraId="09E30969" w14:textId="77777777" w:rsidTr="00450F95">
        <w:tc>
          <w:tcPr>
            <w:tcW w:w="10065" w:type="dxa"/>
            <w:shd w:val="clear" w:color="auto" w:fill="auto"/>
          </w:tcPr>
          <w:p w14:paraId="16445449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66238EE" w14:textId="77777777" w:rsidR="00032E2E" w:rsidRPr="007270CC" w:rsidRDefault="00032E2E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Gewert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M., Z. Skoczylas,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Analiza matematyczn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a, Oficyna Wydawnicza Gis, Wrocław 200.</w:t>
            </w:r>
          </w:p>
          <w:p w14:paraId="112ED616" w14:textId="77777777" w:rsidR="00032E2E" w:rsidRPr="007270CC" w:rsidRDefault="00032E2E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Krysicki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W., L. Włodarski, </w:t>
            </w:r>
            <w:r w:rsidRPr="007270CC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Analiza matematyczna w zadaniach cz. I </w:t>
            </w:r>
            <w:proofErr w:type="spellStart"/>
            <w:r w:rsidRPr="007270CC">
              <w:rPr>
                <w:rFonts w:ascii="Cambria" w:hAnsi="Cambria" w:cs="Times New Roman"/>
                <w:i/>
                <w:iCs/>
                <w:sz w:val="20"/>
                <w:szCs w:val="20"/>
              </w:rPr>
              <w:t>i</w:t>
            </w:r>
            <w:proofErr w:type="spellEnd"/>
            <w:r w:rsidRPr="007270CC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II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PWN, Warszawa 2005.</w:t>
            </w:r>
          </w:p>
          <w:p w14:paraId="4CD7B261" w14:textId="77777777" w:rsidR="00032E2E" w:rsidRPr="007270CC" w:rsidRDefault="00032E2E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Ostrowski T.,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Analiza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PWSZ Gorzów Wielkopolski. 2010.</w:t>
            </w:r>
          </w:p>
        </w:tc>
      </w:tr>
      <w:tr w:rsidR="00032E2E" w:rsidRPr="007270CC" w14:paraId="54ABCEF2" w14:textId="77777777" w:rsidTr="00450F95">
        <w:tc>
          <w:tcPr>
            <w:tcW w:w="10065" w:type="dxa"/>
            <w:shd w:val="clear" w:color="auto" w:fill="auto"/>
          </w:tcPr>
          <w:p w14:paraId="65ECB046" w14:textId="77777777" w:rsidR="00032E2E" w:rsidRPr="007270CC" w:rsidRDefault="00032E2E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43350EF" w14:textId="77777777" w:rsidR="00032E2E" w:rsidRPr="007270CC" w:rsidRDefault="00032E2E" w:rsidP="007270CC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Gewert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M., Z. Skoczylas,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Analiza matematyczna 2, Przykłady i zadania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Oficyna Wydawnicza Gis, Wrocław 2002.</w:t>
            </w:r>
          </w:p>
          <w:p w14:paraId="7FB4C30D" w14:textId="77777777" w:rsidR="00032E2E" w:rsidRPr="007270CC" w:rsidRDefault="00032E2E" w:rsidP="007270CC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Janicka L.,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Wstęp do analizy matematycznej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>, Wrocław 2003.</w:t>
            </w:r>
          </w:p>
        </w:tc>
      </w:tr>
    </w:tbl>
    <w:p w14:paraId="5E2EF241" w14:textId="77777777" w:rsidR="00032E2E" w:rsidRPr="007270CC" w:rsidRDefault="00032E2E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4A10875F" w14:textId="77777777" w:rsidR="00032E2E" w:rsidRPr="007270CC" w:rsidRDefault="00032E2E" w:rsidP="007270CC">
      <w:pPr>
        <w:pStyle w:val="caption0"/>
        <w:spacing w:after="0"/>
        <w:rPr>
          <w:rFonts w:ascii="Cambria" w:hAnsi="Cambria"/>
          <w:color w:val="000000"/>
        </w:rPr>
      </w:pPr>
      <w:r w:rsidRPr="007270CC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032E2E" w:rsidRPr="007270CC" w14:paraId="54CB22E2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62698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38251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032E2E" w:rsidRPr="007270CC" w14:paraId="7D4938C6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208E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BA301" w14:textId="23B64C10" w:rsidR="00032E2E" w:rsidRPr="007270CC" w:rsidRDefault="003E2303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032E2E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032E2E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3C4FC1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032E2E" w:rsidRPr="007270CC" w14:paraId="30DD63D2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3F4D8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4F87C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rrozanski@ajpe.du.pl</w:t>
            </w:r>
          </w:p>
        </w:tc>
      </w:tr>
      <w:tr w:rsidR="00032E2E" w:rsidRPr="007270CC" w14:paraId="2731D354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40AA" w14:textId="77777777" w:rsidR="00032E2E" w:rsidRPr="007270CC" w:rsidRDefault="00C2752F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032E2E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C82C7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D84F87C" w14:textId="77777777" w:rsidR="00032E2E" w:rsidRPr="00450F95" w:rsidRDefault="00032E2E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sectPr w:rsidR="00032E2E" w:rsidRPr="00450F95"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7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E2303" w:rsidRPr="00450F95" w14:paraId="4B2A1AE5" w14:textId="77777777" w:rsidTr="003E2303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AE6F3" w14:textId="5E076B3E" w:rsidR="003E2303" w:rsidRPr="00450F95" w:rsidRDefault="000C57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EDA2CF0" wp14:editId="450EA61C">
                  <wp:extent cx="1066800" cy="1066800"/>
                  <wp:effectExtent l="0" t="0" r="0" b="0"/>
                  <wp:docPr id="33" name="Obraz 3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AEA78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1D089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E2303" w:rsidRPr="00450F95" w14:paraId="4A107FDB" w14:textId="77777777" w:rsidTr="003E2303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6983D" w14:textId="77777777" w:rsidR="003E2303" w:rsidRPr="00450F95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B15DA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24726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3E2303" w:rsidRPr="00450F95" w14:paraId="0A82738F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5C28E" w14:textId="77777777" w:rsidR="003E2303" w:rsidRPr="00450F95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C529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98E3C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E2303" w:rsidRPr="00450F95" w14:paraId="086EDBED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7EDAB" w14:textId="77777777" w:rsidR="003E2303" w:rsidRPr="00450F95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A637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677CD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E2303" w:rsidRPr="00450F95" w14:paraId="7C81CA5E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7CEAB" w14:textId="77777777" w:rsidR="003E2303" w:rsidRPr="00450F95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0391C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BA97B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E2303" w:rsidRPr="00450F95" w14:paraId="3F92368E" w14:textId="77777777" w:rsidTr="003E2303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D7907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8C534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A.11</w:t>
            </w:r>
          </w:p>
        </w:tc>
      </w:tr>
    </w:tbl>
    <w:p w14:paraId="4019AA6D" w14:textId="77777777" w:rsidR="003E2303" w:rsidRDefault="003E2303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313D8504" w14:textId="4A449BBA" w:rsidR="00450F95" w:rsidRPr="00450F95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45F03A52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7DCDD909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A3E0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A24A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 obcy dla inżynierów</w:t>
            </w:r>
          </w:p>
        </w:tc>
      </w:tr>
      <w:tr w:rsidR="006F4B2C" w:rsidRPr="00450F95" w14:paraId="548D1C9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267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C177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2</w:t>
            </w:r>
          </w:p>
        </w:tc>
      </w:tr>
      <w:tr w:rsidR="006F4B2C" w:rsidRPr="00450F95" w14:paraId="0043E00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E264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EEA0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5A27188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6918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A0D8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458B5FD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4E0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6CD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Angielski, niemiecki</w:t>
            </w:r>
          </w:p>
        </w:tc>
      </w:tr>
      <w:tr w:rsidR="006F4B2C" w:rsidRPr="00450F95" w14:paraId="623096D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7E9A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C13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2</w:t>
            </w:r>
          </w:p>
        </w:tc>
      </w:tr>
      <w:tr w:rsidR="006F4B2C" w:rsidRPr="00450F95" w14:paraId="13A886F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704E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2F89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Wydział Humanistyczny</w:t>
            </w:r>
          </w:p>
        </w:tc>
      </w:tr>
    </w:tbl>
    <w:p w14:paraId="434E62CF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1317811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6F4B2C" w:rsidRPr="00450F95" w14:paraId="5EA6F57B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E7F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54751" w14:textId="77777777" w:rsidR="003E2303" w:rsidRPr="00183B1A" w:rsidRDefault="003E2303" w:rsidP="003E230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2EB9725" w14:textId="197DD9F3" w:rsidR="00450F95" w:rsidRPr="00450F95" w:rsidRDefault="003E2303" w:rsidP="003E230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562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0361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3E2303" w:rsidRPr="00450F95" w14:paraId="790C0F02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4F38" w14:textId="77605865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FE185" w14:textId="2405410B" w:rsidR="003E2303" w:rsidRPr="00450F95" w:rsidRDefault="003E2303" w:rsidP="003E230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BA4C6" w14:textId="3A9F5AFF" w:rsidR="003E2303" w:rsidRPr="00450F95" w:rsidRDefault="003E2303" w:rsidP="003E230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D2AB3" w14:textId="77777777" w:rsidR="003E2303" w:rsidRPr="00450F95" w:rsidRDefault="003E2303" w:rsidP="003E230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14:paraId="2E5A79B8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FFC65B1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6F4B2C" w:rsidRPr="00450F95" w14:paraId="0A1A2F16" w14:textId="77777777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6115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Student posługuje się językiem obcym na poziomie B2 odpowiadaj</w:t>
            </w:r>
            <w:r w:rsidRPr="00450F95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ą</w:t>
            </w:r>
            <w:r w:rsidRPr="00450F95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cym standardom okre</w:t>
            </w:r>
            <w:r w:rsidRPr="00450F95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ś</w:t>
            </w:r>
            <w:r w:rsidRPr="00450F95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lonym dla studiów licencjackich wg Europejskiego Systemu Opisu Kształcenia Językowego.</w:t>
            </w:r>
          </w:p>
          <w:p w14:paraId="5F639363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98D049C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1F68F31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6FEE914B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1F53" w14:textId="77777777" w:rsidR="00431208" w:rsidRPr="007270CC" w:rsidRDefault="00450F95" w:rsidP="007270CC">
            <w:pPr>
              <w:spacing w:after="0"/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</w:pPr>
            <w:r w:rsidRPr="00B312D0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431208" w:rsidRPr="007270CC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 xml:space="preserve">przekazanie wiedzy w zakresie wiedzy technicznej obejmującej terminologię, pojęcia, teorie, zasady, metody, techniki, narzędzia i materiały stosowane przy rozwiązywaniu zadań inżynierskich związanych </w:t>
            </w:r>
          </w:p>
          <w:p w14:paraId="531E626E" w14:textId="77777777" w:rsidR="00450F95" w:rsidRPr="007270CC" w:rsidRDefault="00431208" w:rsidP="007270CC">
            <w:pPr>
              <w:spacing w:after="0"/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</w:pPr>
            <w:r w:rsidRPr="007270CC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>z</w:t>
            </w:r>
            <w:r w:rsidRPr="007270CC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="00B312D0">
              <w:rPr>
                <w:rFonts w:ascii="Cambria" w:hAnsi="Cambria"/>
                <w:color w:val="000000"/>
                <w:sz w:val="20"/>
                <w:szCs w:val="20"/>
              </w:rPr>
              <w:t>energetyką</w:t>
            </w:r>
            <w:r w:rsidRPr="007270CC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>, procesami planowania i realizacji eksperymentów, tak w procesie przygotowania z udziałem metod symulacji komputerowych, jak i w rzeczywistym środowisku,</w:t>
            </w:r>
          </w:p>
          <w:p w14:paraId="4FB30767" w14:textId="77777777" w:rsidR="00431208" w:rsidRPr="007270CC" w:rsidRDefault="00431208" w:rsidP="007270C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 xml:space="preserve">C2- </w:t>
            </w:r>
            <w:r w:rsidRPr="007270CC">
              <w:rPr>
                <w:rFonts w:ascii="Cambria" w:eastAsia="Times New Roman" w:hAnsi="Cambria" w:cs="Times New Roman"/>
                <w:sz w:val="20"/>
                <w:szCs w:val="20"/>
              </w:rPr>
              <w:t xml:space="preserve">wyrobienie umiejętności w zakresie doskonalenia wiedzy, pozyskiwania i integrowanie informacji </w:t>
            </w:r>
          </w:p>
          <w:p w14:paraId="222FD469" w14:textId="77777777" w:rsidR="00431208" w:rsidRPr="007270CC" w:rsidRDefault="00431208" w:rsidP="007270C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 w:cs="Times New Roman"/>
                <w:sz w:val="20"/>
                <w:szCs w:val="20"/>
              </w:rPr>
              <w:t xml:space="preserve">z literatury, baz danych i innych źródeł, opracowywania dokumentacji, prezentowania ich </w:t>
            </w:r>
          </w:p>
          <w:p w14:paraId="1FF47964" w14:textId="77777777" w:rsidR="00431208" w:rsidRPr="007270CC" w:rsidRDefault="00431208" w:rsidP="007270C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 w:cs="Times New Roman"/>
                <w:sz w:val="20"/>
                <w:szCs w:val="20"/>
              </w:rPr>
              <w:t>i podnoszenia kompetencji zawodowych,</w:t>
            </w:r>
          </w:p>
          <w:p w14:paraId="00E1C27B" w14:textId="77777777" w:rsidR="00431208" w:rsidRPr="00450F95" w:rsidRDefault="00431208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eastAsia="Times New Roman" w:hAnsi="Cambria" w:cs="Times New Roman"/>
                <w:sz w:val="20"/>
                <w:szCs w:val="20"/>
              </w:rPr>
              <w:t xml:space="preserve">C3 - </w:t>
            </w:r>
            <w:r w:rsidRPr="007270CC">
              <w:rPr>
                <w:rFonts w:ascii="Cambria" w:eastAsia="Times New Roman" w:hAnsi="Cambria" w:cs="Times New Roman"/>
                <w:bCs/>
                <w:kern w:val="1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 projektowani, realizacją procesów wytwarzania, montażu i eksploatacji maszyn,</w:t>
            </w:r>
          </w:p>
        </w:tc>
      </w:tr>
    </w:tbl>
    <w:p w14:paraId="2E48D552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B2C7F89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12F0280D" w14:textId="77777777" w:rsidTr="00431208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6EF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6BB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4CF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2110C178" w14:textId="77777777" w:rsidTr="00431208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D346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431208" w:rsidRPr="00450F95" w14:paraId="50BEDF74" w14:textId="77777777" w:rsidTr="00431208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CED8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FB6D" w14:textId="77777777" w:rsidR="00431208" w:rsidRPr="00450F95" w:rsidRDefault="00431208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ma wiedzę ogólną obejmująca kluczowe zagadnienia z </w:t>
            </w:r>
            <w:r w:rsidRPr="007270CC">
              <w:rPr>
                <w:rFonts w:ascii="Cambria" w:hAnsi="Cambria"/>
                <w:sz w:val="20"/>
                <w:szCs w:val="20"/>
              </w:rPr>
              <w:t>zakresu konstrukcji i eksploatacji maszyn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z elementami słownictwa technicznego w języku obcym,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5EF5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K_W04</w:t>
            </w:r>
          </w:p>
        </w:tc>
      </w:tr>
      <w:tr w:rsidR="006F4B2C" w:rsidRPr="00450F95" w14:paraId="24CEA514" w14:textId="77777777" w:rsidTr="00431208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481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UMIEJĘTNOŚCI</w:t>
            </w:r>
          </w:p>
        </w:tc>
      </w:tr>
      <w:tr w:rsidR="00431208" w:rsidRPr="00450F95" w14:paraId="3E46B19A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FC59C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CC73D" w14:textId="77777777" w:rsidR="00431208" w:rsidRPr="00450F95" w:rsidRDefault="00431208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potrafi porozumiewać się w języku polskim i obcym stosując specjalistyczną terminologię z zakresu </w:t>
            </w:r>
            <w:r w:rsidR="00B312D0">
              <w:rPr>
                <w:rFonts w:ascii="Cambria" w:hAnsi="Cambria" w:cs="Times New Roman"/>
                <w:sz w:val="20"/>
                <w:szCs w:val="20"/>
              </w:rPr>
              <w:t>energetyki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przy użyciu różnych technik, zarówno w środowisku zawodowym jak i innych środowiskach,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459A3" w14:textId="77777777" w:rsidR="00431208" w:rsidRPr="007270CC" w:rsidRDefault="00431208" w:rsidP="007270CC">
            <w:pPr>
              <w:pStyle w:val="Default"/>
              <w:spacing w:line="276" w:lineRule="auto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7270CC">
              <w:rPr>
                <w:bCs/>
                <w:color w:val="auto"/>
                <w:sz w:val="20"/>
                <w:szCs w:val="20"/>
              </w:rPr>
              <w:t>K_U22, K_U23</w:t>
            </w:r>
          </w:p>
          <w:p w14:paraId="7F8F79F5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431208" w:rsidRPr="00450F95" w14:paraId="60F91BD0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35B1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08B7C" w14:textId="77777777" w:rsidR="00431208" w:rsidRPr="00450F95" w:rsidRDefault="00431208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posługuje się językiem obcym w stopniu wystarczającym do porozumiewania się, a także czytania ze zrozumieniem również informacji ze słownictwem technicznym w zakresie </w:t>
            </w:r>
            <w:r w:rsidR="00B312D0">
              <w:rPr>
                <w:rFonts w:ascii="Cambria" w:hAnsi="Cambria" w:cs="Times New Roman"/>
                <w:sz w:val="20"/>
                <w:szCs w:val="20"/>
              </w:rPr>
              <w:t>energetyki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3F921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/>
                <w:bCs/>
                <w:sz w:val="20"/>
                <w:szCs w:val="20"/>
              </w:rPr>
              <w:t>K_U24</w:t>
            </w:r>
          </w:p>
        </w:tc>
      </w:tr>
      <w:tr w:rsidR="00431208" w:rsidRPr="00450F95" w14:paraId="34B0A157" w14:textId="77777777" w:rsidTr="00431208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D693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431208" w:rsidRPr="00450F95" w14:paraId="44F2B085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5B92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7EF7E" w14:textId="77777777" w:rsidR="00431208" w:rsidRPr="00450F95" w:rsidRDefault="00431208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B8D90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/>
                <w:bCs/>
                <w:sz w:val="20"/>
                <w:szCs w:val="20"/>
              </w:rPr>
              <w:t>K_K01</w:t>
            </w:r>
          </w:p>
        </w:tc>
      </w:tr>
    </w:tbl>
    <w:p w14:paraId="2D6AA4AD" w14:textId="77777777" w:rsidR="00194B90" w:rsidRPr="00450F95" w:rsidRDefault="00194B90" w:rsidP="00194B90">
      <w:pPr>
        <w:spacing w:after="0"/>
        <w:ind w:left="72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F3C49D3" w14:textId="77777777" w:rsidR="00431208" w:rsidRPr="00450F95" w:rsidRDefault="00450F95" w:rsidP="007270CC">
      <w:pPr>
        <w:numPr>
          <w:ilvl w:val="0"/>
          <w:numId w:val="16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tbl>
      <w:tblPr>
        <w:tblW w:w="10121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45"/>
        <w:gridCol w:w="6642"/>
        <w:gridCol w:w="1256"/>
        <w:gridCol w:w="1578"/>
      </w:tblGrid>
      <w:tr w:rsidR="00431208" w:rsidRPr="007270CC" w14:paraId="02032820" w14:textId="77777777" w:rsidTr="00450F95">
        <w:trPr>
          <w:trHeight w:val="34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20B4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6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89FBC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sz w:val="20"/>
                <w:szCs w:val="20"/>
              </w:rPr>
              <w:t>Treści ćwiczeń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4E35C" w14:textId="77777777" w:rsidR="00431208" w:rsidRPr="007270CC" w:rsidRDefault="00431208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sz w:val="20"/>
                <w:szCs w:val="20"/>
              </w:rPr>
              <w:t>Liczba godzin na studiach</w:t>
            </w:r>
          </w:p>
        </w:tc>
      </w:tr>
      <w:tr w:rsidR="00431208" w:rsidRPr="007270CC" w14:paraId="6E65CF3B" w14:textId="77777777" w:rsidTr="00450F95">
        <w:trPr>
          <w:trHeight w:val="196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71616" w14:textId="77777777" w:rsidR="00431208" w:rsidRPr="007270CC" w:rsidRDefault="00431208" w:rsidP="007270CC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72841" w14:textId="77777777" w:rsidR="00431208" w:rsidRPr="007270CC" w:rsidRDefault="00431208" w:rsidP="007270CC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0236C" w14:textId="77777777" w:rsidR="00431208" w:rsidRPr="007270CC" w:rsidRDefault="00431208" w:rsidP="007270CC">
            <w:pPr>
              <w:spacing w:after="0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BCFF6" w14:textId="77777777" w:rsidR="00431208" w:rsidRPr="007270CC" w:rsidRDefault="00431208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sz w:val="20"/>
                <w:szCs w:val="20"/>
              </w:rPr>
              <w:t>niestacjonarnych</w:t>
            </w:r>
          </w:p>
        </w:tc>
      </w:tr>
      <w:tr w:rsidR="00431208" w:rsidRPr="007270CC" w14:paraId="458AFDF9" w14:textId="77777777" w:rsidTr="00450F95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BF37B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8A8FF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 xml:space="preserve">Robotyka – działanie, zastosowanie i funkcje.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82D61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1CE10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7270CC" w14:paraId="2574F56C" w14:textId="77777777" w:rsidTr="00450F95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E2236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3228B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7270CC">
              <w:rPr>
                <w:sz w:val="20"/>
                <w:szCs w:val="20"/>
                <w:lang w:val="en-US"/>
              </w:rPr>
              <w:t>Użycie</w:t>
            </w:r>
            <w:proofErr w:type="spellEnd"/>
            <w:r w:rsidRPr="007270CC">
              <w:rPr>
                <w:sz w:val="20"/>
                <w:szCs w:val="20"/>
                <w:lang w:val="en-US"/>
              </w:rPr>
              <w:t xml:space="preserve"> : „cause to”, „prevent”, „stop”, “ allow to”, “enable to” </w:t>
            </w:r>
            <w:proofErr w:type="spellStart"/>
            <w:r w:rsidRPr="007270CC">
              <w:rPr>
                <w:sz w:val="20"/>
                <w:szCs w:val="20"/>
                <w:lang w:val="en-US"/>
              </w:rPr>
              <w:t>oraz</w:t>
            </w:r>
            <w:proofErr w:type="spellEnd"/>
            <w:r w:rsidRPr="007270CC">
              <w:rPr>
                <w:sz w:val="20"/>
                <w:szCs w:val="20"/>
                <w:lang w:val="en-US"/>
              </w:rPr>
              <w:t xml:space="preserve"> “let”.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11FC9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D62D2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58F933F4" w14:textId="77777777" w:rsidTr="00450F95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7EFA0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09A3A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 xml:space="preserve">Przygotowanie prezentacji w grupach nt. wybranego aspektu robotyki.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7964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2AE66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7D329421" w14:textId="77777777" w:rsidTr="00450F9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AFA9E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D7D94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>Projekt – zaprojektowanie robota.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76C1D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B43BD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7270CC" w14:paraId="075FB7D0" w14:textId="77777777" w:rsidTr="00450F9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9BA77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3201A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 xml:space="preserve">Inżynieria naftowa. Wieża wiertnicza – budowa.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35A1C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4EE1E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7264765D" w14:textId="77777777" w:rsidTr="00450F95">
        <w:trPr>
          <w:trHeight w:val="3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B61E7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C6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7D5B9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 xml:space="preserve">Kolokacje wyrazów w zakresie inżynierii naftowej; Czasy: powtórzenie czasów teraźniejszych w języku angielskim.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F0F52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9308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1D74D6C2" w14:textId="77777777" w:rsidTr="00450F95">
        <w:trPr>
          <w:trHeight w:val="31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DD389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C7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8EB15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>Proces rafinacji ropy naftowej.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F8D4C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C8271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587F2230" w14:textId="77777777" w:rsidTr="00450F95">
        <w:trPr>
          <w:trHeight w:val="47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FA2AD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C8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0844A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 xml:space="preserve">Rodzaje platform wiertniczych –wady i zalety.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FE2A0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5E280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059C1DBD" w14:textId="77777777" w:rsidTr="00450F95">
        <w:trPr>
          <w:trHeight w:val="47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F758A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C9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CEA67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>Inżynieria środowiska; zanieczyszczenie środowiska – przyczyny, zapobieganie.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93EE5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EA9FD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1CA24383" w14:textId="77777777" w:rsidTr="00450F95">
        <w:trPr>
          <w:trHeight w:val="21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D926F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C10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77DB2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 xml:space="preserve">Inżynier mechanik – specyfikacja zawodu.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DF98C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2835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53E225AF" w14:textId="77777777" w:rsidTr="00450F95">
        <w:trPr>
          <w:trHeight w:val="292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4AC4B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27977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>Oczyszczanie wody.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A70E5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D08B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549ED667" w14:textId="77777777" w:rsidTr="00450F95">
        <w:trPr>
          <w:trHeight w:val="242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C8577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8E65F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>Konstrukcja i budowa wybranego systemu przemysłowego.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A9091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90483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0FF384FC" w14:textId="77777777" w:rsidTr="00450F95">
        <w:trPr>
          <w:trHeight w:val="319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40BD3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698C3" w14:textId="77777777" w:rsidR="00431208" w:rsidRPr="007270CC" w:rsidRDefault="00431208" w:rsidP="007270CC">
            <w:pPr>
              <w:pStyle w:val="Kategoriainformacji"/>
              <w:spacing w:before="0"/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</w:pPr>
            <w:r w:rsidRPr="007270CC"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  <w:t>Automatyka przemysłowa.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F3519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4EC20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671B4D31" w14:textId="77777777" w:rsidTr="00450F95">
        <w:trPr>
          <w:trHeight w:val="269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166AE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CDE5A" w14:textId="77777777" w:rsidR="00431208" w:rsidRPr="007270CC" w:rsidRDefault="00431208" w:rsidP="007270CC">
            <w:pPr>
              <w:pStyle w:val="Kategoriainformacji"/>
              <w:autoSpaceDE w:val="0"/>
              <w:snapToGrid w:val="0"/>
              <w:spacing w:before="0"/>
              <w:rPr>
                <w:rFonts w:ascii="Cambria" w:hAnsi="Cambria" w:cs="Cambria"/>
                <w:b w:val="0"/>
                <w:sz w:val="20"/>
                <w:szCs w:val="20"/>
                <w:lang w:val="pl-PL"/>
              </w:rPr>
            </w:pPr>
            <w:r w:rsidRPr="007270CC">
              <w:rPr>
                <w:rFonts w:ascii="Cambria" w:hAnsi="Cambria" w:cs="Cambria"/>
                <w:b w:val="0"/>
                <w:sz w:val="20"/>
                <w:szCs w:val="20"/>
                <w:lang w:val="pl-PL"/>
              </w:rPr>
              <w:t>Mowa zależna; Powtórzenie materiału.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B04ED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8D6F4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1C31AA8E" w14:textId="77777777" w:rsidTr="00450F95">
        <w:trPr>
          <w:trHeight w:val="205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D4910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8B2BF" w14:textId="77777777" w:rsidR="00431208" w:rsidRPr="007270CC" w:rsidRDefault="00431208" w:rsidP="007270CC">
            <w:pPr>
              <w:pStyle w:val="Kategoriainformacji"/>
              <w:autoSpaceDE w:val="0"/>
              <w:snapToGrid w:val="0"/>
              <w:spacing w:before="0"/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</w:pPr>
            <w:r w:rsidRPr="007270CC"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  <w:t>Kolokwium zaliczeniowe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E0B3F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26320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7270CC" w14:paraId="212C5596" w14:textId="77777777" w:rsidTr="00450F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8BA97" w14:textId="77777777" w:rsidR="00431208" w:rsidRPr="007270CC" w:rsidRDefault="00431208" w:rsidP="007270CC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B04C1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2280C" w14:textId="77777777" w:rsidR="00431208" w:rsidRPr="007270CC" w:rsidRDefault="00431208" w:rsidP="007270CC">
            <w:pPr>
              <w:spacing w:after="0"/>
              <w:ind w:left="123" w:right="58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Cambria"/>
                <w:b/>
                <w:bCs/>
                <w:noProof/>
                <w:sz w:val="20"/>
                <w:szCs w:val="20"/>
              </w:rPr>
              <w:t>30</w:t>
            </w:r>
            <w:r w:rsidRPr="007270CC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1638" w14:textId="77777777" w:rsidR="00431208" w:rsidRPr="007270CC" w:rsidRDefault="00431208" w:rsidP="007270CC">
            <w:pPr>
              <w:spacing w:after="0"/>
              <w:ind w:left="123" w:right="5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270CC">
              <w:rPr>
                <w:rFonts w:ascii="Cambria" w:hAnsi="Cambria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/>
                <w:b/>
                <w:noProof/>
                <w:sz w:val="20"/>
                <w:szCs w:val="20"/>
              </w:rPr>
              <w:t>18</w:t>
            </w:r>
            <w:r w:rsidRPr="007270CC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</w:tr>
    </w:tbl>
    <w:p w14:paraId="3CDC1D0E" w14:textId="77777777" w:rsidR="00450F95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3537973" w14:textId="77777777" w:rsidR="009C6CEB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480"/>
      </w:tblGrid>
      <w:tr w:rsidR="009C6CEB" w:rsidRPr="007270CC" w14:paraId="1FBD1303" w14:textId="77777777" w:rsidTr="00450F9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7290A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E2C90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7889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C6CEB" w:rsidRPr="007270CC" w14:paraId="7B066E65" w14:textId="77777777" w:rsidTr="00450F9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F1B81" w14:textId="77777777" w:rsidR="009C6CEB" w:rsidRPr="007270CC" w:rsidRDefault="009C6CEB" w:rsidP="007270CC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EED4C" w14:textId="77777777" w:rsidR="009C6CEB" w:rsidRPr="007270CC" w:rsidRDefault="009C6CEB" w:rsidP="007270CC">
            <w:pPr>
              <w:spacing w:after="0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>M3 – Metoda eksponująca</w:t>
            </w:r>
          </w:p>
          <w:p w14:paraId="01823064" w14:textId="77777777" w:rsidR="009C6CEB" w:rsidRPr="007270CC" w:rsidRDefault="009C6CEB" w:rsidP="007270CC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>Pokaz materiału audiowizualnego, pokaz prezentacji multimedialnej.</w:t>
            </w:r>
          </w:p>
          <w:p w14:paraId="7A870D25" w14:textId="77777777" w:rsidR="009C6CEB" w:rsidRPr="007270CC" w:rsidRDefault="009C6CEB" w:rsidP="007270CC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>M5 – Metoda praktyczna</w:t>
            </w:r>
          </w:p>
          <w:p w14:paraId="2A1033B6" w14:textId="77777777" w:rsidR="009C6CEB" w:rsidRPr="007270CC" w:rsidRDefault="009C6CEB" w:rsidP="007270CC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>2. Ćwiczenia przedmiotowe:</w:t>
            </w:r>
          </w:p>
          <w:p w14:paraId="4A9CA874" w14:textId="77777777" w:rsidR="009C6CEB" w:rsidRPr="007270CC" w:rsidRDefault="009C6CEB" w:rsidP="007270CC">
            <w:pPr>
              <w:pStyle w:val="Kolorowalistaakcent11"/>
              <w:numPr>
                <w:ilvl w:val="0"/>
                <w:numId w:val="17"/>
              </w:num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czytanie i analiza tekstu źródłowego, </w:t>
            </w:r>
          </w:p>
          <w:p w14:paraId="76F75416" w14:textId="77777777" w:rsidR="009C6CEB" w:rsidRPr="007270CC" w:rsidRDefault="009C6CEB" w:rsidP="007270CC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4. Ćwiczenia kreacyjne: </w:t>
            </w:r>
          </w:p>
          <w:p w14:paraId="0961CA0E" w14:textId="77777777" w:rsidR="009C6CEB" w:rsidRPr="007270CC" w:rsidRDefault="009C6CEB" w:rsidP="007270CC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       a) przygotowanie prezentacji</w:t>
            </w:r>
          </w:p>
          <w:p w14:paraId="07912A85" w14:textId="77777777" w:rsidR="009C6CEB" w:rsidRPr="007270CC" w:rsidRDefault="009C6CEB" w:rsidP="007270CC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>5. Ćwiczenia translatorskie i inne:</w:t>
            </w:r>
          </w:p>
          <w:p w14:paraId="6718E2F7" w14:textId="77777777" w:rsidR="009C6CEB" w:rsidRPr="007270CC" w:rsidRDefault="009C6CEB" w:rsidP="007270CC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a) ćwiczenia słuchania, mówienia, pisania i czytania, </w:t>
            </w:r>
          </w:p>
          <w:p w14:paraId="40C815D7" w14:textId="77777777" w:rsidR="009C6CEB" w:rsidRPr="007270CC" w:rsidRDefault="009C6CEB" w:rsidP="007270CC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b) ćwiczenia gramatyczne i leksykalne, </w:t>
            </w:r>
          </w:p>
          <w:p w14:paraId="56FAB976" w14:textId="77777777" w:rsidR="009C6CEB" w:rsidRPr="007270CC" w:rsidRDefault="009C6CEB" w:rsidP="007270CC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c) użycie określonych struktur w mowie i piśmie, </w:t>
            </w:r>
          </w:p>
          <w:p w14:paraId="6BA9D455" w14:textId="77777777" w:rsidR="009C6CEB" w:rsidRPr="007270CC" w:rsidRDefault="009C6CEB" w:rsidP="007270CC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lastRenderedPageBreak/>
              <w:t xml:space="preserve">d) ćwiczenia ze słownictwa, </w:t>
            </w:r>
          </w:p>
          <w:p w14:paraId="6D43B35E" w14:textId="77777777" w:rsidR="009C6CEB" w:rsidRPr="007270CC" w:rsidRDefault="009C6CEB" w:rsidP="007270CC">
            <w:pPr>
              <w:spacing w:after="0"/>
              <w:ind w:left="639" w:hanging="279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>e) dialogi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0BF7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 xml:space="preserve">- tablica, </w:t>
            </w:r>
          </w:p>
          <w:p w14:paraId="48E8F572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- odtwarzacz CD, </w:t>
            </w:r>
          </w:p>
          <w:p w14:paraId="2C1CF3C7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- projektor, </w:t>
            </w:r>
          </w:p>
          <w:p w14:paraId="6DC0D934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- sprzęt multimedialny,</w:t>
            </w:r>
          </w:p>
          <w:p w14:paraId="1A599DC6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- laptop;</w:t>
            </w:r>
          </w:p>
        </w:tc>
      </w:tr>
    </w:tbl>
    <w:p w14:paraId="40C6251B" w14:textId="77777777" w:rsidR="009C6CEB" w:rsidRPr="00450F95" w:rsidRDefault="009C6CEB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C8A65F0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34755598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3480"/>
      </w:tblGrid>
      <w:tr w:rsidR="009C6CEB" w:rsidRPr="007270CC" w14:paraId="4D6165AC" w14:textId="77777777" w:rsidTr="00450F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184E8" w14:textId="77777777" w:rsidR="009C6CEB" w:rsidRPr="007270CC" w:rsidRDefault="009C6CEB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48634" w14:textId="77777777" w:rsidR="009C6CEB" w:rsidRPr="007270CC" w:rsidRDefault="009C6CEB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D7580" w14:textId="77777777" w:rsidR="009C6CEB" w:rsidRPr="007270CC" w:rsidRDefault="009C6CEB" w:rsidP="007270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</w:p>
        </w:tc>
      </w:tr>
      <w:tr w:rsidR="009C6CEB" w:rsidRPr="007270CC" w14:paraId="5FCA243E" w14:textId="77777777" w:rsidTr="00450F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65DD7" w14:textId="77777777" w:rsidR="009C6CEB" w:rsidRPr="007270CC" w:rsidRDefault="009C6CEB" w:rsidP="007270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  <w:r w:rsidRPr="007270CC">
              <w:rPr>
                <w:rFonts w:ascii="Cambria" w:hAnsi="Cambria" w:cs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AB93A" w14:textId="77777777" w:rsidR="009C6CEB" w:rsidRPr="007270CC" w:rsidRDefault="009C6CEB" w:rsidP="007270CC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7270CC">
              <w:rPr>
                <w:b/>
                <w:bCs/>
                <w:color w:val="auto"/>
                <w:sz w:val="20"/>
                <w:szCs w:val="20"/>
              </w:rPr>
              <w:t xml:space="preserve">F1 – sprawdzian </w:t>
            </w:r>
            <w:r w:rsidRPr="007270CC">
              <w:rPr>
                <w:color w:val="auto"/>
                <w:sz w:val="20"/>
                <w:szCs w:val="20"/>
              </w:rPr>
              <w:t xml:space="preserve">(ustny, pisemny, „wejściówka”, sprawdzian praktyczny umiejętności, kolokwium cząstkowe, testy pojedynczego lub wielokrotnego wyboru, testy z pytaniami otwartymi), </w:t>
            </w:r>
          </w:p>
          <w:p w14:paraId="3130C1C9" w14:textId="77777777" w:rsidR="009C6CEB" w:rsidRPr="007270CC" w:rsidRDefault="009C6CEB" w:rsidP="007270CC">
            <w:pPr>
              <w:pStyle w:val="Default"/>
              <w:spacing w:line="276" w:lineRule="auto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7270CC">
              <w:rPr>
                <w:b/>
                <w:bCs/>
                <w:color w:val="auto"/>
                <w:sz w:val="20"/>
                <w:szCs w:val="20"/>
              </w:rPr>
              <w:t xml:space="preserve">F2 – obserwacja/aktywność </w:t>
            </w:r>
            <w:r w:rsidRPr="007270CC">
              <w:rPr>
                <w:color w:val="auto"/>
                <w:sz w:val="20"/>
                <w:szCs w:val="20"/>
              </w:rPr>
              <w:t>(przygotowanie do zajęć, ocena ćwiczeń wykonywanych podczas zajęć i jako pracy własnej, prace domowe itd.),</w:t>
            </w:r>
          </w:p>
          <w:p w14:paraId="3686FC16" w14:textId="77777777" w:rsidR="009C6CEB" w:rsidRPr="007270CC" w:rsidRDefault="009C6CEB" w:rsidP="007270CC">
            <w:pPr>
              <w:pStyle w:val="Default"/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270CC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F5 - ćwiczenia praktyczne </w:t>
            </w:r>
            <w:r w:rsidRPr="007270CC">
              <w:rPr>
                <w:rFonts w:cs="Times New Roman"/>
                <w:color w:val="auto"/>
                <w:sz w:val="20"/>
                <w:szCs w:val="20"/>
              </w:rPr>
              <w:t xml:space="preserve">(ćwiczenia sprawdzające umiejętności, rozwiązywanie zadań, ćwiczenia </w:t>
            </w:r>
          </w:p>
          <w:p w14:paraId="73819714" w14:textId="77777777" w:rsidR="009C6CEB" w:rsidRPr="007270CC" w:rsidRDefault="009C6CEB" w:rsidP="007270CC">
            <w:pPr>
              <w:pStyle w:val="Default"/>
              <w:spacing w:line="276" w:lineRule="auto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7270CC">
              <w:rPr>
                <w:rFonts w:cs="Times New Roman"/>
                <w:color w:val="auto"/>
                <w:sz w:val="20"/>
                <w:szCs w:val="20"/>
              </w:rPr>
              <w:t xml:space="preserve">z wykorzystaniem sprzętu fachowego, projekty indywidualne i grupowe),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DD838" w14:textId="77777777" w:rsidR="009C6CEB" w:rsidRPr="007270CC" w:rsidRDefault="009C6CEB" w:rsidP="007270CC">
            <w:pPr>
              <w:pStyle w:val="Default"/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270CC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P3 – </w:t>
            </w:r>
            <w:r w:rsidRPr="007270CC">
              <w:rPr>
                <w:rFonts w:cs="Times New Roman"/>
                <w:color w:val="auto"/>
                <w:sz w:val="20"/>
                <w:szCs w:val="20"/>
              </w:rPr>
              <w:t xml:space="preserve">ocena podsumowująca powstała na podstawie ocen formujących, uzyskanych w semestrze, </w:t>
            </w:r>
          </w:p>
          <w:p w14:paraId="55ACC338" w14:textId="77777777" w:rsidR="009C6CEB" w:rsidRPr="007270CC" w:rsidRDefault="009C6CEB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8DD43C0" w14:textId="77777777" w:rsidR="009C6CEB" w:rsidRPr="00450F95" w:rsidRDefault="009C6CEB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0B7D05CE" w14:textId="77777777" w:rsidR="009C6CEB" w:rsidRPr="00450F95" w:rsidRDefault="00450F95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772"/>
      </w:tblGrid>
      <w:tr w:rsidR="009C6CEB" w:rsidRPr="007270CC" w14:paraId="203C9DB7" w14:textId="77777777" w:rsidTr="00450F95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45646" w14:textId="77777777" w:rsidR="009C6CEB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9C3C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9C6CEB" w:rsidRPr="007270CC" w14:paraId="5CFACBD2" w14:textId="77777777" w:rsidTr="00450F95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B28F5" w14:textId="77777777" w:rsidR="009C6CEB" w:rsidRPr="007270CC" w:rsidRDefault="009C6CEB" w:rsidP="007270C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F10AE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F963D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37062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51B7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P1</w:t>
            </w:r>
          </w:p>
        </w:tc>
      </w:tr>
      <w:tr w:rsidR="009C6CEB" w:rsidRPr="007270CC" w14:paraId="3BE92393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A1853" w14:textId="77777777" w:rsidR="009C6CEB" w:rsidRPr="007270CC" w:rsidRDefault="009C6CEB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3E43F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8124A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26CB6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5510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7270CC" w14:paraId="3B0B2E94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6934B" w14:textId="77777777" w:rsidR="009C6CEB" w:rsidRPr="007270CC" w:rsidRDefault="009C6CEB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D9CBB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28EC5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BF76D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04F7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7270CC" w14:paraId="54341772" w14:textId="77777777" w:rsidTr="00450F95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6BC1B" w14:textId="77777777" w:rsidR="009C6CEB" w:rsidRPr="007270CC" w:rsidRDefault="009C6CEB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B3792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F94C2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AC392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DA3DC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7270CC" w14:paraId="5C84C1C3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45929" w14:textId="77777777" w:rsidR="009C6CEB" w:rsidRPr="007270CC" w:rsidRDefault="009C6CEB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D778D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0273B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DAF18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2E915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6C0A4EB2" w14:textId="77777777" w:rsidR="009C6CEB" w:rsidRPr="00450F95" w:rsidRDefault="009C6CEB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627A0257" w14:textId="77777777" w:rsidR="00450F95" w:rsidRPr="00450F95" w:rsidRDefault="009C6CEB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450F95" w:rsidRPr="00450F95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="00450F95" w:rsidRPr="00450F95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3148FC5B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8B139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173CDF2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5510A3F7" w14:textId="77777777" w:rsidTr="00450F95">
              <w:tc>
                <w:tcPr>
                  <w:tcW w:w="4531" w:type="dxa"/>
                  <w:shd w:val="clear" w:color="auto" w:fill="auto"/>
                </w:tcPr>
                <w:p w14:paraId="42B088A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77D41A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16A21F59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A6F0F3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1A8DFE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4578FA04" w14:textId="77777777" w:rsidTr="00450F95">
              <w:tc>
                <w:tcPr>
                  <w:tcW w:w="4531" w:type="dxa"/>
                  <w:shd w:val="clear" w:color="auto" w:fill="auto"/>
                </w:tcPr>
                <w:p w14:paraId="649953E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35869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3554E8C1" w14:textId="77777777" w:rsidTr="00450F95">
              <w:tc>
                <w:tcPr>
                  <w:tcW w:w="4531" w:type="dxa"/>
                  <w:shd w:val="clear" w:color="auto" w:fill="auto"/>
                </w:tcPr>
                <w:p w14:paraId="4D1C36E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7338B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5AB30166" w14:textId="77777777" w:rsidTr="00450F95">
              <w:tc>
                <w:tcPr>
                  <w:tcW w:w="4531" w:type="dxa"/>
                  <w:shd w:val="clear" w:color="auto" w:fill="auto"/>
                </w:tcPr>
                <w:p w14:paraId="1572072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88871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2DB04769" w14:textId="77777777" w:rsidTr="00450F95">
              <w:tc>
                <w:tcPr>
                  <w:tcW w:w="4531" w:type="dxa"/>
                  <w:shd w:val="clear" w:color="auto" w:fill="auto"/>
                </w:tcPr>
                <w:p w14:paraId="20499EE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362505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6359BB46" w14:textId="77777777" w:rsidTr="00450F95">
              <w:tc>
                <w:tcPr>
                  <w:tcW w:w="4531" w:type="dxa"/>
                  <w:shd w:val="clear" w:color="auto" w:fill="auto"/>
                </w:tcPr>
                <w:p w14:paraId="5EB0570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07266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472558F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8060BBE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7AFD6C4F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6024FFDF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10F4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</w:p>
        </w:tc>
      </w:tr>
    </w:tbl>
    <w:p w14:paraId="0678F45E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69437244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397ECC4C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39CC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264B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69186CC3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0573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E265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1467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5BF80D5C" w14:textId="77777777" w:rsidTr="003E230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11690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0D09933C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5630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3FC5F" w14:textId="77777777" w:rsidR="00450F95" w:rsidRPr="00450F95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5AEA3" w14:textId="77777777" w:rsidR="00450F95" w:rsidRPr="00450F95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18</w:t>
            </w:r>
          </w:p>
        </w:tc>
      </w:tr>
      <w:tr w:rsidR="006F4B2C" w:rsidRPr="00450F95" w14:paraId="287A6260" w14:textId="77777777" w:rsidTr="003E230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622D8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60060F3D" w14:textId="77777777" w:rsidTr="003E230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C2C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95E8E" w14:textId="77777777" w:rsidR="00450F95" w:rsidRPr="00450F95" w:rsidRDefault="009C6CEB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36A4" w14:textId="77777777" w:rsidR="00450F95" w:rsidRPr="00450F95" w:rsidRDefault="009C6CEB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F4B2C" w:rsidRPr="00450F95" w14:paraId="21756C4D" w14:textId="77777777" w:rsidTr="003E230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06F4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A5DA6" w14:textId="77777777" w:rsidR="00450F95" w:rsidRPr="00450F95" w:rsidRDefault="009C6CEB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77521" w14:textId="77777777" w:rsidR="00450F95" w:rsidRPr="00450F95" w:rsidRDefault="009C6CEB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450F95" w14:paraId="6762AAC1" w14:textId="77777777" w:rsidTr="003E230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87C5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81D69" w14:textId="77777777" w:rsidR="00450F95" w:rsidRPr="00450F95" w:rsidRDefault="009C6CEB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CF0E7" w14:textId="77777777" w:rsidR="00450F95" w:rsidRPr="00450F95" w:rsidRDefault="009C6CEB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450F95" w14:paraId="1013617F" w14:textId="77777777" w:rsidTr="003E230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B105E" w14:textId="1FC2A9B8" w:rsidR="00450F95" w:rsidRPr="003E2303" w:rsidRDefault="00450F95" w:rsidP="003E2303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D33E" w14:textId="77777777" w:rsidR="00450F95" w:rsidRPr="00450F95" w:rsidRDefault="009C6CEB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7DD58" w14:textId="77777777" w:rsidR="00450F95" w:rsidRPr="00450F95" w:rsidRDefault="009C6CEB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</w:tr>
      <w:tr w:rsidR="006F4B2C" w:rsidRPr="00450F95" w14:paraId="42F11704" w14:textId="77777777" w:rsidTr="003E230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00786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D76F8" w14:textId="77777777" w:rsidR="00450F95" w:rsidRPr="00450F95" w:rsidRDefault="009C6CEB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F963" w14:textId="77777777" w:rsidR="00450F95" w:rsidRPr="00450F95" w:rsidRDefault="009C6CEB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360CDC4E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266C6CBC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9C6CEB" w:rsidRPr="007270CC" w14:paraId="362638EE" w14:textId="77777777" w:rsidTr="00BF65C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43E51" w14:textId="77777777" w:rsidR="009C6CEB" w:rsidRPr="007270CC" w:rsidRDefault="009C6CEB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proofErr w:type="spellStart"/>
            <w:r w:rsidRPr="007270CC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Literatura</w:t>
            </w:r>
            <w:proofErr w:type="spellEnd"/>
            <w:r w:rsidRPr="007270CC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270CC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obowiązkowa</w:t>
            </w:r>
            <w:proofErr w:type="spellEnd"/>
            <w:r w:rsidRPr="007270CC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:</w:t>
            </w:r>
          </w:p>
          <w:p w14:paraId="5A2770FB" w14:textId="77777777" w:rsidR="009C6CEB" w:rsidRPr="007270CC" w:rsidRDefault="009C6CEB" w:rsidP="007270CC">
            <w:pPr>
              <w:pStyle w:val="Kategoriainformacji"/>
              <w:spacing w:before="0"/>
              <w:rPr>
                <w:rFonts w:ascii="Cambria" w:hAnsi="Cambria"/>
                <w:sz w:val="20"/>
                <w:szCs w:val="20"/>
                <w:lang w:val="de-DE"/>
              </w:rPr>
            </w:pPr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Zettl, E.: Aus moderner Technik und Naturwissenschaft, </w:t>
            </w:r>
            <w:proofErr w:type="spellStart"/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Hueber</w:t>
            </w:r>
            <w:proofErr w:type="spellEnd"/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Verlag 2003</w:t>
            </w:r>
          </w:p>
        </w:tc>
      </w:tr>
      <w:tr w:rsidR="009C6CEB" w:rsidRPr="00BA69EB" w14:paraId="6BBF1CBF" w14:textId="77777777" w:rsidTr="00BF65C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E3F1" w14:textId="77777777" w:rsidR="009C6CEB" w:rsidRPr="007270CC" w:rsidRDefault="009C6CEB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proofErr w:type="spellStart"/>
            <w:r w:rsidRPr="007270CC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Literatura</w:t>
            </w:r>
            <w:proofErr w:type="spellEnd"/>
            <w:r w:rsidRPr="007270CC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270CC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zalecana</w:t>
            </w:r>
            <w:proofErr w:type="spellEnd"/>
            <w:r w:rsidRPr="007270CC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 xml:space="preserve"> / </w:t>
            </w:r>
            <w:proofErr w:type="spellStart"/>
            <w:r w:rsidRPr="007270CC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fakultatywna</w:t>
            </w:r>
            <w:proofErr w:type="spellEnd"/>
            <w:r w:rsidRPr="007270CC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:</w:t>
            </w:r>
          </w:p>
          <w:p w14:paraId="33CF7A74" w14:textId="77777777" w:rsidR="009C6CEB" w:rsidRPr="007270CC" w:rsidRDefault="009C6CEB" w:rsidP="007270CC">
            <w:pPr>
              <w:pStyle w:val="Kategoriainformacji"/>
              <w:spacing w:before="0"/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</w:pPr>
            <w:proofErr w:type="spellStart"/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Łuniewska</w:t>
            </w:r>
            <w:proofErr w:type="spellEnd"/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, K.: </w:t>
            </w:r>
            <w:proofErr w:type="spellStart"/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einFach</w:t>
            </w:r>
            <w:proofErr w:type="spellEnd"/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gut, Kommunikation in Technik und Industrie, Profil 2, PWN i Goethe Institut 1999</w:t>
            </w:r>
          </w:p>
          <w:p w14:paraId="39998F2E" w14:textId="77777777" w:rsidR="009C6CEB" w:rsidRPr="007270CC" w:rsidRDefault="009C6CEB" w:rsidP="007270CC">
            <w:pPr>
              <w:pStyle w:val="Kategoriainformacji"/>
              <w:spacing w:before="0"/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</w:pPr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Becker, </w:t>
            </w:r>
            <w:proofErr w:type="spellStart"/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N.:Fachdeutsch</w:t>
            </w:r>
            <w:proofErr w:type="spellEnd"/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Technik Metall und Elektroberufe, </w:t>
            </w:r>
            <w:proofErr w:type="spellStart"/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Hueber</w:t>
            </w:r>
            <w:proofErr w:type="spellEnd"/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Verlag 1993</w:t>
            </w:r>
          </w:p>
          <w:p w14:paraId="5316A5C9" w14:textId="77777777" w:rsidR="009C6CEB" w:rsidRPr="007270CC" w:rsidRDefault="009C6CEB" w:rsidP="007270CC">
            <w:pPr>
              <w:pStyle w:val="Kategoriainformacji"/>
              <w:spacing w:before="0"/>
              <w:rPr>
                <w:rFonts w:ascii="Cambria" w:hAnsi="Cambria" w:cs="Times New Roman"/>
                <w:b w:val="0"/>
                <w:kern w:val="1"/>
                <w:sz w:val="20"/>
                <w:szCs w:val="20"/>
                <w:lang w:val="de-DE"/>
              </w:rPr>
            </w:pPr>
            <w:proofErr w:type="spellStart"/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Grigull</w:t>
            </w:r>
            <w:proofErr w:type="spellEnd"/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, I / Raven, S.: </w:t>
            </w:r>
            <w:proofErr w:type="spellStart"/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Geschӓftliche</w:t>
            </w:r>
            <w:proofErr w:type="spellEnd"/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Begegnungen B1+, Schubert Verlag 2013</w:t>
            </w:r>
          </w:p>
          <w:p w14:paraId="26E2F433" w14:textId="77777777" w:rsidR="009C6CEB" w:rsidRPr="007270CC" w:rsidRDefault="009C6CEB" w:rsidP="007270CC">
            <w:pPr>
              <w:pStyle w:val="Kategoriainformacji"/>
              <w:spacing w:before="0"/>
              <w:ind w:right="-567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7270CC">
              <w:rPr>
                <w:rFonts w:ascii="Cambria" w:hAnsi="Cambria" w:cs="Times New Roman"/>
                <w:b w:val="0"/>
                <w:kern w:val="1"/>
                <w:sz w:val="20"/>
                <w:szCs w:val="20"/>
                <w:lang w:val="de-DE"/>
              </w:rPr>
              <w:t>Jabłońska</w:t>
            </w:r>
            <w:proofErr w:type="spellEnd"/>
            <w:r w:rsidRPr="007270CC">
              <w:rPr>
                <w:rFonts w:ascii="Cambria" w:hAnsi="Cambria" w:cs="Times New Roman"/>
                <w:b w:val="0"/>
                <w:kern w:val="1"/>
                <w:sz w:val="20"/>
                <w:szCs w:val="20"/>
                <w:lang w:val="de-DE"/>
              </w:rPr>
              <w:t>, D.: Energie Roboter Autos Züge, Sachtexte mit Übungen für Deutsch als Fremdsprache, Kraków 2011</w:t>
            </w:r>
          </w:p>
        </w:tc>
      </w:tr>
    </w:tbl>
    <w:p w14:paraId="1DBEAB86" w14:textId="77777777" w:rsidR="009C6CEB" w:rsidRPr="00450F95" w:rsidRDefault="009C6CEB" w:rsidP="007270CC">
      <w:pPr>
        <w:pStyle w:val="caption0"/>
        <w:spacing w:after="0"/>
        <w:rPr>
          <w:rFonts w:ascii="Cambria" w:hAnsi="Cambria" w:cs="Cambria"/>
          <w:color w:val="000000"/>
          <w:lang w:val="de-DE"/>
        </w:rPr>
      </w:pPr>
    </w:p>
    <w:p w14:paraId="36C6E8F4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01C68440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3B81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80A8" w14:textId="77777777" w:rsidR="00450F95" w:rsidRPr="00450F95" w:rsidRDefault="009C6CEB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Mgr Piotr Kotek</w:t>
            </w:r>
          </w:p>
        </w:tc>
      </w:tr>
      <w:tr w:rsidR="006F4B2C" w:rsidRPr="00450F95" w14:paraId="22CA35DD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C4F3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9ACB" w14:textId="023FA148" w:rsidR="00450F95" w:rsidRPr="00450F95" w:rsidRDefault="009C6CEB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r w:rsidR="003C4FC1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450F95" w14:paraId="0C544CD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2A2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A6C29" w14:textId="77777777" w:rsidR="00450F95" w:rsidRPr="00450F95" w:rsidRDefault="009C6CEB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pkotek@ajp.edu.pl</w:t>
            </w:r>
          </w:p>
        </w:tc>
      </w:tr>
      <w:tr w:rsidR="006F4B2C" w:rsidRPr="00450F95" w14:paraId="27137C3C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5B0C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A6FE4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191CDC2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5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E2303" w:rsidRPr="007270CC" w14:paraId="168C615F" w14:textId="77777777" w:rsidTr="003E2303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1CEE4" w14:textId="2019097C" w:rsidR="003E2303" w:rsidRPr="007270CC" w:rsidRDefault="000C57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4F48EABA" wp14:editId="3A59BF9F">
                  <wp:extent cx="1066800" cy="1066800"/>
                  <wp:effectExtent l="0" t="0" r="0" b="0"/>
                  <wp:docPr id="35" name="Obraz 35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ADB31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7C2E2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E2303" w:rsidRPr="007270CC" w14:paraId="23359407" w14:textId="77777777" w:rsidTr="003E2303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4A5D" w14:textId="77777777" w:rsidR="003E2303" w:rsidRPr="007270CC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184E3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CDA8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3E2303" w:rsidRPr="007270CC" w14:paraId="2FD6BB04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C9CE5" w14:textId="77777777" w:rsidR="003E2303" w:rsidRPr="007270CC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DA8E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C3980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E2303" w:rsidRPr="007270CC" w14:paraId="45B8CF49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16849" w14:textId="77777777" w:rsidR="003E2303" w:rsidRPr="007270CC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A9E93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23003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E2303" w:rsidRPr="007270CC" w14:paraId="1CD86C69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50872" w14:textId="77777777" w:rsidR="003E2303" w:rsidRPr="007270CC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F0F5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9DEE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E2303" w:rsidRPr="007270CC" w14:paraId="7F659D16" w14:textId="77777777" w:rsidTr="003E2303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AD6B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0C155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A.12</w:t>
            </w:r>
          </w:p>
        </w:tc>
      </w:tr>
    </w:tbl>
    <w:p w14:paraId="4EEFDE5A" w14:textId="77777777" w:rsidR="003E2303" w:rsidRDefault="003E2303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418F5BA6" w14:textId="6C5919B2" w:rsidR="00A92560" w:rsidRPr="007270CC" w:rsidRDefault="00A9256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464A9736" w14:textId="77777777" w:rsidR="00A92560" w:rsidRPr="007270CC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92560" w:rsidRPr="007270CC" w14:paraId="1B093CB2" w14:textId="77777777" w:rsidTr="00450F9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7D406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C91C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Marketing dla inżynierów</w:t>
            </w:r>
          </w:p>
        </w:tc>
      </w:tr>
      <w:tr w:rsidR="00A92560" w:rsidRPr="007270CC" w14:paraId="7B7562A6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A4684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0053B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3</w:t>
            </w:r>
          </w:p>
        </w:tc>
      </w:tr>
      <w:tr w:rsidR="00A92560" w:rsidRPr="007270CC" w14:paraId="45254166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67FAD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CF5F9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obowiązkowe/obieralne</w:t>
            </w:r>
          </w:p>
        </w:tc>
      </w:tr>
      <w:tr w:rsidR="00A92560" w:rsidRPr="007270CC" w14:paraId="464EDFE7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CE21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2AD4A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Przedmioty podstawowe</w:t>
            </w:r>
          </w:p>
        </w:tc>
      </w:tr>
      <w:tr w:rsidR="00A92560" w:rsidRPr="007270CC" w14:paraId="714DDA1F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069AC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D3A2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Polski</w:t>
            </w:r>
          </w:p>
        </w:tc>
      </w:tr>
      <w:tr w:rsidR="00A92560" w:rsidRPr="007270CC" w14:paraId="5EEC7BF0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5C328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CC4F4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3</w:t>
            </w:r>
          </w:p>
        </w:tc>
      </w:tr>
      <w:tr w:rsidR="00A92560" w:rsidRPr="007270CC" w14:paraId="7F90FE86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B81FA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61ADB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dr Agnieszka Wala</w:t>
            </w:r>
          </w:p>
        </w:tc>
      </w:tr>
    </w:tbl>
    <w:p w14:paraId="78815901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5408529" w14:textId="77777777" w:rsidR="00A92560" w:rsidRPr="007270CC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A92560" w:rsidRPr="007270CC" w14:paraId="6C1D21A2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2ADE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0B6C6" w14:textId="77777777" w:rsidR="003E2303" w:rsidRPr="00183B1A" w:rsidRDefault="003E2303" w:rsidP="003E230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A167099" w14:textId="7DE08C17" w:rsidR="00A92560" w:rsidRPr="007270CC" w:rsidRDefault="003E2303" w:rsidP="003E230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A7147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88684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A92560" w:rsidRPr="007270CC" w14:paraId="1299A0FB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04015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745C4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C2567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3/5;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3B8E8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92560" w:rsidRPr="007270CC" w14:paraId="3B5D698F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18B09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FA78B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B6014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3/5;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1BE47" w14:textId="77777777" w:rsidR="00A92560" w:rsidRPr="007270CC" w:rsidRDefault="00A92560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201F51A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024907B" w14:textId="77777777" w:rsidR="00A92560" w:rsidRPr="007270CC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A92560" w:rsidRPr="007270CC" w14:paraId="44A09BF3" w14:textId="77777777" w:rsidTr="00450F95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794B4" w14:textId="77777777" w:rsidR="00A92560" w:rsidRPr="00194B90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Student posługuje się językiem obcym na poziomie B2 odpowiadaj</w:t>
            </w:r>
            <w:r w:rsidRPr="007270CC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ą</w:t>
            </w:r>
            <w:r w:rsidRPr="007270CC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cym standardom okre</w:t>
            </w:r>
            <w:r w:rsidRPr="007270CC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ś</w:t>
            </w:r>
            <w:r w:rsidRPr="007270CC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lonym dla studiów licencjackich wg Europejskiego Systemu Opisu Kształcenia Językowego.</w:t>
            </w:r>
          </w:p>
        </w:tc>
      </w:tr>
    </w:tbl>
    <w:p w14:paraId="608B9BF5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6EAE84F" w14:textId="77777777" w:rsidR="00A92560" w:rsidRPr="007270CC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A92560" w:rsidRPr="007270CC" w14:paraId="3A2406D0" w14:textId="77777777" w:rsidTr="00450F95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F0486" w14:textId="77777777" w:rsidR="00A92560" w:rsidRPr="007270CC" w:rsidRDefault="00A9256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C1 - Wyposażenie studenta w wiedzę z zakresu podstaw ekonomii, w szczególności w wiedzę dotyczącą mechanizmu rynkowego, pojęcia równowagi rynkowej oraz roli konsumentów, przedsiębiorstw i państwa w gospodarce.</w:t>
            </w:r>
          </w:p>
          <w:p w14:paraId="72BD831C" w14:textId="77777777" w:rsidR="00A92560" w:rsidRPr="007270CC" w:rsidRDefault="00A9256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/>
                <w:color w:val="000000"/>
                <w:sz w:val="20"/>
                <w:szCs w:val="20"/>
              </w:rPr>
              <w:t xml:space="preserve">C2 -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Zdobycie umiejętności rozpoznawania, analizowania i oceniania występujących zjawisk gospodarczych.</w:t>
            </w:r>
          </w:p>
          <w:p w14:paraId="6B5BC1BB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A30362" w:rsidRPr="007270C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A30362" w:rsidRPr="007270CC">
              <w:rPr>
                <w:rFonts w:ascii="Cambria" w:hAnsi="Cambria" w:cs="Times New Roman"/>
                <w:bCs/>
                <w:sz w:val="20"/>
                <w:szCs w:val="20"/>
              </w:rPr>
              <w:t>Kształtowanie postaw etyczno-społecznych studenta</w:t>
            </w:r>
          </w:p>
        </w:tc>
      </w:tr>
    </w:tbl>
    <w:p w14:paraId="1326385A" w14:textId="77777777" w:rsidR="00A92560" w:rsidRPr="007270CC" w:rsidRDefault="00A9256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C4C7F8E" w14:textId="77777777" w:rsidR="00A92560" w:rsidRPr="007270CC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A92560" w:rsidRPr="007270CC" w14:paraId="66D86F2F" w14:textId="77777777" w:rsidTr="00A3036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64087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61FF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A3D25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A92560" w:rsidRPr="007270CC" w14:paraId="4279C2C8" w14:textId="77777777" w:rsidTr="00A3036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E4780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A30362" w:rsidRPr="007270CC" w14:paraId="6F57ED2D" w14:textId="77777777" w:rsidTr="00A3036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23EDB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24D59" w14:textId="77777777" w:rsidR="00A30362" w:rsidRPr="007270CC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Student definiuje podstawowe pojęcia ekonomiczne, ma wiedzę na temat funkcjonowania podmiotów gospodarujących (konsumentów i przedsiębiorstw) i podejmowania przez nie decyzji ekonomicznych. Student ma wiedzę na temat roli państwa w gospodarce rynkowej.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E177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K_W15, K_W16, K_W17</w:t>
            </w:r>
          </w:p>
        </w:tc>
      </w:tr>
      <w:tr w:rsidR="00A92560" w:rsidRPr="007270CC" w14:paraId="04B879AF" w14:textId="77777777" w:rsidTr="00A3036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2BE3A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A30362" w:rsidRPr="007270CC" w14:paraId="202B8FAF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F469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D1EB5" w14:textId="77777777" w:rsidR="00A30362" w:rsidRPr="007270CC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Student potrafi obserwować i analizować zachodzące zjawiska gospodarcze, politykę gospodarczą prowadzoną przez państwo, oceniać jej wpływ na sytuację społeczno-ekonomiczną.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FF94A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K_U06, K_U10</w:t>
            </w:r>
          </w:p>
        </w:tc>
      </w:tr>
      <w:tr w:rsidR="00A30362" w:rsidRPr="007270CC" w14:paraId="5E1282C5" w14:textId="77777777" w:rsidTr="00A3036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F388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KOMPETENCJE SPOŁECZNE</w:t>
            </w:r>
          </w:p>
        </w:tc>
      </w:tr>
      <w:tr w:rsidR="00A30362" w:rsidRPr="007270CC" w14:paraId="5D9DE0B7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9BA8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33893" w14:textId="77777777" w:rsidR="00A30362" w:rsidRPr="007270CC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Student podejmuje decyzje ekonomiczne oraz przewiduje ich konsekwencje.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E3041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K_K06</w:t>
            </w:r>
          </w:p>
        </w:tc>
      </w:tr>
    </w:tbl>
    <w:p w14:paraId="0CC2A1AD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1C1317B" w14:textId="77777777" w:rsidR="00A30362" w:rsidRPr="007270CC" w:rsidRDefault="00A92560" w:rsidP="007270C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5475"/>
        <w:gridCol w:w="1910"/>
        <w:gridCol w:w="2011"/>
      </w:tblGrid>
      <w:tr w:rsidR="00A30362" w:rsidRPr="007270CC" w14:paraId="74ABF2B7" w14:textId="77777777" w:rsidTr="00194B90">
        <w:trPr>
          <w:trHeight w:val="340"/>
        </w:trPr>
        <w:tc>
          <w:tcPr>
            <w:tcW w:w="635" w:type="dxa"/>
            <w:vMerge w:val="restart"/>
            <w:vAlign w:val="center"/>
          </w:tcPr>
          <w:p w14:paraId="0B94080A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475" w:type="dxa"/>
            <w:vMerge w:val="restart"/>
            <w:vAlign w:val="center"/>
          </w:tcPr>
          <w:p w14:paraId="49051EA1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921" w:type="dxa"/>
            <w:gridSpan w:val="2"/>
            <w:vAlign w:val="center"/>
          </w:tcPr>
          <w:p w14:paraId="6474ECC3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30362" w:rsidRPr="007270CC" w14:paraId="3FE61A4B" w14:textId="77777777" w:rsidTr="00194B90">
        <w:trPr>
          <w:trHeight w:val="196"/>
        </w:trPr>
        <w:tc>
          <w:tcPr>
            <w:tcW w:w="635" w:type="dxa"/>
            <w:vMerge/>
          </w:tcPr>
          <w:p w14:paraId="038B5CAE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475" w:type="dxa"/>
            <w:vMerge/>
          </w:tcPr>
          <w:p w14:paraId="146F3EFA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0ACFC667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2011" w:type="dxa"/>
          </w:tcPr>
          <w:p w14:paraId="5FFB1F21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30362" w:rsidRPr="007270CC" w14:paraId="02010FB0" w14:textId="77777777" w:rsidTr="00194B90">
        <w:trPr>
          <w:trHeight w:val="225"/>
        </w:trPr>
        <w:tc>
          <w:tcPr>
            <w:tcW w:w="635" w:type="dxa"/>
          </w:tcPr>
          <w:p w14:paraId="798B78E6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475" w:type="dxa"/>
          </w:tcPr>
          <w:p w14:paraId="76A9FE98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Ekonomia jako nauka</w:t>
            </w:r>
          </w:p>
        </w:tc>
        <w:tc>
          <w:tcPr>
            <w:tcW w:w="1910" w:type="dxa"/>
          </w:tcPr>
          <w:p w14:paraId="729914E9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</w:tcPr>
          <w:p w14:paraId="75C42D0C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46956854" w14:textId="77777777" w:rsidTr="00194B90">
        <w:trPr>
          <w:trHeight w:val="285"/>
        </w:trPr>
        <w:tc>
          <w:tcPr>
            <w:tcW w:w="635" w:type="dxa"/>
          </w:tcPr>
          <w:p w14:paraId="7DC37CD2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475" w:type="dxa"/>
          </w:tcPr>
          <w:p w14:paraId="4F9872BC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Podstawy gospodarki rynkowej – popyt, podaż, równowaga rynkowa.</w:t>
            </w:r>
          </w:p>
        </w:tc>
        <w:tc>
          <w:tcPr>
            <w:tcW w:w="1910" w:type="dxa"/>
          </w:tcPr>
          <w:p w14:paraId="26767D2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2AACE9E3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2DB01FCA" w14:textId="77777777" w:rsidTr="00194B90">
        <w:trPr>
          <w:trHeight w:val="253"/>
        </w:trPr>
        <w:tc>
          <w:tcPr>
            <w:tcW w:w="635" w:type="dxa"/>
          </w:tcPr>
          <w:p w14:paraId="6CD04790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475" w:type="dxa"/>
          </w:tcPr>
          <w:p w14:paraId="0D56527B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Główne kategoria makroekonomiczne – PKB, PNB</w:t>
            </w:r>
          </w:p>
        </w:tc>
        <w:tc>
          <w:tcPr>
            <w:tcW w:w="1910" w:type="dxa"/>
          </w:tcPr>
          <w:p w14:paraId="43A6F334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76CCE668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256489E9" w14:textId="77777777" w:rsidTr="00194B90">
        <w:trPr>
          <w:trHeight w:val="240"/>
        </w:trPr>
        <w:tc>
          <w:tcPr>
            <w:tcW w:w="635" w:type="dxa"/>
          </w:tcPr>
          <w:p w14:paraId="58C05389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475" w:type="dxa"/>
          </w:tcPr>
          <w:p w14:paraId="65518FBA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Rola państwa w gospodarce Budżet państwa</w:t>
            </w:r>
          </w:p>
        </w:tc>
        <w:tc>
          <w:tcPr>
            <w:tcW w:w="1910" w:type="dxa"/>
          </w:tcPr>
          <w:p w14:paraId="0503AE10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793946F8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64EB6CB2" w14:textId="77777777" w:rsidTr="00194B90">
        <w:trPr>
          <w:trHeight w:val="240"/>
        </w:trPr>
        <w:tc>
          <w:tcPr>
            <w:tcW w:w="635" w:type="dxa"/>
          </w:tcPr>
          <w:p w14:paraId="1D0B8630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475" w:type="dxa"/>
          </w:tcPr>
          <w:p w14:paraId="5E27B168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Cykle koniunkturalne</w:t>
            </w:r>
          </w:p>
        </w:tc>
        <w:tc>
          <w:tcPr>
            <w:tcW w:w="1910" w:type="dxa"/>
          </w:tcPr>
          <w:p w14:paraId="33CDD80C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7AE60219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3492A89F" w14:textId="77777777" w:rsidTr="00194B90">
        <w:trPr>
          <w:trHeight w:val="240"/>
        </w:trPr>
        <w:tc>
          <w:tcPr>
            <w:tcW w:w="635" w:type="dxa"/>
          </w:tcPr>
          <w:p w14:paraId="36B5CCFE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475" w:type="dxa"/>
          </w:tcPr>
          <w:p w14:paraId="77860E6D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Bezrobocie, inflacja</w:t>
            </w:r>
          </w:p>
        </w:tc>
        <w:tc>
          <w:tcPr>
            <w:tcW w:w="1910" w:type="dxa"/>
          </w:tcPr>
          <w:p w14:paraId="6CE469D9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11BDAC96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139B2553" w14:textId="77777777" w:rsidTr="00194B90">
        <w:trPr>
          <w:trHeight w:val="240"/>
        </w:trPr>
        <w:tc>
          <w:tcPr>
            <w:tcW w:w="635" w:type="dxa"/>
          </w:tcPr>
          <w:p w14:paraId="795BA317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475" w:type="dxa"/>
          </w:tcPr>
          <w:p w14:paraId="4B8CA68F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Zakładanie własnej działalności gospodarczej</w:t>
            </w:r>
          </w:p>
        </w:tc>
        <w:tc>
          <w:tcPr>
            <w:tcW w:w="1910" w:type="dxa"/>
          </w:tcPr>
          <w:p w14:paraId="6DDEA9DE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12279566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7270CC" w14:paraId="71A15A41" w14:textId="77777777" w:rsidTr="00194B90">
        <w:trPr>
          <w:trHeight w:val="240"/>
        </w:trPr>
        <w:tc>
          <w:tcPr>
            <w:tcW w:w="635" w:type="dxa"/>
          </w:tcPr>
          <w:p w14:paraId="41F3AEA1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475" w:type="dxa"/>
          </w:tcPr>
          <w:p w14:paraId="3C7F2949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Kolokwium zaliczeniowe</w:t>
            </w:r>
          </w:p>
        </w:tc>
        <w:tc>
          <w:tcPr>
            <w:tcW w:w="1910" w:type="dxa"/>
          </w:tcPr>
          <w:p w14:paraId="755FA457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7130A11A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7270CC" w14:paraId="243A12BD" w14:textId="77777777" w:rsidTr="00194B90">
        <w:tc>
          <w:tcPr>
            <w:tcW w:w="635" w:type="dxa"/>
          </w:tcPr>
          <w:p w14:paraId="56105A89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475" w:type="dxa"/>
          </w:tcPr>
          <w:p w14:paraId="4C6E1B67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1910" w:type="dxa"/>
          </w:tcPr>
          <w:p w14:paraId="371E0BE5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11" w:type="dxa"/>
          </w:tcPr>
          <w:p w14:paraId="16BB22F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62ED936E" w14:textId="77777777" w:rsidR="00194B90" w:rsidRDefault="00194B90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951"/>
        <w:gridCol w:w="1631"/>
        <w:gridCol w:w="1806"/>
      </w:tblGrid>
      <w:tr w:rsidR="00A30362" w:rsidRPr="007270CC" w14:paraId="7ACA1481" w14:textId="77777777" w:rsidTr="00194B90">
        <w:trPr>
          <w:trHeight w:val="340"/>
        </w:trPr>
        <w:tc>
          <w:tcPr>
            <w:tcW w:w="643" w:type="dxa"/>
            <w:vMerge w:val="restart"/>
            <w:vAlign w:val="center"/>
          </w:tcPr>
          <w:p w14:paraId="4F3DDAB2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51" w:type="dxa"/>
            <w:vMerge w:val="restart"/>
            <w:vAlign w:val="center"/>
          </w:tcPr>
          <w:p w14:paraId="12FBC28C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437" w:type="dxa"/>
            <w:gridSpan w:val="2"/>
            <w:vAlign w:val="center"/>
          </w:tcPr>
          <w:p w14:paraId="5F632D34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30362" w:rsidRPr="007270CC" w14:paraId="50D34317" w14:textId="77777777" w:rsidTr="00194B90">
        <w:trPr>
          <w:trHeight w:val="196"/>
        </w:trPr>
        <w:tc>
          <w:tcPr>
            <w:tcW w:w="643" w:type="dxa"/>
            <w:vMerge/>
          </w:tcPr>
          <w:p w14:paraId="3581994B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1" w:type="dxa"/>
            <w:vMerge/>
          </w:tcPr>
          <w:p w14:paraId="47E2929C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5A1F45A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CBF455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30362" w:rsidRPr="007270CC" w14:paraId="07105B01" w14:textId="77777777" w:rsidTr="003E2303">
        <w:trPr>
          <w:trHeight w:val="225"/>
        </w:trPr>
        <w:tc>
          <w:tcPr>
            <w:tcW w:w="643" w:type="dxa"/>
          </w:tcPr>
          <w:p w14:paraId="53C19D33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951" w:type="dxa"/>
          </w:tcPr>
          <w:p w14:paraId="45B8912F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Omówienie treści zajęć, literatury, sposobu organizacji zajęć, zasad zaliczenia przedmiotu. Wstęp do ćwiczeń</w:t>
            </w:r>
          </w:p>
        </w:tc>
        <w:tc>
          <w:tcPr>
            <w:tcW w:w="1631" w:type="dxa"/>
            <w:vAlign w:val="center"/>
          </w:tcPr>
          <w:p w14:paraId="54A681E1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D16B5C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6286CE0E" w14:textId="77777777" w:rsidTr="003E2303">
        <w:trPr>
          <w:trHeight w:val="285"/>
        </w:trPr>
        <w:tc>
          <w:tcPr>
            <w:tcW w:w="643" w:type="dxa"/>
          </w:tcPr>
          <w:p w14:paraId="197FD9C8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951" w:type="dxa"/>
          </w:tcPr>
          <w:p w14:paraId="58D28BC5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Pojęcie strategicznego i operacyjnego planu marketingowego. Rodzaje strategii marketingowych</w:t>
            </w:r>
          </w:p>
        </w:tc>
        <w:tc>
          <w:tcPr>
            <w:tcW w:w="1631" w:type="dxa"/>
            <w:vAlign w:val="center"/>
          </w:tcPr>
          <w:p w14:paraId="2048F4A9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DEC70C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6DBC2219" w14:textId="77777777" w:rsidTr="003E2303">
        <w:trPr>
          <w:trHeight w:val="345"/>
        </w:trPr>
        <w:tc>
          <w:tcPr>
            <w:tcW w:w="643" w:type="dxa"/>
          </w:tcPr>
          <w:p w14:paraId="689BDFDA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951" w:type="dxa"/>
          </w:tcPr>
          <w:p w14:paraId="3EE79632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Formowanie zespołów projektowych. Podział zadań. Przygotowanie zasobów informacyjnych na potrzeby projektu planu marketingowego</w:t>
            </w:r>
          </w:p>
        </w:tc>
        <w:tc>
          <w:tcPr>
            <w:tcW w:w="1631" w:type="dxa"/>
            <w:vAlign w:val="center"/>
          </w:tcPr>
          <w:p w14:paraId="5579DA7F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C02E47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372591E0" w14:textId="77777777" w:rsidTr="003E2303">
        <w:trPr>
          <w:trHeight w:val="345"/>
        </w:trPr>
        <w:tc>
          <w:tcPr>
            <w:tcW w:w="643" w:type="dxa"/>
          </w:tcPr>
          <w:p w14:paraId="6574FDC9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951" w:type="dxa"/>
          </w:tcPr>
          <w:p w14:paraId="5438E6A7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Warsztat kształtowania umiejętności określania marketingowej koncepcji produktu i korzyści dla klienta</w:t>
            </w:r>
          </w:p>
        </w:tc>
        <w:tc>
          <w:tcPr>
            <w:tcW w:w="1631" w:type="dxa"/>
            <w:vAlign w:val="center"/>
          </w:tcPr>
          <w:p w14:paraId="25F57E52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5FBC79C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2517E2D9" w14:textId="77777777" w:rsidTr="003E2303">
        <w:trPr>
          <w:trHeight w:val="345"/>
        </w:trPr>
        <w:tc>
          <w:tcPr>
            <w:tcW w:w="643" w:type="dxa"/>
          </w:tcPr>
          <w:p w14:paraId="375A0EEC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951" w:type="dxa"/>
          </w:tcPr>
          <w:p w14:paraId="14FB57B1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Ceny w marketingu – czynniki formuły kształtowania cen, rodzaje cen, znaczenie</w:t>
            </w:r>
          </w:p>
        </w:tc>
        <w:tc>
          <w:tcPr>
            <w:tcW w:w="1631" w:type="dxa"/>
            <w:vAlign w:val="center"/>
          </w:tcPr>
          <w:p w14:paraId="095FE09E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38D388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47A2C495" w14:textId="77777777" w:rsidTr="003E2303">
        <w:trPr>
          <w:trHeight w:val="240"/>
        </w:trPr>
        <w:tc>
          <w:tcPr>
            <w:tcW w:w="643" w:type="dxa"/>
          </w:tcPr>
          <w:p w14:paraId="20665B87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5951" w:type="dxa"/>
          </w:tcPr>
          <w:p w14:paraId="11D20278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Organizacja działalności marketingowej w przedsiębiorstwie.</w:t>
            </w:r>
          </w:p>
        </w:tc>
        <w:tc>
          <w:tcPr>
            <w:tcW w:w="1631" w:type="dxa"/>
            <w:vAlign w:val="center"/>
          </w:tcPr>
          <w:p w14:paraId="40B56074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421816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5733ABE0" w14:textId="77777777" w:rsidTr="003E2303">
        <w:trPr>
          <w:trHeight w:val="310"/>
        </w:trPr>
        <w:tc>
          <w:tcPr>
            <w:tcW w:w="643" w:type="dxa"/>
          </w:tcPr>
          <w:p w14:paraId="4A5C51A2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951" w:type="dxa"/>
          </w:tcPr>
          <w:p w14:paraId="52B494F5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Przewaga konkurencyjna w marketingu – koncepcja, źródła, rodzaje. Studia przypadków</w:t>
            </w:r>
          </w:p>
        </w:tc>
        <w:tc>
          <w:tcPr>
            <w:tcW w:w="1631" w:type="dxa"/>
            <w:vAlign w:val="center"/>
          </w:tcPr>
          <w:p w14:paraId="74C3646D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F0993F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7270CC" w14:paraId="34F43AD6" w14:textId="77777777" w:rsidTr="003E2303">
        <w:trPr>
          <w:trHeight w:val="310"/>
        </w:trPr>
        <w:tc>
          <w:tcPr>
            <w:tcW w:w="643" w:type="dxa"/>
          </w:tcPr>
          <w:p w14:paraId="74558DBC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5951" w:type="dxa"/>
          </w:tcPr>
          <w:p w14:paraId="112B4B94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Analiza SWOT - zastosowanie w planowaniu rozwiązań w sferze marketingu</w:t>
            </w:r>
          </w:p>
        </w:tc>
        <w:tc>
          <w:tcPr>
            <w:tcW w:w="1631" w:type="dxa"/>
            <w:vAlign w:val="center"/>
          </w:tcPr>
          <w:p w14:paraId="44FF1DFE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A2E8014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7EFAB0CC" w14:textId="77777777" w:rsidTr="003E2303">
        <w:trPr>
          <w:trHeight w:val="310"/>
        </w:trPr>
        <w:tc>
          <w:tcPr>
            <w:tcW w:w="643" w:type="dxa"/>
          </w:tcPr>
          <w:p w14:paraId="1881E6BB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5951" w:type="dxa"/>
          </w:tcPr>
          <w:p w14:paraId="4A7D563F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Znaczenie konkurencji w marketingu. Analiza konkurencji.</w:t>
            </w:r>
          </w:p>
        </w:tc>
        <w:tc>
          <w:tcPr>
            <w:tcW w:w="1631" w:type="dxa"/>
            <w:vAlign w:val="center"/>
          </w:tcPr>
          <w:p w14:paraId="45627F36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EB709AA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5C446A42" w14:textId="77777777" w:rsidTr="003E2303">
        <w:trPr>
          <w:trHeight w:val="310"/>
        </w:trPr>
        <w:tc>
          <w:tcPr>
            <w:tcW w:w="643" w:type="dxa"/>
          </w:tcPr>
          <w:p w14:paraId="725D6DA1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5951" w:type="dxa"/>
          </w:tcPr>
          <w:p w14:paraId="0543AC82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Znaczenie konkurencji w marketingu. Analiza konkurencji.</w:t>
            </w:r>
          </w:p>
        </w:tc>
        <w:tc>
          <w:tcPr>
            <w:tcW w:w="1631" w:type="dxa"/>
            <w:vAlign w:val="center"/>
          </w:tcPr>
          <w:p w14:paraId="103DA3D0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7C218F6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6B0A953E" w14:textId="77777777" w:rsidTr="003E2303">
        <w:trPr>
          <w:trHeight w:val="310"/>
        </w:trPr>
        <w:tc>
          <w:tcPr>
            <w:tcW w:w="643" w:type="dxa"/>
          </w:tcPr>
          <w:p w14:paraId="47AD5E76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5951" w:type="dxa"/>
          </w:tcPr>
          <w:p w14:paraId="610DB1B4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Warsztat - tworzenie założeń operacyjnego planu marketingowego</w:t>
            </w:r>
          </w:p>
        </w:tc>
        <w:tc>
          <w:tcPr>
            <w:tcW w:w="1631" w:type="dxa"/>
            <w:vAlign w:val="center"/>
          </w:tcPr>
          <w:p w14:paraId="65672240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099E59D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7CCB9472" w14:textId="77777777" w:rsidTr="003E2303">
        <w:trPr>
          <w:trHeight w:val="310"/>
        </w:trPr>
        <w:tc>
          <w:tcPr>
            <w:tcW w:w="643" w:type="dxa"/>
          </w:tcPr>
          <w:p w14:paraId="100C6A3B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5951" w:type="dxa"/>
          </w:tcPr>
          <w:p w14:paraId="475412E7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Warsztat - tworzenie założeń operacyjnego planu marketingowego</w:t>
            </w:r>
          </w:p>
        </w:tc>
        <w:tc>
          <w:tcPr>
            <w:tcW w:w="1631" w:type="dxa"/>
            <w:vAlign w:val="center"/>
          </w:tcPr>
          <w:p w14:paraId="7F660DF7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32CC12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4E3A8DB1" w14:textId="77777777" w:rsidTr="003E2303">
        <w:trPr>
          <w:trHeight w:val="310"/>
        </w:trPr>
        <w:tc>
          <w:tcPr>
            <w:tcW w:w="643" w:type="dxa"/>
          </w:tcPr>
          <w:p w14:paraId="290AC550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5951" w:type="dxa"/>
          </w:tcPr>
          <w:p w14:paraId="1D40571F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Trening twórczego myślenia w marketingu – poszukiwanie innowacyjnych rozwiązań w zdobywaniu i utrzymywaniu rynku odbiorców.</w:t>
            </w:r>
          </w:p>
        </w:tc>
        <w:tc>
          <w:tcPr>
            <w:tcW w:w="1631" w:type="dxa"/>
            <w:vAlign w:val="center"/>
          </w:tcPr>
          <w:p w14:paraId="485AF78F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4D804BC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7270CC" w14:paraId="723CF1FC" w14:textId="77777777" w:rsidTr="003E2303">
        <w:trPr>
          <w:trHeight w:val="310"/>
        </w:trPr>
        <w:tc>
          <w:tcPr>
            <w:tcW w:w="643" w:type="dxa"/>
          </w:tcPr>
          <w:p w14:paraId="375AA0A2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5951" w:type="dxa"/>
          </w:tcPr>
          <w:p w14:paraId="2AD13ED2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Trening twórczego myślenia w marketingu – poszukiwanie innowacyjnych rozwiązań w zdobywaniu i utrzymywaniu rynku odbiorców.</w:t>
            </w:r>
          </w:p>
        </w:tc>
        <w:tc>
          <w:tcPr>
            <w:tcW w:w="1631" w:type="dxa"/>
            <w:vAlign w:val="center"/>
          </w:tcPr>
          <w:p w14:paraId="3863BB35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511AD94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7C48FB33" w14:textId="77777777" w:rsidTr="003E2303">
        <w:trPr>
          <w:trHeight w:val="310"/>
        </w:trPr>
        <w:tc>
          <w:tcPr>
            <w:tcW w:w="643" w:type="dxa"/>
          </w:tcPr>
          <w:p w14:paraId="271C4DFB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lastRenderedPageBreak/>
              <w:t>C15</w:t>
            </w:r>
          </w:p>
        </w:tc>
        <w:tc>
          <w:tcPr>
            <w:tcW w:w="5951" w:type="dxa"/>
          </w:tcPr>
          <w:p w14:paraId="03E84C5C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631" w:type="dxa"/>
            <w:vAlign w:val="center"/>
          </w:tcPr>
          <w:p w14:paraId="01C6256A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960BA1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7270CC" w14:paraId="5A93E71E" w14:textId="77777777" w:rsidTr="003E2303">
        <w:tc>
          <w:tcPr>
            <w:tcW w:w="643" w:type="dxa"/>
          </w:tcPr>
          <w:p w14:paraId="16D9D0F6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1" w:type="dxa"/>
          </w:tcPr>
          <w:p w14:paraId="3D32238A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631" w:type="dxa"/>
            <w:vAlign w:val="center"/>
          </w:tcPr>
          <w:p w14:paraId="478A4B7C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1F7EB289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2E14659B" w14:textId="77777777" w:rsidR="00A92560" w:rsidRPr="007270CC" w:rsidRDefault="00A9256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F8AC30C" w14:textId="77777777" w:rsidR="00A30362" w:rsidRPr="007270CC" w:rsidRDefault="00A9256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A30362" w:rsidRPr="007270CC" w14:paraId="0419FE65" w14:textId="77777777" w:rsidTr="00450F95">
        <w:tc>
          <w:tcPr>
            <w:tcW w:w="1666" w:type="dxa"/>
          </w:tcPr>
          <w:p w14:paraId="69699818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12FCD0C6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7E1FFAB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A30362" w:rsidRPr="007270CC" w14:paraId="14B88EEF" w14:textId="77777777" w:rsidTr="00450F95">
        <w:tc>
          <w:tcPr>
            <w:tcW w:w="1666" w:type="dxa"/>
          </w:tcPr>
          <w:p w14:paraId="74410FCD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7F0824A1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767229C0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komputer, projektor, tablica, pisak, notatnik, długopis </w:t>
            </w:r>
          </w:p>
        </w:tc>
      </w:tr>
      <w:tr w:rsidR="00A30362" w:rsidRPr="007270CC" w14:paraId="64B1B819" w14:textId="77777777" w:rsidTr="00450F95">
        <w:tc>
          <w:tcPr>
            <w:tcW w:w="1666" w:type="dxa"/>
          </w:tcPr>
          <w:p w14:paraId="075014C2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26391737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773C706B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10F08169" w14:textId="77777777" w:rsidR="00A30362" w:rsidRPr="007270CC" w:rsidRDefault="00A30362" w:rsidP="007270CC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75A142F4" w14:textId="77777777" w:rsidR="00A92560" w:rsidRPr="007270CC" w:rsidRDefault="00A92560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4692721E" w14:textId="77777777" w:rsidR="00A30362" w:rsidRPr="007270CC" w:rsidRDefault="00A9256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A30362" w:rsidRPr="007270CC" w14:paraId="32CB417A" w14:textId="77777777" w:rsidTr="00450F95">
        <w:tc>
          <w:tcPr>
            <w:tcW w:w="1526" w:type="dxa"/>
          </w:tcPr>
          <w:p w14:paraId="7B30BCE4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17CB686C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7171B8CB" w14:textId="14D9CF61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0C5703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A30362" w:rsidRPr="007270CC" w14:paraId="43AD76DF" w14:textId="77777777" w:rsidTr="00450F95">
        <w:tc>
          <w:tcPr>
            <w:tcW w:w="1526" w:type="dxa"/>
          </w:tcPr>
          <w:p w14:paraId="3A9BB75E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02D66705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763AE46F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4C5A6A51" w14:textId="77777777" w:rsidR="00A30362" w:rsidRPr="007270CC" w:rsidRDefault="00A30362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b/>
                <w:bCs/>
                <w:sz w:val="20"/>
                <w:szCs w:val="20"/>
              </w:rPr>
              <w:t xml:space="preserve">P3 – ocena podsumowująca powstała na podstawie ocen formujących uzyskanych w semestrze i zaliczenia ćwiczeń, </w:t>
            </w:r>
          </w:p>
        </w:tc>
      </w:tr>
      <w:tr w:rsidR="00A30362" w:rsidRPr="007270CC" w14:paraId="37B7F4CA" w14:textId="77777777" w:rsidTr="00450F95">
        <w:tc>
          <w:tcPr>
            <w:tcW w:w="1526" w:type="dxa"/>
          </w:tcPr>
          <w:p w14:paraId="70B633DB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18F05983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57A6C14B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  <w:p w14:paraId="335237C2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7431DB53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P2 – kolokwium</w:t>
            </w:r>
          </w:p>
        </w:tc>
      </w:tr>
    </w:tbl>
    <w:p w14:paraId="2736CA1E" w14:textId="77777777" w:rsidR="00A30362" w:rsidRPr="007270CC" w:rsidRDefault="00A30362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BF4A77A" w14:textId="77777777" w:rsidR="00A30362" w:rsidRPr="007270CC" w:rsidRDefault="00A92560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A30362" w:rsidRPr="007270CC" w14:paraId="7F33E1ED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C9F791" w14:textId="77777777" w:rsidR="00A30362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2B667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05E520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A30362" w:rsidRPr="007270CC" w14:paraId="48D50055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F311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14A8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7132D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B7683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25320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58D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41A6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045C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A30362" w:rsidRPr="007270CC" w14:paraId="44610EEA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9E96" w14:textId="77777777" w:rsidR="00A30362" w:rsidRPr="007270CC" w:rsidRDefault="00A30362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B4F0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8429D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46D27C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05B8AA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0E86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106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3F6E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30362" w:rsidRPr="007270CC" w14:paraId="2DEF2AE4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0A70" w14:textId="77777777" w:rsidR="00A30362" w:rsidRPr="007270CC" w:rsidRDefault="00A30362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45F3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C75E4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77E1CB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1DFE17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98DEC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68135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AC70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30362" w:rsidRPr="007270CC" w14:paraId="3F1E71F1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3D60" w14:textId="77777777" w:rsidR="00A30362" w:rsidRPr="007270CC" w:rsidRDefault="00A30362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6FD4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26FDB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F5BD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D45B6B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3F6C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01BF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D356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30362" w:rsidRPr="007270CC" w14:paraId="7EDF6EE1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61361" w14:textId="77777777" w:rsidR="00A30362" w:rsidRPr="007270CC" w:rsidRDefault="00A30362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2823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6A8D86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C41A1C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2A6223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BAD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4D4E8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7E3B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A30362" w:rsidRPr="007270CC" w14:paraId="60850674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9896" w14:textId="77777777" w:rsidR="00A30362" w:rsidRPr="007270CC" w:rsidRDefault="00A30362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38D3C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0DE901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0734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4423B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2B86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6E93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CE67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6A558374" w14:textId="77777777" w:rsidR="00A30362" w:rsidRPr="007270CC" w:rsidRDefault="00A30362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6DA0E7E2" w14:textId="77777777" w:rsidR="00A92560" w:rsidRPr="007270CC" w:rsidRDefault="00A30362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A92560" w:rsidRPr="00194B90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="00A92560" w:rsidRPr="007270CC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A92560" w:rsidRPr="007270CC" w14:paraId="0E199757" w14:textId="77777777" w:rsidTr="00450F95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CB4C6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3DFEA85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0288D67B" w14:textId="77777777" w:rsidTr="00450F95">
              <w:tc>
                <w:tcPr>
                  <w:tcW w:w="4531" w:type="dxa"/>
                  <w:shd w:val="clear" w:color="auto" w:fill="auto"/>
                </w:tcPr>
                <w:p w14:paraId="6034BAF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1F4AC7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58C98508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698D53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038A97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3C919CDF" w14:textId="77777777" w:rsidTr="00450F95">
              <w:tc>
                <w:tcPr>
                  <w:tcW w:w="4531" w:type="dxa"/>
                  <w:shd w:val="clear" w:color="auto" w:fill="auto"/>
                </w:tcPr>
                <w:p w14:paraId="46015F1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DA9F7B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7B7AB724" w14:textId="77777777" w:rsidTr="00450F95">
              <w:tc>
                <w:tcPr>
                  <w:tcW w:w="4531" w:type="dxa"/>
                  <w:shd w:val="clear" w:color="auto" w:fill="auto"/>
                </w:tcPr>
                <w:p w14:paraId="393BEBF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D8D54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0AF1E9C8" w14:textId="77777777" w:rsidTr="00450F95">
              <w:tc>
                <w:tcPr>
                  <w:tcW w:w="4531" w:type="dxa"/>
                  <w:shd w:val="clear" w:color="auto" w:fill="auto"/>
                </w:tcPr>
                <w:p w14:paraId="2DD0E2A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194F7C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78C9AC08" w14:textId="77777777" w:rsidTr="00450F95">
              <w:tc>
                <w:tcPr>
                  <w:tcW w:w="4531" w:type="dxa"/>
                  <w:shd w:val="clear" w:color="auto" w:fill="auto"/>
                </w:tcPr>
                <w:p w14:paraId="7DA24D6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7F9D7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035EB7FB" w14:textId="77777777" w:rsidTr="00450F95">
              <w:tc>
                <w:tcPr>
                  <w:tcW w:w="4531" w:type="dxa"/>
                  <w:shd w:val="clear" w:color="auto" w:fill="auto"/>
                </w:tcPr>
                <w:p w14:paraId="6BD9B720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53292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3C4C07E" w14:textId="77777777" w:rsidR="00A92560" w:rsidRPr="007270CC" w:rsidRDefault="00A92560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6CF97DC" w14:textId="77777777" w:rsidR="00194B90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65018FB0" w14:textId="77777777" w:rsidR="00A92560" w:rsidRPr="007270CC" w:rsidRDefault="00A92560" w:rsidP="007270CC">
      <w:pPr>
        <w:pStyle w:val="caption0"/>
        <w:spacing w:after="0"/>
        <w:rPr>
          <w:rFonts w:ascii="Cambria" w:hAnsi="Cambria"/>
          <w:color w:val="000000"/>
        </w:rPr>
      </w:pPr>
      <w:r w:rsidRPr="007270CC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92560" w:rsidRPr="007270CC" w14:paraId="7275AB66" w14:textId="77777777" w:rsidTr="00450F95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238B2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- forma zaliczenia / egzaminu</w:t>
            </w:r>
            <w:r w:rsidR="00A30362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: zaliczenie z oceną</w:t>
            </w:r>
          </w:p>
        </w:tc>
      </w:tr>
    </w:tbl>
    <w:p w14:paraId="273D64BD" w14:textId="77777777" w:rsidR="00194B90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794E63B9" w14:textId="77777777" w:rsidR="00A92560" w:rsidRPr="007270CC" w:rsidRDefault="00A92560" w:rsidP="007270CC">
      <w:pPr>
        <w:pStyle w:val="caption0"/>
        <w:spacing w:after="0"/>
        <w:rPr>
          <w:rFonts w:ascii="Cambria" w:hAnsi="Cambria"/>
          <w:color w:val="000000"/>
        </w:rPr>
      </w:pPr>
      <w:r w:rsidRPr="00194B90">
        <w:rPr>
          <w:rFonts w:ascii="Cambria" w:hAnsi="Cambria" w:cs="Cambria"/>
          <w:color w:val="000000"/>
        </w:rPr>
        <w:t>11.</w:t>
      </w:r>
      <w:r w:rsidRPr="007270CC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A92560" w:rsidRPr="007270CC" w14:paraId="00272FFC" w14:textId="77777777" w:rsidTr="000C57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4B1D5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71B81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A92560" w:rsidRPr="007270CC" w14:paraId="4911E2D2" w14:textId="77777777" w:rsidTr="000C57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87D6E" w14:textId="77777777" w:rsidR="00A92560" w:rsidRPr="007270CC" w:rsidRDefault="00A92560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0EF95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3EA57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A92560" w:rsidRPr="007270CC" w14:paraId="41B46335" w14:textId="77777777" w:rsidTr="000C570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377C9D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A92560" w:rsidRPr="007270CC" w14:paraId="1162CAFA" w14:textId="77777777" w:rsidTr="000C57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CFBB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40CDB" w14:textId="77777777" w:rsidR="00A92560" w:rsidRPr="007270CC" w:rsidRDefault="00A30362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DF1D2" w14:textId="77777777" w:rsidR="00A92560" w:rsidRPr="007270CC" w:rsidRDefault="001255F4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28</w:t>
            </w:r>
          </w:p>
        </w:tc>
      </w:tr>
      <w:tr w:rsidR="00A92560" w:rsidRPr="007270CC" w14:paraId="39D2D632" w14:textId="77777777" w:rsidTr="000C570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118974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92560" w:rsidRPr="007270CC" w14:paraId="171CB8EC" w14:textId="77777777" w:rsidTr="000C570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18B3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7161" w14:textId="77777777" w:rsidR="00A92560" w:rsidRPr="007270CC" w:rsidRDefault="001255F4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74BA" w14:textId="77777777" w:rsidR="00A92560" w:rsidRPr="007270CC" w:rsidRDefault="001255F4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A92560" w:rsidRPr="007270CC" w14:paraId="29CA73FE" w14:textId="77777777" w:rsidTr="000C570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C3C6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D6C47" w14:textId="77777777" w:rsidR="00A92560" w:rsidRPr="007270CC" w:rsidRDefault="001255F4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FC877" w14:textId="77777777" w:rsidR="00A92560" w:rsidRPr="007270CC" w:rsidRDefault="001255F4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92560" w:rsidRPr="007270CC" w14:paraId="41525ED3" w14:textId="77777777" w:rsidTr="000C570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0AD4A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DDCE" w14:textId="77777777" w:rsidR="00A92560" w:rsidRPr="007270CC" w:rsidRDefault="001255F4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DED38" w14:textId="77777777" w:rsidR="00A92560" w:rsidRPr="007270CC" w:rsidRDefault="001255F4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A92560" w:rsidRPr="007270CC" w14:paraId="59EF471E" w14:textId="77777777" w:rsidTr="000C570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34B97" w14:textId="490C1E20" w:rsidR="00A92560" w:rsidRPr="000C5703" w:rsidRDefault="00A92560" w:rsidP="000C5703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7BB6B" w14:textId="77777777" w:rsidR="00A92560" w:rsidRPr="007270CC" w:rsidRDefault="001255F4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DD05D" w14:textId="77777777" w:rsidR="00A92560" w:rsidRPr="007270CC" w:rsidRDefault="001255F4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75</w:t>
            </w:r>
          </w:p>
        </w:tc>
      </w:tr>
      <w:tr w:rsidR="00A92560" w:rsidRPr="007270CC" w14:paraId="789C0E2E" w14:textId="77777777" w:rsidTr="000C570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820BD" w14:textId="77777777" w:rsidR="00A92560" w:rsidRPr="007270CC" w:rsidRDefault="00A92560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CE081" w14:textId="77777777" w:rsidR="00A92560" w:rsidRPr="007270CC" w:rsidRDefault="001255F4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D99A4" w14:textId="77777777" w:rsidR="00A92560" w:rsidRPr="007270CC" w:rsidRDefault="001255F4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</w:tbl>
    <w:p w14:paraId="15D8E03E" w14:textId="77777777" w:rsidR="00194B90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3C1F62CC" w14:textId="77777777" w:rsidR="00A30362" w:rsidRPr="007270CC" w:rsidRDefault="00A92560" w:rsidP="007270CC">
      <w:pPr>
        <w:pStyle w:val="caption0"/>
        <w:spacing w:after="0"/>
        <w:rPr>
          <w:rFonts w:ascii="Cambria" w:hAnsi="Cambria" w:cs="Cambria"/>
          <w:color w:val="000000"/>
        </w:rPr>
      </w:pPr>
      <w:r w:rsidRPr="007270CC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A30362" w:rsidRPr="007270CC" w14:paraId="0CFEB505" w14:textId="77777777" w:rsidTr="00450F95">
        <w:tc>
          <w:tcPr>
            <w:tcW w:w="10065" w:type="dxa"/>
            <w:shd w:val="clear" w:color="auto" w:fill="auto"/>
          </w:tcPr>
          <w:p w14:paraId="1B1DEF66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675D3E0" w14:textId="77777777" w:rsidR="00A30362" w:rsidRPr="007270CC" w:rsidRDefault="00A30362" w:rsidP="007270CC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Podstawy ekonomii, red. nauk. Roman Milewski, Wydawnictwo Naukowe PWN, Warszawa 2005. </w:t>
            </w:r>
          </w:p>
          <w:p w14:paraId="514E1E94" w14:textId="77777777" w:rsidR="00A30362" w:rsidRPr="007270CC" w:rsidRDefault="00A30362" w:rsidP="007270CC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Mruk H., Pilarczyk B., Szulce H., Marketing, uwarunkowania i instrumenty, Wydawnictwo Akademii Ekonomicznej w Poznaniu, Poznań 2005</w:t>
            </w:r>
          </w:p>
          <w:p w14:paraId="3CF7E450" w14:textId="77777777" w:rsidR="00A30362" w:rsidRPr="007270CC" w:rsidRDefault="00A30362" w:rsidP="007270CC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Mruk H., Marketing. Satysfakcja klienta i rozwój przedsiębiorstwa, PWN, Warszawa 2012 </w:t>
            </w:r>
          </w:p>
        </w:tc>
      </w:tr>
      <w:tr w:rsidR="00A30362" w:rsidRPr="007270CC" w14:paraId="7A4E557B" w14:textId="77777777" w:rsidTr="00450F95">
        <w:tc>
          <w:tcPr>
            <w:tcW w:w="10065" w:type="dxa"/>
            <w:shd w:val="clear" w:color="auto" w:fill="auto"/>
          </w:tcPr>
          <w:p w14:paraId="22734022" w14:textId="77777777" w:rsidR="00A30362" w:rsidRPr="007270CC" w:rsidRDefault="00A30362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A701E7C" w14:textId="77777777" w:rsidR="00A30362" w:rsidRPr="007270CC" w:rsidRDefault="00A30362" w:rsidP="007270CC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1. Makro- i mikroekonomia: podstawowe problemy, red. nauk. S. Marciniak; Wydaw. Naukowe PWN,  Warszawa 2002.</w:t>
            </w:r>
          </w:p>
        </w:tc>
      </w:tr>
    </w:tbl>
    <w:p w14:paraId="2A32591B" w14:textId="77777777" w:rsidR="00A30362" w:rsidRPr="007270CC" w:rsidRDefault="00A30362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68911961" w14:textId="77777777" w:rsidR="00A92560" w:rsidRPr="007270CC" w:rsidRDefault="00A92560" w:rsidP="007270CC">
      <w:pPr>
        <w:pStyle w:val="caption0"/>
        <w:spacing w:after="0"/>
        <w:rPr>
          <w:rFonts w:ascii="Cambria" w:hAnsi="Cambria"/>
          <w:color w:val="000000"/>
        </w:rPr>
      </w:pPr>
      <w:r w:rsidRPr="007270CC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92560" w:rsidRPr="007270CC" w14:paraId="3D4BF6D1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77D66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7FC1" w14:textId="77777777" w:rsidR="00A92560" w:rsidRPr="007270CC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Dr Agnieszka Wala</w:t>
            </w:r>
          </w:p>
        </w:tc>
      </w:tr>
      <w:tr w:rsidR="00A92560" w:rsidRPr="007270CC" w14:paraId="29E95DE1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87264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1E3A" w14:textId="4CB4A306" w:rsidR="00A92560" w:rsidRPr="007270CC" w:rsidRDefault="000C5703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A30362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3C4FC1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A92560" w:rsidRPr="007270CC" w14:paraId="3E45E4B9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34D29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42895" w14:textId="77777777" w:rsidR="00A92560" w:rsidRPr="007270CC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awala@ajp.edu.pl</w:t>
            </w:r>
          </w:p>
        </w:tc>
      </w:tr>
      <w:tr w:rsidR="00A92560" w:rsidRPr="007270CC" w14:paraId="176571DD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46C25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5803D" w14:textId="77777777" w:rsidR="00A92560" w:rsidRPr="007270CC" w:rsidRDefault="00A9256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9CDECA0" w14:textId="77777777" w:rsidR="00A92560" w:rsidRPr="00450F95" w:rsidRDefault="00A9256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BFB7896" w14:textId="77777777" w:rsidR="00A92560" w:rsidRPr="00450F95" w:rsidRDefault="00A9256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94DF0C0" w14:textId="77777777" w:rsidR="00A92560" w:rsidRPr="00450F95" w:rsidRDefault="00A9256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1E19E2EC" w14:textId="77777777" w:rsidR="001255F4" w:rsidRPr="00450F95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sectPr w:rsidR="001255F4" w:rsidRPr="00450F95"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7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0C5703" w:rsidRPr="007270CC" w14:paraId="666E161A" w14:textId="77777777" w:rsidTr="000C5703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05AA7" w14:textId="17B6DE72" w:rsidR="000C5703" w:rsidRPr="007270CC" w:rsidRDefault="000C5703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463C08F4" wp14:editId="2F7ADE82">
                  <wp:extent cx="1066800" cy="1066800"/>
                  <wp:effectExtent l="0" t="0" r="0" b="0"/>
                  <wp:docPr id="38" name="Obraz 38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5C42" w14:textId="77777777" w:rsidR="000C5703" w:rsidRPr="007270CC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A3488" w14:textId="77777777" w:rsidR="000C5703" w:rsidRPr="007270CC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0C5703" w:rsidRPr="007270CC" w14:paraId="5587871D" w14:textId="77777777" w:rsidTr="000C5703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2D557" w14:textId="77777777" w:rsidR="000C5703" w:rsidRPr="007270CC" w:rsidRDefault="000C5703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1AE" w14:textId="77777777" w:rsidR="000C5703" w:rsidRPr="007270CC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BD719" w14:textId="77777777" w:rsidR="000C5703" w:rsidRPr="007270CC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0C5703" w:rsidRPr="007270CC" w14:paraId="0D60590F" w14:textId="77777777" w:rsidTr="000C57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43BE" w14:textId="77777777" w:rsidR="000C5703" w:rsidRPr="007270CC" w:rsidRDefault="000C5703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BE04" w14:textId="77777777" w:rsidR="000C5703" w:rsidRPr="007270CC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C922B" w14:textId="77777777" w:rsidR="000C5703" w:rsidRPr="007270CC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0C5703" w:rsidRPr="007270CC" w14:paraId="0644EFC0" w14:textId="77777777" w:rsidTr="000C57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55B55" w14:textId="77777777" w:rsidR="000C5703" w:rsidRPr="007270CC" w:rsidRDefault="000C5703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9F46" w14:textId="77777777" w:rsidR="000C5703" w:rsidRPr="007270CC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420A3" w14:textId="77777777" w:rsidR="000C5703" w:rsidRPr="007270CC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0C5703" w:rsidRPr="007270CC" w14:paraId="34797A23" w14:textId="77777777" w:rsidTr="000C57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46D5" w14:textId="77777777" w:rsidR="000C5703" w:rsidRPr="007270CC" w:rsidRDefault="000C5703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280E" w14:textId="77777777" w:rsidR="000C5703" w:rsidRPr="007270CC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7049" w14:textId="77777777" w:rsidR="000C5703" w:rsidRPr="007270CC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0C5703" w:rsidRPr="007270CC" w14:paraId="64138EC9" w14:textId="77777777" w:rsidTr="000C5703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4D7C" w14:textId="77777777" w:rsidR="000C5703" w:rsidRPr="007270CC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C4D71" w14:textId="77777777" w:rsidR="000C5703" w:rsidRPr="007270CC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A.13</w:t>
            </w:r>
          </w:p>
        </w:tc>
      </w:tr>
    </w:tbl>
    <w:p w14:paraId="2D7A942F" w14:textId="77777777" w:rsidR="000C5703" w:rsidRDefault="000C5703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A7082EA" w14:textId="313BAF83" w:rsidR="001255F4" w:rsidRPr="007270CC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5B81CCAB" w14:textId="77777777" w:rsidR="001255F4" w:rsidRPr="007270CC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1255F4" w:rsidRPr="007270CC" w14:paraId="33BA1F9E" w14:textId="77777777" w:rsidTr="00450F9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B3B6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FCB3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Ochrona własności intelektualnych</w:t>
            </w:r>
          </w:p>
        </w:tc>
      </w:tr>
      <w:tr w:rsidR="001255F4" w:rsidRPr="007270CC" w14:paraId="44C2339B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BB9E8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7B407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1</w:t>
            </w:r>
          </w:p>
        </w:tc>
      </w:tr>
      <w:tr w:rsidR="001255F4" w:rsidRPr="007270CC" w14:paraId="743C01DF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28A96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8F0F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obowiązkowe/obieralne</w:t>
            </w:r>
          </w:p>
        </w:tc>
      </w:tr>
      <w:tr w:rsidR="001255F4" w:rsidRPr="007270CC" w14:paraId="53849CBB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B688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5640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Przedmioty podstawowe</w:t>
            </w:r>
          </w:p>
        </w:tc>
      </w:tr>
      <w:tr w:rsidR="001255F4" w:rsidRPr="007270CC" w14:paraId="5C7ADD5F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96B7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BA9B8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Polski</w:t>
            </w:r>
          </w:p>
        </w:tc>
      </w:tr>
      <w:tr w:rsidR="001255F4" w:rsidRPr="007270CC" w14:paraId="2221EBBA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B6412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AE939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3</w:t>
            </w:r>
          </w:p>
        </w:tc>
      </w:tr>
      <w:tr w:rsidR="001255F4" w:rsidRPr="007270CC" w14:paraId="660C1AA2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D0502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5C750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Prof. dr hab. inż. Wojciech Kacalak</w:t>
            </w:r>
          </w:p>
        </w:tc>
      </w:tr>
    </w:tbl>
    <w:p w14:paraId="79669922" w14:textId="77777777" w:rsidR="00C77B3E" w:rsidRDefault="00C77B3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00D96D9" w14:textId="77777777" w:rsidR="001255F4" w:rsidRPr="007270CC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1255F4" w:rsidRPr="007270CC" w14:paraId="7C410904" w14:textId="77777777" w:rsidTr="000C57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F971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92E0C" w14:textId="77777777" w:rsidR="000C5703" w:rsidRPr="00183B1A" w:rsidRDefault="000C5703" w:rsidP="000C570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74E5292" w14:textId="14E82D72" w:rsidR="001255F4" w:rsidRPr="007270CC" w:rsidRDefault="000C5703" w:rsidP="000C570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281CF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AA2B6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1255F4" w:rsidRPr="007270CC" w14:paraId="0BB33EDF" w14:textId="77777777" w:rsidTr="000C57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3DAC2" w14:textId="77777777" w:rsidR="001255F4" w:rsidRPr="007270CC" w:rsidRDefault="00102B7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</w:t>
            </w:r>
            <w:r w:rsidR="001255F4"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C2B81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DC456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3/6;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1F43B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3EDD8C07" w14:textId="77777777" w:rsidR="00C77B3E" w:rsidRDefault="00C77B3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451C381" w14:textId="77777777" w:rsidR="001255F4" w:rsidRPr="007270CC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1255F4" w:rsidRPr="007270CC" w14:paraId="4DC6BA2E" w14:textId="77777777" w:rsidTr="00450F95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61955" w14:textId="77777777" w:rsidR="001255F4" w:rsidRPr="007270CC" w:rsidRDefault="001255F4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BE14A8E" w14:textId="77777777" w:rsidR="00C77B3E" w:rsidRDefault="00C77B3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CF60D3D" w14:textId="77777777" w:rsidR="001255F4" w:rsidRPr="007270CC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1255F4" w:rsidRPr="007270CC" w14:paraId="3F4294EA" w14:textId="77777777" w:rsidTr="00450F95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6CD54" w14:textId="77777777" w:rsidR="001255F4" w:rsidRPr="007270CC" w:rsidRDefault="001255F4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C1 - </w:t>
            </w:r>
            <w:r w:rsidRPr="007270CC">
              <w:rPr>
                <w:rFonts w:ascii="Cambria" w:hAnsi="Cambria"/>
                <w:sz w:val="20"/>
                <w:szCs w:val="20"/>
              </w:rPr>
              <w:t>przekazanie podstawowej wiedzy z zakresu prawa autorskiego i praw pokrewnych oraz własności przemysłowej</w:t>
            </w:r>
          </w:p>
          <w:p w14:paraId="20DFE636" w14:textId="77777777" w:rsidR="001255F4" w:rsidRPr="007270CC" w:rsidRDefault="001255F4" w:rsidP="007270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color w:val="000000"/>
                <w:sz w:val="20"/>
                <w:szCs w:val="20"/>
              </w:rPr>
              <w:t xml:space="preserve">C2 - </w:t>
            </w:r>
            <w:r w:rsidRPr="007270CC">
              <w:rPr>
                <w:rFonts w:ascii="Cambria" w:hAnsi="Cambria"/>
                <w:sz w:val="20"/>
                <w:szCs w:val="20"/>
              </w:rPr>
              <w:t>wykształcenie umiejętności samodzielnego gromadzenia i przetwarzania informacji, poszerzania wiedzy i rozwiązywania problemów zawodowych w zakresie prawa autorskiego i praw pokrewnych oraz własności przemysłowej</w:t>
            </w:r>
          </w:p>
          <w:p w14:paraId="488F5F29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C3 -  </w:t>
            </w:r>
            <w:r w:rsidRPr="007270CC">
              <w:rPr>
                <w:rFonts w:ascii="Cambria" w:hAnsi="Cambria"/>
                <w:sz w:val="20"/>
                <w:szCs w:val="20"/>
              </w:rPr>
              <w:t>rozwijanie umiejętności gwarantujących możliwość dalszego samokształcenia w zakresie prawa autorskiego i praw pokrewnych oraz własności przemysłowej</w:t>
            </w:r>
          </w:p>
        </w:tc>
      </w:tr>
    </w:tbl>
    <w:p w14:paraId="7857B9DC" w14:textId="77777777" w:rsidR="00C77B3E" w:rsidRDefault="00C77B3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882197E" w14:textId="77777777" w:rsidR="001255F4" w:rsidRPr="007270CC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1255F4" w:rsidRPr="007270CC" w14:paraId="3172EB5A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D842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D1B84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571FF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1255F4" w:rsidRPr="007270CC" w14:paraId="57FD0ACF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B9983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102B7E" w:rsidRPr="007270CC" w14:paraId="6B2BE1D3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48756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A371" w14:textId="77777777" w:rsidR="00102B7E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Pr="007270CC">
              <w:rPr>
                <w:rFonts w:ascii="Cambria" w:hAnsi="Cambria"/>
                <w:sz w:val="20"/>
                <w:szCs w:val="20"/>
              </w:rPr>
              <w:t>zna i rozumie podstawowe pojęcia i zasady z zakresu ochrony własności przemysłowej i prawa autorskiego oraz potrafi korzystać z zasobów informacji patentowej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2FE8A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102B7E" w:rsidRPr="007270CC" w14:paraId="1D5C00AA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358DC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4B77C" w14:textId="77777777" w:rsidR="00102B7E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student ma podstawową wiedzę niezbędną do rozumienia prawnych uwarunkowań działalności inżynierskiej w zakresie prawa autorskiego i praw pokrewnych oraz własności przemysłowej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FAF12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K_W17</w:t>
            </w:r>
          </w:p>
        </w:tc>
      </w:tr>
      <w:tr w:rsidR="00102B7E" w:rsidRPr="007270CC" w14:paraId="1B5F74A7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229EE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102B7E" w:rsidRPr="007270CC" w14:paraId="15D92E45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FD2A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F0D93" w14:textId="77777777" w:rsidR="00102B7E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 xml:space="preserve">potrafi pozyskiwać informacje z literatury, w tym z ustawy o prawie autorskim </w:t>
            </w:r>
            <w:r w:rsidRPr="007270CC">
              <w:rPr>
                <w:rFonts w:ascii="Cambria" w:hAnsi="Cambria"/>
                <w:sz w:val="20"/>
                <w:szCs w:val="20"/>
              </w:rPr>
              <w:br/>
              <w:t>i prawach pokrewnych oraz ustawy Prawo własności przemysłowej;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887A9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102B7E" w:rsidRPr="007270CC" w14:paraId="303B779B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0D8AB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FC87" w14:textId="77777777" w:rsidR="00102B7E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/>
                <w:color w:val="000000"/>
                <w:sz w:val="20"/>
                <w:szCs w:val="20"/>
              </w:rPr>
              <w:t>potrafi dostrzegać aspekty pozatechniczne, w tym środowiskowe, ekonomiczne i prawne przy projektowaniu, stosowaniu systemów i urządzeń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889CD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</w:tc>
      </w:tr>
      <w:tr w:rsidR="00102B7E" w:rsidRPr="007270CC" w14:paraId="611E718F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851FE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102B7E" w:rsidRPr="007270CC" w14:paraId="6D0F11A0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7778E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5F0D" w14:textId="77777777" w:rsidR="00102B7E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prawidłowo identyfikuje i rozstrzyga dylematy w zakresie ochrony własności intelektualnej związane z wykonywaniem zawodu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2EBF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K_K02, K_K03, K_K06</w:t>
            </w:r>
          </w:p>
        </w:tc>
      </w:tr>
    </w:tbl>
    <w:p w14:paraId="762428D3" w14:textId="77777777" w:rsidR="00C77B3E" w:rsidRDefault="00C77B3E" w:rsidP="00C77B3E">
      <w:pPr>
        <w:spacing w:after="0"/>
        <w:ind w:left="55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43F10AD" w14:textId="77777777" w:rsidR="00102B7E" w:rsidRPr="007270CC" w:rsidRDefault="001255F4" w:rsidP="007270CC">
      <w:pPr>
        <w:numPr>
          <w:ilvl w:val="0"/>
          <w:numId w:val="8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067"/>
        <w:gridCol w:w="1516"/>
        <w:gridCol w:w="1806"/>
      </w:tblGrid>
      <w:tr w:rsidR="00102B7E" w:rsidRPr="007270CC" w14:paraId="0AB86F8D" w14:textId="77777777" w:rsidTr="00452D37">
        <w:trPr>
          <w:trHeight w:val="340"/>
        </w:trPr>
        <w:tc>
          <w:tcPr>
            <w:tcW w:w="642" w:type="dxa"/>
            <w:vMerge w:val="restart"/>
            <w:vAlign w:val="center"/>
          </w:tcPr>
          <w:p w14:paraId="626F9796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14:paraId="6E172E0E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A4EC3C1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102B7E" w:rsidRPr="007270CC" w14:paraId="1D4E1198" w14:textId="77777777" w:rsidTr="00452D37">
        <w:trPr>
          <w:trHeight w:val="196"/>
        </w:trPr>
        <w:tc>
          <w:tcPr>
            <w:tcW w:w="642" w:type="dxa"/>
            <w:vMerge/>
          </w:tcPr>
          <w:p w14:paraId="609C1CAF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vMerge/>
          </w:tcPr>
          <w:p w14:paraId="600542B5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4DD117D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FF4CC49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02B7E" w:rsidRPr="007270CC" w14:paraId="50AA9531" w14:textId="77777777" w:rsidTr="00452D37">
        <w:trPr>
          <w:trHeight w:val="469"/>
        </w:trPr>
        <w:tc>
          <w:tcPr>
            <w:tcW w:w="642" w:type="dxa"/>
            <w:vAlign w:val="center"/>
          </w:tcPr>
          <w:p w14:paraId="5705BE79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12690206" w14:textId="77777777" w:rsidR="00102B7E" w:rsidRPr="007270CC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źródła prawa autorskiego i praw pokrewnych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17F6064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EA1CFB7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7270CC" w14:paraId="3F3C8E7C" w14:textId="77777777" w:rsidTr="00452D37">
        <w:trPr>
          <w:trHeight w:val="285"/>
        </w:trPr>
        <w:tc>
          <w:tcPr>
            <w:tcW w:w="642" w:type="dxa"/>
            <w:vAlign w:val="center"/>
          </w:tcPr>
          <w:p w14:paraId="3B2A606D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63C21774" w14:textId="77777777" w:rsidR="00102B7E" w:rsidRPr="007270CC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pojęcie oraz kategorie utworów, podmiot i przedmiot ochrony - utwór jako rezultat twórczości autora, autorskie prawa osobiste - tzw. autorskie dobra osobiste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80A9F86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A969E1D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7270CC" w14:paraId="04E1063C" w14:textId="77777777" w:rsidTr="00452D37">
        <w:trPr>
          <w:trHeight w:val="345"/>
        </w:trPr>
        <w:tc>
          <w:tcPr>
            <w:tcW w:w="642" w:type="dxa"/>
            <w:vAlign w:val="center"/>
          </w:tcPr>
          <w:p w14:paraId="1132FD9F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6C3876AE" w14:textId="77777777" w:rsidR="00102B7E" w:rsidRPr="007270CC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 xml:space="preserve">autorskie prawa majątkowe - </w:t>
            </w:r>
            <w:r w:rsidRPr="007270CC">
              <w:rPr>
                <w:rFonts w:ascii="Cambria" w:hAnsi="Cambria"/>
                <w:i/>
                <w:sz w:val="20"/>
                <w:szCs w:val="20"/>
              </w:rPr>
              <w:t>rozwiązywanie i omawianie konkretnych przypadków prawnych, będących przedmiotem rozstrzygnięcia np.: sądu lub innego organu administracyjnego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D2DDAB6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32C485D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7270CC" w14:paraId="40E8B424" w14:textId="77777777" w:rsidTr="00452D37">
        <w:trPr>
          <w:trHeight w:val="240"/>
        </w:trPr>
        <w:tc>
          <w:tcPr>
            <w:tcW w:w="642" w:type="dxa"/>
            <w:vAlign w:val="center"/>
          </w:tcPr>
          <w:p w14:paraId="47B8D562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18DEE32D" w14:textId="77777777" w:rsidR="00102B7E" w:rsidRPr="007270CC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ograniczenia treści autorskich praw majątkowych oraz regulacje szczególne, zasada wolności kontraktowej i jej ograniczenia, zwalczanie nieuczciwej konkurencji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9BDEF45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690ED34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7270CC" w14:paraId="1D217B2E" w14:textId="77777777" w:rsidTr="00452D37">
        <w:trPr>
          <w:trHeight w:val="474"/>
        </w:trPr>
        <w:tc>
          <w:tcPr>
            <w:tcW w:w="642" w:type="dxa"/>
            <w:vAlign w:val="center"/>
          </w:tcPr>
          <w:p w14:paraId="3A539129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32F4A1B2" w14:textId="77777777" w:rsidR="00102B7E" w:rsidRPr="007270CC" w:rsidRDefault="00102B7E" w:rsidP="007270C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270CC">
              <w:rPr>
                <w:rFonts w:ascii="Cambria" w:hAnsi="Cambria" w:cs="Tahoma"/>
                <w:sz w:val="20"/>
                <w:szCs w:val="20"/>
              </w:rPr>
              <w:t>ochrona projektów wynalazczych – pojęcie i zasady ochrony wynalazków, wzorów użytkowych, wzorów przemysłowych, topografii układów scalonych, racjonalizacja, prawa wyłączne i ich zakres – patent, prawo ochronne, prawo z rejestracji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DEBEE4C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F21C223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7270CC" w14:paraId="6AF35FA7" w14:textId="77777777" w:rsidTr="00452D37">
        <w:trPr>
          <w:trHeight w:val="474"/>
        </w:trPr>
        <w:tc>
          <w:tcPr>
            <w:tcW w:w="642" w:type="dxa"/>
            <w:vAlign w:val="center"/>
          </w:tcPr>
          <w:p w14:paraId="287F4B9C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3684667B" w14:textId="77777777" w:rsidR="00102B7E" w:rsidRPr="007270CC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ahoma"/>
                <w:sz w:val="20"/>
                <w:szCs w:val="20"/>
              </w:rPr>
              <w:t>ochrona oznaczeń i innych dóbr – pojęcie i zasady ochrony znaków towarowych, oznaczenia geograficzne, produkty regionalne, nowe odmiany roślin i nowe rasy zwierząt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05C491D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F6D9B80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7270CC" w14:paraId="708D075D" w14:textId="77777777" w:rsidTr="00452D37">
        <w:trPr>
          <w:trHeight w:val="53"/>
        </w:trPr>
        <w:tc>
          <w:tcPr>
            <w:tcW w:w="642" w:type="dxa"/>
            <w:vAlign w:val="center"/>
          </w:tcPr>
          <w:p w14:paraId="15A987ED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23D0451F" w14:textId="77777777" w:rsidR="00102B7E" w:rsidRPr="007270CC" w:rsidRDefault="00102B7E" w:rsidP="007270C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 xml:space="preserve">plagiat, piractwo oraz odpowiedzialność cywilnoprawna, karna </w:t>
            </w:r>
            <w:r w:rsidRPr="007270CC">
              <w:rPr>
                <w:rFonts w:ascii="Cambria" w:hAnsi="Cambria"/>
                <w:sz w:val="20"/>
                <w:szCs w:val="20"/>
              </w:rPr>
              <w:br/>
              <w:t xml:space="preserve">i administracyjna z tytułu naruszenia własności przemysłowej - </w:t>
            </w:r>
            <w:r w:rsidRPr="007270CC">
              <w:rPr>
                <w:rFonts w:ascii="Cambria" w:hAnsi="Cambria"/>
                <w:i/>
                <w:sz w:val="20"/>
                <w:szCs w:val="20"/>
              </w:rPr>
              <w:t>rozwiązywanie i omawianie konkretnych przypadków prawnych, będących przedmiotem rozstrzygnięcia np.: sądu lub innego organu administracyjnego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7F88EAE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5866993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7270CC" w14:paraId="4C34EA18" w14:textId="77777777" w:rsidTr="00452D37">
        <w:tc>
          <w:tcPr>
            <w:tcW w:w="642" w:type="dxa"/>
          </w:tcPr>
          <w:p w14:paraId="6D606841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shd w:val="clear" w:color="auto" w:fill="auto"/>
          </w:tcPr>
          <w:p w14:paraId="268C6DFE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4645DCC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96F419C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25056E31" w14:textId="77777777" w:rsidR="00C77B3E" w:rsidRDefault="00C77B3E" w:rsidP="00C77B3E">
      <w:pPr>
        <w:spacing w:after="0"/>
        <w:ind w:left="55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C610E9D" w14:textId="77777777" w:rsidR="001255F4" w:rsidRPr="007270CC" w:rsidRDefault="001255F4" w:rsidP="007270CC">
      <w:pPr>
        <w:numPr>
          <w:ilvl w:val="0"/>
          <w:numId w:val="8"/>
        </w:num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102B7E" w:rsidRPr="007270CC" w14:paraId="233FAA7F" w14:textId="77777777" w:rsidTr="00450F95">
        <w:tc>
          <w:tcPr>
            <w:tcW w:w="1666" w:type="dxa"/>
          </w:tcPr>
          <w:p w14:paraId="127A7B73" w14:textId="77777777" w:rsidR="00102B7E" w:rsidRPr="007270CC" w:rsidRDefault="00102B7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7FDE9928" w14:textId="77777777" w:rsidR="00102B7E" w:rsidRPr="007270CC" w:rsidRDefault="00102B7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9A67E15" w14:textId="77777777" w:rsidR="00102B7E" w:rsidRPr="007270CC" w:rsidRDefault="00102B7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102B7E" w:rsidRPr="007270CC" w14:paraId="0FA8995D" w14:textId="77777777" w:rsidTr="00450F95">
        <w:trPr>
          <w:trHeight w:val="1458"/>
        </w:trPr>
        <w:tc>
          <w:tcPr>
            <w:tcW w:w="1666" w:type="dxa"/>
            <w:vAlign w:val="center"/>
          </w:tcPr>
          <w:p w14:paraId="5C7C8CD2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31334774" w14:textId="77777777" w:rsidR="00102B7E" w:rsidRPr="007270CC" w:rsidRDefault="00102B7E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M1 – </w:t>
            </w: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informacyjny, prelekcja, referat, objaśnienie, wyjaśnienie</w:t>
            </w:r>
          </w:p>
          <w:p w14:paraId="17490DF3" w14:textId="77777777" w:rsidR="00102B7E" w:rsidRPr="007270CC" w:rsidRDefault="00102B7E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M3 – </w:t>
            </w: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pokaz materiału audiowizualnego, pokaz prezentacji multimedialnej</w:t>
            </w:r>
          </w:p>
          <w:p w14:paraId="68A8F0D3" w14:textId="77777777" w:rsidR="00102B7E" w:rsidRPr="007270CC" w:rsidRDefault="00102B7E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M5 – przegląd literatury przedmiotu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2BCEC8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</w:tbl>
    <w:p w14:paraId="52103BEE" w14:textId="77777777" w:rsidR="00102B7E" w:rsidRPr="007270CC" w:rsidRDefault="00102B7E" w:rsidP="007270CC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53D80DAD" w14:textId="77777777" w:rsidR="001255F4" w:rsidRPr="007270CC" w:rsidRDefault="001255F4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lastRenderedPageBreak/>
        <w:t>8. Sposoby (metody) weryfikacji i oceny efektów uczenia się osiągniętych przez studenta</w:t>
      </w:r>
    </w:p>
    <w:p w14:paraId="22917520" w14:textId="77777777" w:rsidR="001255F4" w:rsidRPr="007270CC" w:rsidRDefault="001255F4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19"/>
        <w:gridCol w:w="3686"/>
      </w:tblGrid>
      <w:tr w:rsidR="00102B7E" w:rsidRPr="007270CC" w14:paraId="0AE6BE5C" w14:textId="77777777" w:rsidTr="00450F95">
        <w:tc>
          <w:tcPr>
            <w:tcW w:w="1526" w:type="dxa"/>
          </w:tcPr>
          <w:p w14:paraId="414706D8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819" w:type="dxa"/>
          </w:tcPr>
          <w:p w14:paraId="5CDE6B7A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686" w:type="dxa"/>
          </w:tcPr>
          <w:p w14:paraId="5BCE0D72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102B7E" w:rsidRPr="007270CC" w14:paraId="237A8E95" w14:textId="77777777" w:rsidTr="00450F95">
        <w:tc>
          <w:tcPr>
            <w:tcW w:w="1526" w:type="dxa"/>
            <w:vAlign w:val="center"/>
          </w:tcPr>
          <w:p w14:paraId="51219122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FC9AAA8" w14:textId="77777777" w:rsidR="00102B7E" w:rsidRPr="007270CC" w:rsidRDefault="00102B7E" w:rsidP="007270CC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270CC">
              <w:rPr>
                <w:color w:val="auto"/>
                <w:sz w:val="20"/>
                <w:szCs w:val="20"/>
              </w:rPr>
              <w:t>F2 – obserwacja/aktywność</w:t>
            </w:r>
          </w:p>
          <w:p w14:paraId="46A4B8B0" w14:textId="77777777" w:rsidR="00102B7E" w:rsidRPr="007270CC" w:rsidRDefault="00102B7E" w:rsidP="007270CC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270CC">
              <w:rPr>
                <w:color w:val="auto"/>
                <w:sz w:val="20"/>
                <w:szCs w:val="20"/>
              </w:rPr>
              <w:t>F3 – praca pisemna (sprawozdanie lub pisemna analiza problemu)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4E009E" w14:textId="77777777" w:rsidR="00102B7E" w:rsidRPr="007270CC" w:rsidRDefault="00102B7E" w:rsidP="007270CC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270CC">
              <w:rPr>
                <w:color w:val="auto"/>
                <w:sz w:val="20"/>
                <w:szCs w:val="20"/>
              </w:rPr>
              <w:t xml:space="preserve">P3 – ocena podsumowująca powstała </w:t>
            </w:r>
            <w:r w:rsidRPr="007270CC">
              <w:rPr>
                <w:color w:val="auto"/>
                <w:sz w:val="20"/>
                <w:szCs w:val="20"/>
              </w:rPr>
              <w:br/>
              <w:t>na podstawie ocen formujących, uzyskanych w semestrze,</w:t>
            </w:r>
          </w:p>
        </w:tc>
      </w:tr>
    </w:tbl>
    <w:p w14:paraId="2FBCB429" w14:textId="77777777" w:rsidR="00102B7E" w:rsidRPr="007270CC" w:rsidRDefault="00102B7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5584E0D" w14:textId="77777777" w:rsidR="001255F4" w:rsidRPr="007270CC" w:rsidRDefault="001255F4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1843"/>
        <w:gridCol w:w="1275"/>
        <w:gridCol w:w="1276"/>
        <w:gridCol w:w="3544"/>
      </w:tblGrid>
      <w:tr w:rsidR="00102B7E" w:rsidRPr="007270CC" w14:paraId="50BD510D" w14:textId="77777777" w:rsidTr="00450F95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B73BA9" w14:textId="77777777" w:rsidR="00102B7E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78B4D0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</w:tr>
      <w:tr w:rsidR="00102B7E" w:rsidRPr="007270CC" w14:paraId="0921111C" w14:textId="77777777" w:rsidTr="00450F95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3020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EB48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Metoda oceny obserwacja/aktywność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3BF0B6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Metoda oceny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br/>
              <w:t>praca pisemna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8E61DD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Metoda oceny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br/>
              <w:t>kolokwium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4D3CC5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/>
                <w:bCs/>
                <w:sz w:val="20"/>
                <w:szCs w:val="20"/>
              </w:rPr>
              <w:t>Ocena podsumowująca powstała na podstawie ocen formujących, uzyskanych w semestrze</w:t>
            </w:r>
          </w:p>
        </w:tc>
      </w:tr>
      <w:tr w:rsidR="00102B7E" w:rsidRPr="007270CC" w14:paraId="2EE94F30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13D8" w14:textId="77777777" w:rsidR="00102B7E" w:rsidRPr="007270CC" w:rsidRDefault="00102B7E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39E9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D25D77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84C16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6BC820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7270CC" w14:paraId="5F82F675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BCED" w14:textId="77777777" w:rsidR="00102B7E" w:rsidRPr="007270CC" w:rsidRDefault="00C2752F" w:rsidP="007270C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W_0</w:t>
            </w:r>
            <w:r w:rsidR="00102B7E"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FBDCA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30EB97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AC769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0F2E3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7270CC" w14:paraId="6D3299EA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DA6B" w14:textId="77777777" w:rsidR="00102B7E" w:rsidRPr="007270CC" w:rsidRDefault="00102B7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14A3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697BEA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C3C3E2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3E82F5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7270CC" w14:paraId="2F8309D9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78697" w14:textId="77777777" w:rsidR="00102B7E" w:rsidRPr="007270CC" w:rsidRDefault="00102B7E" w:rsidP="007270C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32DF0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063D49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9DEFA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9C0545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7270CC" w14:paraId="71D9FBEC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DA53E" w14:textId="77777777" w:rsidR="00102B7E" w:rsidRPr="007270CC" w:rsidRDefault="00102B7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92C70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0ABA9F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A6625E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188CAF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52A29195" w14:textId="77777777" w:rsidR="001255F4" w:rsidRPr="007270CC" w:rsidRDefault="001255F4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41B7DCEB" w14:textId="77777777" w:rsidR="001255F4" w:rsidRPr="007270CC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Cambria"/>
          <w:color w:val="000000"/>
          <w:sz w:val="20"/>
          <w:szCs w:val="20"/>
        </w:rPr>
        <w:t xml:space="preserve"> </w:t>
      </w:r>
      <w:r w:rsidRPr="00C77B3E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Pr="007270CC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1255F4" w:rsidRPr="007270CC" w14:paraId="09D1ED22" w14:textId="77777777" w:rsidTr="00450F95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EA67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60752C1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6052982A" w14:textId="77777777" w:rsidTr="00450F95">
              <w:tc>
                <w:tcPr>
                  <w:tcW w:w="4531" w:type="dxa"/>
                  <w:shd w:val="clear" w:color="auto" w:fill="auto"/>
                </w:tcPr>
                <w:p w14:paraId="31FE67B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DDBAC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05141124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BA46E7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2F3BC0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258F2385" w14:textId="77777777" w:rsidTr="00450F95">
              <w:tc>
                <w:tcPr>
                  <w:tcW w:w="4531" w:type="dxa"/>
                  <w:shd w:val="clear" w:color="auto" w:fill="auto"/>
                </w:tcPr>
                <w:p w14:paraId="6DE2442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C5C8CB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3B23FA86" w14:textId="77777777" w:rsidTr="00450F95">
              <w:tc>
                <w:tcPr>
                  <w:tcW w:w="4531" w:type="dxa"/>
                  <w:shd w:val="clear" w:color="auto" w:fill="auto"/>
                </w:tcPr>
                <w:p w14:paraId="7F52736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921A78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03E25502" w14:textId="77777777" w:rsidTr="00450F95">
              <w:tc>
                <w:tcPr>
                  <w:tcW w:w="4531" w:type="dxa"/>
                  <w:shd w:val="clear" w:color="auto" w:fill="auto"/>
                </w:tcPr>
                <w:p w14:paraId="6E4EA76A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A798B50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36869EAE" w14:textId="77777777" w:rsidTr="00450F95">
              <w:tc>
                <w:tcPr>
                  <w:tcW w:w="4531" w:type="dxa"/>
                  <w:shd w:val="clear" w:color="auto" w:fill="auto"/>
                </w:tcPr>
                <w:p w14:paraId="1CE3D22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B01938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62C319F3" w14:textId="77777777" w:rsidTr="00450F95">
              <w:tc>
                <w:tcPr>
                  <w:tcW w:w="4531" w:type="dxa"/>
                  <w:shd w:val="clear" w:color="auto" w:fill="auto"/>
                </w:tcPr>
                <w:p w14:paraId="658248D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31FCF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1C76746" w14:textId="77777777" w:rsidR="001255F4" w:rsidRPr="007270CC" w:rsidRDefault="001255F4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582D8D6" w14:textId="77777777" w:rsidR="00C77B3E" w:rsidRDefault="00C77B3E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17C57F62" w14:textId="77777777" w:rsidR="001255F4" w:rsidRPr="007270CC" w:rsidRDefault="001255F4" w:rsidP="007270CC">
      <w:pPr>
        <w:pStyle w:val="caption0"/>
        <w:spacing w:after="0"/>
        <w:rPr>
          <w:rFonts w:ascii="Cambria" w:hAnsi="Cambria"/>
          <w:color w:val="000000"/>
        </w:rPr>
      </w:pPr>
      <w:r w:rsidRPr="007270CC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255F4" w:rsidRPr="007270CC" w14:paraId="3F8B334C" w14:textId="77777777" w:rsidTr="00450F95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8CD3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z oceną</w:t>
            </w:r>
          </w:p>
        </w:tc>
      </w:tr>
    </w:tbl>
    <w:p w14:paraId="5A3BD0BC" w14:textId="77777777" w:rsidR="001255F4" w:rsidRPr="007270CC" w:rsidRDefault="001255F4" w:rsidP="007270CC">
      <w:pPr>
        <w:pStyle w:val="caption0"/>
        <w:spacing w:after="0"/>
        <w:rPr>
          <w:rFonts w:ascii="Cambria" w:hAnsi="Cambria"/>
          <w:color w:val="000000"/>
        </w:rPr>
      </w:pPr>
      <w:r w:rsidRPr="00C77B3E">
        <w:rPr>
          <w:rFonts w:ascii="Cambria" w:hAnsi="Cambria" w:cs="Cambria"/>
          <w:color w:val="000000"/>
        </w:rPr>
        <w:t>11.</w:t>
      </w:r>
      <w:r w:rsidRPr="007270CC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1255F4" w:rsidRPr="007270CC" w14:paraId="367E4B1A" w14:textId="77777777" w:rsidTr="000C57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3AC3D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3883C" w14:textId="77777777" w:rsidR="001255F4" w:rsidRPr="007270CC" w:rsidRDefault="007270CC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z</w:t>
            </w:r>
          </w:p>
        </w:tc>
      </w:tr>
      <w:tr w:rsidR="001255F4" w:rsidRPr="007270CC" w14:paraId="6D018F3A" w14:textId="77777777" w:rsidTr="000C57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3EE1A" w14:textId="77777777" w:rsidR="001255F4" w:rsidRPr="007270CC" w:rsidRDefault="001255F4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22420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0C0CF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1255F4" w:rsidRPr="007270CC" w14:paraId="14F186E0" w14:textId="77777777" w:rsidTr="000C570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E08F97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1255F4" w:rsidRPr="007270CC" w14:paraId="52387734" w14:textId="77777777" w:rsidTr="000C57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FEBF6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BF2C5" w14:textId="77777777" w:rsidR="001255F4" w:rsidRPr="007270CC" w:rsidRDefault="00102B7E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D1E18" w14:textId="77777777" w:rsidR="001255F4" w:rsidRPr="007270CC" w:rsidRDefault="00102B7E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1255F4" w:rsidRPr="007270CC" w14:paraId="09A3D570" w14:textId="77777777" w:rsidTr="000C570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41E2BA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1255F4" w:rsidRPr="007270CC" w14:paraId="15B9DD63" w14:textId="77777777" w:rsidTr="000C570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D152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E3A5D" w14:textId="77777777" w:rsidR="001255F4" w:rsidRPr="007270CC" w:rsidRDefault="00102B7E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DA21" w14:textId="77777777" w:rsidR="001255F4" w:rsidRPr="007270CC" w:rsidRDefault="001255F4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02B7E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255F4" w:rsidRPr="007270CC" w14:paraId="4D0B682E" w14:textId="77777777" w:rsidTr="000C570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1DE9" w14:textId="084B4C91" w:rsidR="001255F4" w:rsidRPr="000C5703" w:rsidRDefault="001255F4" w:rsidP="000C5703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462C4" w14:textId="77777777" w:rsidR="001255F4" w:rsidRPr="007270CC" w:rsidRDefault="00102B7E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  <w:r w:rsidR="001255F4"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DBAFD" w14:textId="77777777" w:rsidR="001255F4" w:rsidRPr="007270CC" w:rsidRDefault="00102B7E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</w:tr>
      <w:tr w:rsidR="001255F4" w:rsidRPr="007270CC" w14:paraId="0FF0D56D" w14:textId="77777777" w:rsidTr="000C570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98AF" w14:textId="77777777" w:rsidR="001255F4" w:rsidRPr="007270CC" w:rsidRDefault="001255F4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64199" w14:textId="77777777" w:rsidR="001255F4" w:rsidRPr="007270CC" w:rsidRDefault="00102B7E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641E" w14:textId="77777777" w:rsidR="001255F4" w:rsidRPr="007270CC" w:rsidRDefault="00102B7E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14:paraId="25387A43" w14:textId="77777777" w:rsidR="00C77B3E" w:rsidRDefault="00C77B3E" w:rsidP="00C77B3E">
      <w:pPr>
        <w:pStyle w:val="caption0"/>
        <w:spacing w:after="0"/>
        <w:ind w:left="720"/>
        <w:rPr>
          <w:rFonts w:ascii="Cambria" w:hAnsi="Cambria" w:cs="Cambria"/>
          <w:color w:val="000000"/>
        </w:rPr>
      </w:pPr>
    </w:p>
    <w:p w14:paraId="02B710A5" w14:textId="77777777" w:rsidR="001255F4" w:rsidRPr="007270CC" w:rsidRDefault="001255F4" w:rsidP="00C77B3E">
      <w:pPr>
        <w:pStyle w:val="caption0"/>
        <w:numPr>
          <w:ilvl w:val="0"/>
          <w:numId w:val="18"/>
        </w:numPr>
        <w:spacing w:after="0"/>
        <w:rPr>
          <w:rFonts w:ascii="Cambria" w:hAnsi="Cambria" w:cs="Cambria"/>
          <w:color w:val="000000"/>
        </w:rPr>
      </w:pPr>
      <w:r w:rsidRPr="007270CC">
        <w:rPr>
          <w:rFonts w:ascii="Cambria" w:hAnsi="Cambria" w:cs="Cambria"/>
          <w:color w:val="000000"/>
        </w:rPr>
        <w:t>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102B7E" w:rsidRPr="007270CC" w14:paraId="462108AF" w14:textId="77777777" w:rsidTr="00450F95">
        <w:tc>
          <w:tcPr>
            <w:tcW w:w="10065" w:type="dxa"/>
            <w:shd w:val="clear" w:color="auto" w:fill="auto"/>
          </w:tcPr>
          <w:p w14:paraId="4406352D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D32D1C6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7270C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Ustawa z dnia 4 lutego 1994 r. o prawie autorskim i prawach pokrewnych (tj. Dz. U. z 2018 r. poz. 1191, ze zm.).</w:t>
            </w:r>
          </w:p>
          <w:p w14:paraId="61A65BEA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2. Ustawa z dnia 30 czerwca 2000 r. Prawo własności przemysłowej (tj. Dz. U. z 2017 r. poz. 776).</w:t>
            </w:r>
          </w:p>
        </w:tc>
      </w:tr>
      <w:tr w:rsidR="00102B7E" w:rsidRPr="007270CC" w14:paraId="1EE4AD10" w14:textId="77777777" w:rsidTr="00450F95">
        <w:tc>
          <w:tcPr>
            <w:tcW w:w="10065" w:type="dxa"/>
            <w:shd w:val="clear" w:color="auto" w:fill="auto"/>
          </w:tcPr>
          <w:p w14:paraId="7C56F1E5" w14:textId="77777777" w:rsidR="00102B7E" w:rsidRPr="007270CC" w:rsidRDefault="00102B7E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E8AD39B" w14:textId="77777777" w:rsidR="00102B7E" w:rsidRPr="007270CC" w:rsidRDefault="00102B7E" w:rsidP="007270CC">
            <w:pPr>
              <w:pStyle w:val="Akapitzlist"/>
              <w:spacing w:after="0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7270CC">
              <w:rPr>
                <w:rFonts w:ascii="Cambria" w:hAnsi="Cambria"/>
                <w:sz w:val="20"/>
                <w:szCs w:val="20"/>
              </w:rPr>
              <w:t xml:space="preserve"> G. Michniewicz, Ochrona własności intelektualnej – podręcznik, Wydanie 3, C.H. Beck 2016.</w:t>
            </w:r>
          </w:p>
        </w:tc>
      </w:tr>
    </w:tbl>
    <w:p w14:paraId="45D00ACA" w14:textId="77777777" w:rsidR="00102B7E" w:rsidRPr="007270CC" w:rsidRDefault="00102B7E" w:rsidP="007270CC">
      <w:pPr>
        <w:spacing w:after="0"/>
        <w:ind w:left="720"/>
        <w:rPr>
          <w:rFonts w:ascii="Cambria" w:hAnsi="Cambria"/>
          <w:sz w:val="20"/>
          <w:szCs w:val="20"/>
        </w:rPr>
      </w:pPr>
    </w:p>
    <w:p w14:paraId="593AC844" w14:textId="77777777" w:rsidR="001255F4" w:rsidRPr="007270CC" w:rsidRDefault="001255F4" w:rsidP="007270CC">
      <w:pPr>
        <w:pStyle w:val="caption0"/>
        <w:spacing w:after="0"/>
        <w:rPr>
          <w:rFonts w:ascii="Cambria" w:hAnsi="Cambria"/>
          <w:color w:val="000000"/>
        </w:rPr>
      </w:pPr>
      <w:r w:rsidRPr="007270CC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1255F4" w:rsidRPr="007270CC" w14:paraId="1F47FCC7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1AD39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F395B" w14:textId="77777777" w:rsidR="001255F4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Prof. dr hab. inż. Wojciech Kacalak</w:t>
            </w:r>
          </w:p>
        </w:tc>
      </w:tr>
      <w:tr w:rsidR="001255F4" w:rsidRPr="007270CC" w14:paraId="1FC9C555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11EC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143FC" w14:textId="2EC554D3" w:rsidR="001255F4" w:rsidRPr="007270CC" w:rsidRDefault="000C5703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255F4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3C4FC1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1255F4" w:rsidRPr="007270CC" w14:paraId="39E3127E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41CDC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3D946" w14:textId="77777777" w:rsidR="001255F4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wkacalak</w:t>
            </w:r>
            <w:r w:rsidR="001255F4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@ajp.edu.pl</w:t>
            </w:r>
          </w:p>
        </w:tc>
      </w:tr>
      <w:tr w:rsidR="001255F4" w:rsidRPr="007270CC" w14:paraId="3C863B32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9513A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DF5AA" w14:textId="77777777" w:rsidR="001255F4" w:rsidRPr="007270CC" w:rsidRDefault="001255F4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499CF19" w14:textId="77777777" w:rsidR="001255F4" w:rsidRPr="007270CC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1BAAB512" w14:textId="77777777" w:rsidR="001255F4" w:rsidRPr="007270CC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EF135D9" w14:textId="77777777" w:rsidR="001255F4" w:rsidRPr="00450F95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6ABBC8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</w:p>
    <w:sectPr w:rsidR="00450F95" w:rsidRPr="00450F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6B34" w14:textId="77777777" w:rsidR="00CE2A18" w:rsidRDefault="00CE2A18">
      <w:pPr>
        <w:spacing w:after="0" w:line="240" w:lineRule="auto"/>
      </w:pPr>
      <w:r>
        <w:separator/>
      </w:r>
    </w:p>
  </w:endnote>
  <w:endnote w:type="continuationSeparator" w:id="0">
    <w:p w14:paraId="37B30F4F" w14:textId="77777777" w:rsidR="00CE2A18" w:rsidRDefault="00CE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8DB7" w14:textId="77777777" w:rsidR="00615AC6" w:rsidRDefault="00615AC6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BAEC" w14:textId="77777777" w:rsidR="00450F95" w:rsidRDefault="00450F95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7D93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3309" w14:textId="77777777" w:rsidR="00450F95" w:rsidRDefault="00450F95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A49E" w14:textId="77777777" w:rsidR="00450F95" w:rsidRDefault="00450F95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0823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24</w:t>
    </w:r>
    <w: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9F05" w14:textId="77777777" w:rsidR="00450F95" w:rsidRDefault="00450F95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828E" w14:textId="77777777" w:rsidR="00450F95" w:rsidRDefault="00450F95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F5F4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30</w:t>
    </w:r>
    <w: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9CD5" w14:textId="77777777" w:rsidR="00450F95" w:rsidRDefault="00450F95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4E52" w14:textId="77777777" w:rsidR="00450F95" w:rsidRDefault="00450F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B2A8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8EFE" w14:textId="77777777" w:rsidR="00450F95" w:rsidRPr="00BA69EB" w:rsidRDefault="00450F95">
    <w:pPr>
      <w:pStyle w:val="Stopka"/>
      <w:jc w:val="center"/>
      <w:rPr>
        <w:lang w:val="pl-PL"/>
      </w:rPr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4BDF" w14:textId="77777777" w:rsidR="00450F95" w:rsidRDefault="00450F95"/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74E8" w14:textId="77777777" w:rsidR="00450F95" w:rsidRDefault="00450F95"/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4099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38</w:t>
    </w:r>
    <w:r>
      <w:fldChar w:fldCharType="end"/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3425" w14:textId="77777777" w:rsidR="00450F95" w:rsidRDefault="00450F95"/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93BA" w14:textId="77777777" w:rsidR="00450F95" w:rsidRDefault="00450F95"/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4189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42</w:t>
    </w:r>
    <w:r>
      <w:fldChar w:fldCharType="end"/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E653" w14:textId="77777777" w:rsidR="00450F95" w:rsidRDefault="00450F95"/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BAB0" w14:textId="77777777" w:rsidR="00450F95" w:rsidRDefault="00450F95"/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1C71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74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CCF5" w14:textId="77777777" w:rsidR="00615AC6" w:rsidRDefault="00615AC6">
    <w:pPr>
      <w:pStyle w:val="Stopka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43AB" w14:textId="77777777" w:rsidR="00450F95" w:rsidRDefault="00450F9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5E75" w14:textId="77777777" w:rsidR="00450F95" w:rsidRDefault="00450F9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4544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CAE7" w14:textId="77777777" w:rsidR="00450F95" w:rsidRDefault="00450F95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E09C" w14:textId="77777777" w:rsidR="00450F95" w:rsidRDefault="00450F95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0E22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16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9DD9" w14:textId="77777777" w:rsidR="00450F95" w:rsidRDefault="00450F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26EFB" w14:textId="77777777" w:rsidR="00CE2A18" w:rsidRDefault="00CE2A18">
      <w:pPr>
        <w:spacing w:after="0" w:line="240" w:lineRule="auto"/>
      </w:pPr>
      <w:r>
        <w:separator/>
      </w:r>
    </w:p>
  </w:footnote>
  <w:footnote w:type="continuationSeparator" w:id="0">
    <w:p w14:paraId="08C3E611" w14:textId="77777777" w:rsidR="00CE2A18" w:rsidRDefault="00CE2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965F" w14:textId="77777777" w:rsidR="00615AC6" w:rsidRDefault="00615AC6">
    <w:pPr>
      <w:pStyle w:val="Nagwek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D373" w14:textId="77777777" w:rsidR="00450F95" w:rsidRDefault="00450F95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23E7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en-US"/>
      </w:rPr>
    </w:pPr>
    <w:r>
      <w:rPr>
        <w:rFonts w:ascii="Cambria" w:hAnsi="Cambria"/>
        <w:sz w:val="20"/>
        <w:szCs w:val="20"/>
      </w:rPr>
      <w:t>Załącznik nr 3</w:t>
    </w:r>
  </w:p>
  <w:p w14:paraId="7D801F78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energetyka - studia pierwszego stopnia o profilu praktycznym, </w:t>
    </w:r>
  </w:p>
  <w:p w14:paraId="37443488" w14:textId="01AF354B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</w:t>
    </w:r>
    <w:r w:rsidR="00BA69EB">
      <w:rPr>
        <w:rFonts w:ascii="Cambria" w:hAnsi="Cambria"/>
        <w:sz w:val="20"/>
        <w:szCs w:val="20"/>
      </w:rPr>
      <w:t>8</w:t>
    </w:r>
    <w:r>
      <w:rPr>
        <w:rFonts w:ascii="Cambria" w:hAnsi="Cambria"/>
        <w:sz w:val="20"/>
        <w:szCs w:val="20"/>
      </w:rPr>
      <w:t>/000/2023 Senatu AJP</w:t>
    </w:r>
  </w:p>
  <w:p w14:paraId="4EA01BA6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27 czerwca 2023 r. </w:t>
    </w:r>
  </w:p>
  <w:p w14:paraId="32D5D81A" w14:textId="77777777" w:rsidR="00183B1A" w:rsidRPr="00AE4C6E" w:rsidRDefault="00183B1A" w:rsidP="00183B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2FEA" w14:textId="77777777" w:rsidR="00450F95" w:rsidRDefault="00450F95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4A17" w14:textId="77777777" w:rsidR="00450F95" w:rsidRDefault="00450F95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67CA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en-US"/>
      </w:rPr>
    </w:pPr>
    <w:r>
      <w:rPr>
        <w:rFonts w:ascii="Cambria" w:hAnsi="Cambria"/>
        <w:sz w:val="20"/>
        <w:szCs w:val="20"/>
      </w:rPr>
      <w:t>Załącznik nr 3</w:t>
    </w:r>
  </w:p>
  <w:p w14:paraId="247892EA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energetyka - studia pierwszego stopnia o profilu praktycznym, </w:t>
    </w:r>
  </w:p>
  <w:p w14:paraId="40A8EF61" w14:textId="3723E3C8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</w:t>
    </w:r>
    <w:r w:rsidR="00BA69EB">
      <w:rPr>
        <w:rFonts w:ascii="Cambria" w:hAnsi="Cambria"/>
        <w:sz w:val="20"/>
        <w:szCs w:val="20"/>
      </w:rPr>
      <w:t>8</w:t>
    </w:r>
    <w:r>
      <w:rPr>
        <w:rFonts w:ascii="Cambria" w:hAnsi="Cambria"/>
        <w:sz w:val="20"/>
        <w:szCs w:val="20"/>
      </w:rPr>
      <w:t>/000/2023 Senatu AJP</w:t>
    </w:r>
  </w:p>
  <w:p w14:paraId="2BF423F2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27 czerwca 2023 r. </w:t>
    </w:r>
  </w:p>
  <w:p w14:paraId="0A6448F5" w14:textId="77777777" w:rsidR="00183B1A" w:rsidRPr="00AE4C6E" w:rsidRDefault="00183B1A" w:rsidP="00183B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E470" w14:textId="77777777" w:rsidR="00450F95" w:rsidRDefault="00450F95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D467" w14:textId="77777777" w:rsidR="00450F95" w:rsidRDefault="00450F95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90F0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en-US"/>
      </w:rPr>
    </w:pPr>
    <w:r>
      <w:rPr>
        <w:rFonts w:ascii="Cambria" w:hAnsi="Cambria"/>
        <w:sz w:val="20"/>
        <w:szCs w:val="20"/>
      </w:rPr>
      <w:t>Załącznik nr 3</w:t>
    </w:r>
  </w:p>
  <w:p w14:paraId="0AEF029C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energetyka - studia pierwszego stopnia o profilu praktycznym, </w:t>
    </w:r>
  </w:p>
  <w:p w14:paraId="0E43CFB9" w14:textId="789361DA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</w:t>
    </w:r>
    <w:r w:rsidR="00BA69EB">
      <w:rPr>
        <w:rFonts w:ascii="Cambria" w:hAnsi="Cambria"/>
        <w:sz w:val="20"/>
        <w:szCs w:val="20"/>
      </w:rPr>
      <w:t>8</w:t>
    </w:r>
    <w:r>
      <w:rPr>
        <w:rFonts w:ascii="Cambria" w:hAnsi="Cambria"/>
        <w:sz w:val="20"/>
        <w:szCs w:val="20"/>
      </w:rPr>
      <w:t>/000/2023 Senatu AJP</w:t>
    </w:r>
  </w:p>
  <w:p w14:paraId="5A84B6C2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27 czerwca 2023 r. </w:t>
    </w:r>
  </w:p>
  <w:p w14:paraId="58188382" w14:textId="77777777" w:rsidR="00183B1A" w:rsidRPr="00AE4C6E" w:rsidRDefault="00183B1A" w:rsidP="00183B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6B0D" w14:textId="77777777" w:rsidR="00450F95" w:rsidRDefault="00450F95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D230" w14:textId="77777777" w:rsidR="00450F95" w:rsidRDefault="00450F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DFF8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en-US"/>
      </w:rPr>
    </w:pPr>
    <w:r>
      <w:rPr>
        <w:rFonts w:ascii="Cambria" w:hAnsi="Cambria"/>
        <w:sz w:val="20"/>
        <w:szCs w:val="20"/>
      </w:rPr>
      <w:t>Załącznik nr 3</w:t>
    </w:r>
  </w:p>
  <w:p w14:paraId="5110F2DA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energetyka - studia pierwszego stopnia o profilu praktycznym, </w:t>
    </w:r>
  </w:p>
  <w:p w14:paraId="12417329" w14:textId="5D879B03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</w:t>
    </w:r>
    <w:r w:rsidR="00BA69EB">
      <w:rPr>
        <w:rFonts w:ascii="Cambria" w:hAnsi="Cambria"/>
        <w:sz w:val="20"/>
        <w:szCs w:val="20"/>
      </w:rPr>
      <w:t>8</w:t>
    </w:r>
    <w:r>
      <w:rPr>
        <w:rFonts w:ascii="Cambria" w:hAnsi="Cambria"/>
        <w:sz w:val="20"/>
        <w:szCs w:val="20"/>
      </w:rPr>
      <w:t>/000/2023 Senatu AJP</w:t>
    </w:r>
  </w:p>
  <w:p w14:paraId="73EB96D3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27 czerwca 2023 r. </w:t>
    </w:r>
  </w:p>
  <w:p w14:paraId="7E7D4773" w14:textId="77777777" w:rsidR="00183B1A" w:rsidRPr="00AE4C6E" w:rsidRDefault="00183B1A" w:rsidP="00183B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09F5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en-US"/>
      </w:rPr>
    </w:pPr>
    <w:r>
      <w:rPr>
        <w:rFonts w:ascii="Cambria" w:hAnsi="Cambria"/>
        <w:sz w:val="20"/>
        <w:szCs w:val="20"/>
      </w:rPr>
      <w:t>Załącznik nr 3</w:t>
    </w:r>
  </w:p>
  <w:p w14:paraId="2C40C789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energetyka - studia pierwszego stopnia o profilu praktycznym, </w:t>
    </w:r>
  </w:p>
  <w:p w14:paraId="4C33A0D8" w14:textId="05F8235E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</w:t>
    </w:r>
    <w:r w:rsidR="00BA69EB">
      <w:rPr>
        <w:rFonts w:ascii="Cambria" w:hAnsi="Cambria"/>
        <w:sz w:val="20"/>
        <w:szCs w:val="20"/>
      </w:rPr>
      <w:t>8</w:t>
    </w:r>
    <w:r>
      <w:rPr>
        <w:rFonts w:ascii="Cambria" w:hAnsi="Cambria"/>
        <w:sz w:val="20"/>
        <w:szCs w:val="20"/>
      </w:rPr>
      <w:t>/000/2023 Senatu AJP</w:t>
    </w:r>
  </w:p>
  <w:p w14:paraId="73AE62A5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27 czerwca 2023 r. </w:t>
    </w:r>
  </w:p>
  <w:p w14:paraId="7A85662D" w14:textId="77777777" w:rsidR="00183B1A" w:rsidRPr="00AE4C6E" w:rsidRDefault="00183B1A" w:rsidP="00183B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E54C" w14:textId="77777777" w:rsidR="00450F95" w:rsidRDefault="00450F95"/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CA4C" w14:textId="77777777" w:rsidR="00450F95" w:rsidRDefault="00450F95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78A17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en-US"/>
      </w:rPr>
    </w:pPr>
    <w:r>
      <w:rPr>
        <w:rFonts w:ascii="Cambria" w:hAnsi="Cambria"/>
        <w:sz w:val="20"/>
        <w:szCs w:val="20"/>
      </w:rPr>
      <w:t>Załącznik nr 3</w:t>
    </w:r>
  </w:p>
  <w:p w14:paraId="6D596B6B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energetyka - studia pierwszego stopnia o profilu praktycznym, </w:t>
    </w:r>
  </w:p>
  <w:p w14:paraId="1A7AEAA0" w14:textId="6A2CE524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</w:t>
    </w:r>
    <w:r w:rsidR="00BA69EB">
      <w:rPr>
        <w:rFonts w:ascii="Cambria" w:hAnsi="Cambria"/>
        <w:sz w:val="20"/>
        <w:szCs w:val="20"/>
      </w:rPr>
      <w:t>8</w:t>
    </w:r>
    <w:r>
      <w:rPr>
        <w:rFonts w:ascii="Cambria" w:hAnsi="Cambria"/>
        <w:sz w:val="20"/>
        <w:szCs w:val="20"/>
      </w:rPr>
      <w:t>/000/2023 Senatu AJP</w:t>
    </w:r>
  </w:p>
  <w:p w14:paraId="7887AE40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27 czerwca 2023 r. </w:t>
    </w:r>
  </w:p>
  <w:p w14:paraId="1E4973DE" w14:textId="77777777" w:rsidR="00183B1A" w:rsidRPr="00AE4C6E" w:rsidRDefault="00183B1A" w:rsidP="00183B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0DAA" w14:textId="77777777" w:rsidR="00450F95" w:rsidRDefault="00450F95"/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3DBE" w14:textId="77777777" w:rsidR="00450F95" w:rsidRDefault="00450F95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39A5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en-US"/>
      </w:rPr>
    </w:pPr>
    <w:r>
      <w:rPr>
        <w:rFonts w:ascii="Cambria" w:hAnsi="Cambria"/>
        <w:sz w:val="20"/>
        <w:szCs w:val="20"/>
      </w:rPr>
      <w:t>Załącznik nr 3</w:t>
    </w:r>
  </w:p>
  <w:p w14:paraId="4E124961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energetyka - studia pierwszego stopnia o profilu praktycznym, </w:t>
    </w:r>
  </w:p>
  <w:p w14:paraId="2E95F14B" w14:textId="095456FD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</w:t>
    </w:r>
    <w:r w:rsidR="00BA69EB">
      <w:rPr>
        <w:rFonts w:ascii="Cambria" w:hAnsi="Cambria"/>
        <w:sz w:val="20"/>
        <w:szCs w:val="20"/>
      </w:rPr>
      <w:t>8</w:t>
    </w:r>
    <w:r>
      <w:rPr>
        <w:rFonts w:ascii="Cambria" w:hAnsi="Cambria"/>
        <w:sz w:val="20"/>
        <w:szCs w:val="20"/>
      </w:rPr>
      <w:t>/000/2023 Senatu AJP</w:t>
    </w:r>
  </w:p>
  <w:p w14:paraId="4956A908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27 czerwca 2023 r. </w:t>
    </w:r>
  </w:p>
  <w:p w14:paraId="39FC93B4" w14:textId="77777777" w:rsidR="00183B1A" w:rsidRPr="00AE4C6E" w:rsidRDefault="00183B1A" w:rsidP="00183B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A8EB" w14:textId="77777777" w:rsidR="00450F95" w:rsidRDefault="00450F95"/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68B7" w14:textId="77777777" w:rsidR="00450F95" w:rsidRDefault="00450F95"/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67F3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en-US"/>
      </w:rPr>
    </w:pPr>
    <w:r>
      <w:rPr>
        <w:rFonts w:ascii="Cambria" w:hAnsi="Cambria"/>
        <w:sz w:val="20"/>
        <w:szCs w:val="20"/>
      </w:rPr>
      <w:t>Załącznik nr 3</w:t>
    </w:r>
  </w:p>
  <w:p w14:paraId="445392CB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energetyka - studia pierwszego stopnia o profilu praktycznym, </w:t>
    </w:r>
  </w:p>
  <w:p w14:paraId="55335474" w14:textId="3E5A4F78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</w:t>
    </w:r>
    <w:r w:rsidR="00BA69EB">
      <w:rPr>
        <w:rFonts w:ascii="Cambria" w:hAnsi="Cambria"/>
        <w:sz w:val="20"/>
        <w:szCs w:val="20"/>
      </w:rPr>
      <w:t>8</w:t>
    </w:r>
    <w:r>
      <w:rPr>
        <w:rFonts w:ascii="Cambria" w:hAnsi="Cambria"/>
        <w:sz w:val="20"/>
        <w:szCs w:val="20"/>
      </w:rPr>
      <w:t>/000/2023 Senatu AJP</w:t>
    </w:r>
  </w:p>
  <w:p w14:paraId="2D3BD6C2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27 czerwca 2023 r. </w:t>
    </w:r>
  </w:p>
  <w:p w14:paraId="2171AE20" w14:textId="77777777" w:rsidR="00183B1A" w:rsidRPr="00AE4C6E" w:rsidRDefault="00183B1A" w:rsidP="00183B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B8A8" w14:textId="77777777" w:rsidR="00615AC6" w:rsidRDefault="00615AC6">
    <w:pPr>
      <w:pStyle w:val="Nagwek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F68B" w14:textId="77777777" w:rsidR="00450F95" w:rsidRDefault="00450F9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9C5E" w14:textId="77777777" w:rsidR="00450F95" w:rsidRDefault="00450F9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1F52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en-US"/>
      </w:rPr>
    </w:pPr>
    <w:r>
      <w:rPr>
        <w:rFonts w:ascii="Cambria" w:hAnsi="Cambria"/>
        <w:sz w:val="20"/>
        <w:szCs w:val="20"/>
      </w:rPr>
      <w:t>Załącznik nr 3</w:t>
    </w:r>
  </w:p>
  <w:p w14:paraId="3C5D473C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energetyka - studia pierwszego stopnia o profilu praktycznym, </w:t>
    </w:r>
  </w:p>
  <w:p w14:paraId="61829659" w14:textId="1AD0042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</w:t>
    </w:r>
    <w:r w:rsidR="00BA69EB">
      <w:rPr>
        <w:rFonts w:ascii="Cambria" w:hAnsi="Cambria"/>
        <w:sz w:val="20"/>
        <w:szCs w:val="20"/>
      </w:rPr>
      <w:t>8</w:t>
    </w:r>
    <w:r>
      <w:rPr>
        <w:rFonts w:ascii="Cambria" w:hAnsi="Cambria"/>
        <w:sz w:val="20"/>
        <w:szCs w:val="20"/>
      </w:rPr>
      <w:t>/000/2023 Senatu AJP</w:t>
    </w:r>
  </w:p>
  <w:p w14:paraId="69CEAE18" w14:textId="0296F1C1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27 czerwca 2023 r. </w:t>
    </w:r>
  </w:p>
  <w:p w14:paraId="73C53461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37D8" w14:textId="77777777" w:rsidR="00450F95" w:rsidRDefault="00450F9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4D53" w14:textId="77777777" w:rsidR="00450F95" w:rsidRDefault="00450F9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6D5D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en-US"/>
      </w:rPr>
    </w:pPr>
    <w:r>
      <w:rPr>
        <w:rFonts w:ascii="Cambria" w:hAnsi="Cambria"/>
        <w:sz w:val="20"/>
        <w:szCs w:val="20"/>
      </w:rPr>
      <w:t>Załącznik nr 3</w:t>
    </w:r>
  </w:p>
  <w:p w14:paraId="1A165357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energetyka - studia pierwszego stopnia o profilu praktycznym, </w:t>
    </w:r>
  </w:p>
  <w:p w14:paraId="6588002D" w14:textId="4EDF2233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</w:t>
    </w:r>
    <w:r w:rsidR="00BA69EB">
      <w:rPr>
        <w:rFonts w:ascii="Cambria" w:hAnsi="Cambria"/>
        <w:sz w:val="20"/>
        <w:szCs w:val="20"/>
      </w:rPr>
      <w:t>8</w:t>
    </w:r>
    <w:r>
      <w:rPr>
        <w:rFonts w:ascii="Cambria" w:hAnsi="Cambria"/>
        <w:sz w:val="20"/>
        <w:szCs w:val="20"/>
      </w:rPr>
      <w:t>/000/2023 Senatu AJP</w:t>
    </w:r>
  </w:p>
  <w:p w14:paraId="2D7BBACE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27 czerwca 2023 r. </w:t>
    </w:r>
  </w:p>
  <w:p w14:paraId="37C7EC80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9815" w14:textId="77777777" w:rsidR="00450F95" w:rsidRDefault="00450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3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8" w15:restartNumberingAfterBreak="0">
    <w:nsid w:val="00000009"/>
    <w:multiLevelType w:val="multilevel"/>
    <w:tmpl w:val="00000009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5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6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8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0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2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4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6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8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0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63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7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9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3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7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9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11" w15:restartNumberingAfterBreak="0">
    <w:nsid w:val="08403801"/>
    <w:multiLevelType w:val="hybridMultilevel"/>
    <w:tmpl w:val="68481A1C"/>
    <w:lvl w:ilvl="0" w:tplc="5B008846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13EB1"/>
    <w:multiLevelType w:val="hybridMultilevel"/>
    <w:tmpl w:val="68481A1C"/>
    <w:lvl w:ilvl="0" w:tplc="FFFFFFFF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84436"/>
    <w:multiLevelType w:val="hybridMultilevel"/>
    <w:tmpl w:val="187ED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00766"/>
    <w:multiLevelType w:val="hybridMultilevel"/>
    <w:tmpl w:val="C5D86848"/>
    <w:lvl w:ilvl="0" w:tplc="85DE2CD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D71A8"/>
    <w:multiLevelType w:val="hybridMultilevel"/>
    <w:tmpl w:val="DEA2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8141E"/>
    <w:multiLevelType w:val="hybridMultilevel"/>
    <w:tmpl w:val="68481A1C"/>
    <w:lvl w:ilvl="0" w:tplc="FFFFFFFF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15C7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num w:numId="1" w16cid:durableId="634529429">
    <w:abstractNumId w:val="0"/>
  </w:num>
  <w:num w:numId="2" w16cid:durableId="246427085">
    <w:abstractNumId w:val="1"/>
  </w:num>
  <w:num w:numId="3" w16cid:durableId="449398258">
    <w:abstractNumId w:val="2"/>
  </w:num>
  <w:num w:numId="4" w16cid:durableId="2105488031">
    <w:abstractNumId w:val="3"/>
  </w:num>
  <w:num w:numId="5" w16cid:durableId="1524174549">
    <w:abstractNumId w:val="4"/>
  </w:num>
  <w:num w:numId="6" w16cid:durableId="278030066">
    <w:abstractNumId w:val="5"/>
  </w:num>
  <w:num w:numId="7" w16cid:durableId="645430228">
    <w:abstractNumId w:val="6"/>
  </w:num>
  <w:num w:numId="8" w16cid:durableId="1072044445">
    <w:abstractNumId w:val="7"/>
  </w:num>
  <w:num w:numId="9" w16cid:durableId="1973439323">
    <w:abstractNumId w:val="8"/>
  </w:num>
  <w:num w:numId="10" w16cid:durableId="978922343">
    <w:abstractNumId w:val="9"/>
  </w:num>
  <w:num w:numId="11" w16cid:durableId="46103285">
    <w:abstractNumId w:val="10"/>
  </w:num>
  <w:num w:numId="12" w16cid:durableId="1248731848">
    <w:abstractNumId w:val="11"/>
  </w:num>
  <w:num w:numId="13" w16cid:durableId="793985018">
    <w:abstractNumId w:val="16"/>
  </w:num>
  <w:num w:numId="14" w16cid:durableId="60714455">
    <w:abstractNumId w:val="12"/>
  </w:num>
  <w:num w:numId="15" w16cid:durableId="688868618">
    <w:abstractNumId w:val="15"/>
  </w:num>
  <w:num w:numId="16" w16cid:durableId="905457665">
    <w:abstractNumId w:val="13"/>
  </w:num>
  <w:num w:numId="17" w16cid:durableId="831943282">
    <w:abstractNumId w:val="17"/>
  </w:num>
  <w:num w:numId="18" w16cid:durableId="1021585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2C"/>
    <w:rsid w:val="00032E2E"/>
    <w:rsid w:val="00083974"/>
    <w:rsid w:val="000C5703"/>
    <w:rsid w:val="000D5CC3"/>
    <w:rsid w:val="000E29FB"/>
    <w:rsid w:val="00102B7E"/>
    <w:rsid w:val="001255F4"/>
    <w:rsid w:val="001543F6"/>
    <w:rsid w:val="00183B1A"/>
    <w:rsid w:val="00194B90"/>
    <w:rsid w:val="001A6AED"/>
    <w:rsid w:val="00251D91"/>
    <w:rsid w:val="00267E90"/>
    <w:rsid w:val="00352AB5"/>
    <w:rsid w:val="003638FD"/>
    <w:rsid w:val="003C4FC1"/>
    <w:rsid w:val="003E2303"/>
    <w:rsid w:val="003E6FDF"/>
    <w:rsid w:val="00431208"/>
    <w:rsid w:val="00450F95"/>
    <w:rsid w:val="00452D37"/>
    <w:rsid w:val="0045624F"/>
    <w:rsid w:val="005353BA"/>
    <w:rsid w:val="0057469E"/>
    <w:rsid w:val="005D7115"/>
    <w:rsid w:val="005E76F0"/>
    <w:rsid w:val="005F77B1"/>
    <w:rsid w:val="00615AC6"/>
    <w:rsid w:val="0068033C"/>
    <w:rsid w:val="006F4B2C"/>
    <w:rsid w:val="007270CC"/>
    <w:rsid w:val="007F74CE"/>
    <w:rsid w:val="008024C3"/>
    <w:rsid w:val="009C6CEB"/>
    <w:rsid w:val="00A30362"/>
    <w:rsid w:val="00A92560"/>
    <w:rsid w:val="00AE3DFD"/>
    <w:rsid w:val="00B312D0"/>
    <w:rsid w:val="00B36A8D"/>
    <w:rsid w:val="00B54379"/>
    <w:rsid w:val="00BA69EB"/>
    <w:rsid w:val="00BE21F2"/>
    <w:rsid w:val="00BF65C7"/>
    <w:rsid w:val="00C2752F"/>
    <w:rsid w:val="00C60B05"/>
    <w:rsid w:val="00C77B3E"/>
    <w:rsid w:val="00CE2A18"/>
    <w:rsid w:val="00D24566"/>
    <w:rsid w:val="00D869DA"/>
    <w:rsid w:val="00DB6963"/>
    <w:rsid w:val="00DE1C3E"/>
    <w:rsid w:val="00E15C69"/>
    <w:rsid w:val="00E238A7"/>
    <w:rsid w:val="00E7410C"/>
    <w:rsid w:val="00F370F0"/>
    <w:rsid w:val="00F56CA0"/>
    <w:rsid w:val="00FA2F7A"/>
    <w:rsid w:val="00FA7D21"/>
    <w:rsid w:val="00FF1FF4"/>
    <w:rsid w:val="4018974D"/>
    <w:rsid w:val="562AF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F7A32F"/>
  <w15:chartTrackingRefBased/>
  <w15:docId w15:val="{ED74C6B8-A44A-4175-94B5-F0FBBC0B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4z0">
    <w:name w:val="WW8Num4z0"/>
    <w:rPr>
      <w:color w:val="000000"/>
    </w:rPr>
  </w:style>
  <w:style w:type="character" w:customStyle="1" w:styleId="WW8Num6z0">
    <w:name w:val="WW8Num6z0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vertAlign w:val="baseline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vertAlign w:val="baseline"/>
    </w:rPr>
  </w:style>
  <w:style w:type="character" w:customStyle="1" w:styleId="DefaultParagraphFont0">
    <w:name w:val="Default Paragraph Font0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HeaderChar">
    <w:name w:val="Header Char"/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rPr>
      <w:rFonts w:ascii="Calibri" w:eastAsia="Calibri" w:hAnsi="Calibri" w:cs="Calibri"/>
      <w:sz w:val="22"/>
      <w:szCs w:val="22"/>
    </w:rPr>
  </w:style>
  <w:style w:type="character" w:customStyle="1" w:styleId="BalloonTextChar">
    <w:name w:val="Balloon Text Char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BodyTextChar">
    <w:name w:val="Body Text Char"/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rPr>
      <w:rFonts w:ascii="Calibri Light" w:hAnsi="Calibri Light" w:cs="Calibri Light"/>
      <w:b/>
      <w:bCs/>
      <w:kern w:val="2"/>
      <w:sz w:val="32"/>
      <w:szCs w:val="32"/>
    </w:rPr>
  </w:style>
  <w:style w:type="character" w:customStyle="1" w:styleId="apple-converted-space">
    <w:name w:val="apple-converted-space"/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ListLabel1">
    <w:name w:val="ListLabel 1"/>
    <w:rPr>
      <w:rFonts w:ascii="Cambria" w:hAnsi="Cambria" w:cs="Times New Roman"/>
      <w:b/>
      <w:sz w:val="20"/>
    </w:rPr>
  </w:style>
  <w:style w:type="character" w:customStyle="1" w:styleId="ListLabel2">
    <w:name w:val="ListLabel 2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imes New Roman"/>
    </w:rPr>
  </w:style>
  <w:style w:type="paragraph" w:customStyle="1" w:styleId="karta">
    <w:name w:val="karta"/>
    <w:pPr>
      <w:suppressAutoHyphens/>
      <w:jc w:val="both"/>
    </w:pPr>
    <w:rPr>
      <w:rFonts w:eastAsia="Calibri"/>
      <w:lang w:eastAsia="zh-CN"/>
    </w:rPr>
  </w:style>
  <w:style w:type="paragraph" w:customStyle="1" w:styleId="akarta">
    <w:name w:val="akarta"/>
    <w:basedOn w:val="karta"/>
    <w:pPr>
      <w:spacing w:before="20" w:after="20"/>
      <w:jc w:val="left"/>
    </w:pPr>
    <w:rPr>
      <w:rFonts w:ascii="Cambria" w:hAnsi="Cambria" w:cs="Cambria"/>
      <w:b/>
      <w:iCs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caption0">
    <w:name w:val="caption0"/>
    <w:basedOn w:val="Normalny"/>
    <w:next w:val="Normalny"/>
    <w:qFormat/>
    <w:rPr>
      <w:b/>
      <w:bCs/>
      <w:sz w:val="20"/>
      <w:szCs w:val="20"/>
    </w:rPr>
  </w:style>
  <w:style w:type="paragraph" w:customStyle="1" w:styleId="Default">
    <w:name w:val="Default"/>
    <w:basedOn w:val="Normalny"/>
    <w:pPr>
      <w:autoSpaceDE w:val="0"/>
      <w:spacing w:after="0" w:line="200" w:lineRule="atLeast"/>
    </w:pPr>
    <w:rPr>
      <w:rFonts w:ascii="Cambria" w:eastAsia="Cambria" w:hAnsi="Cambria" w:cs="Cambria"/>
      <w:color w:val="000000"/>
      <w:sz w:val="24"/>
      <w:szCs w:val="24"/>
      <w:lang w:bidi="hi-IN"/>
    </w:rPr>
  </w:style>
  <w:style w:type="paragraph" w:customStyle="1" w:styleId="Kolorowalistaakcent11">
    <w:name w:val="Kolorowa lista — akcent 11"/>
    <w:basedOn w:val="Normalny"/>
    <w:pPr>
      <w:ind w:left="720"/>
    </w:p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Table0">
    <w:name w:val="Normal Table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Kategoriainformacji">
    <w:name w:val="Kategoria informacji"/>
    <w:basedOn w:val="Normalny"/>
    <w:pPr>
      <w:spacing w:before="180" w:after="0"/>
    </w:pPr>
    <w:rPr>
      <w:rFonts w:ascii="Arial" w:hAnsi="Arial" w:cs="Arial"/>
      <w:b/>
      <w:bCs/>
      <w:lang w:val="en-US" w:eastAsia="ar-SA"/>
    </w:rPr>
  </w:style>
  <w:style w:type="paragraph" w:styleId="Bezodstpw">
    <w:name w:val="No Spacing"/>
    <w:qFormat/>
    <w:rsid w:val="00102B7E"/>
    <w:rPr>
      <w:rFonts w:ascii="Calibri" w:eastAsia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02B7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270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183B1A"/>
    <w:rPr>
      <w:rFonts w:ascii="Calibri" w:eastAsia="Calibri" w:hAnsi="Calibri"/>
      <w:sz w:val="22"/>
      <w:szCs w:val="2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21" Type="http://schemas.openxmlformats.org/officeDocument/2006/relationships/footer" Target="footer6.xml"/><Relationship Id="rId42" Type="http://schemas.openxmlformats.org/officeDocument/2006/relationships/footer" Target="footer14.xml"/><Relationship Id="rId47" Type="http://schemas.openxmlformats.org/officeDocument/2006/relationships/header" Target="header17.xml"/><Relationship Id="rId63" Type="http://schemas.openxmlformats.org/officeDocument/2006/relationships/header" Target="header24.xml"/><Relationship Id="rId68" Type="http://schemas.openxmlformats.org/officeDocument/2006/relationships/footer" Target="footer26.xml"/><Relationship Id="rId16" Type="http://schemas.openxmlformats.org/officeDocument/2006/relationships/header" Target="header4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yperlink" Target="https://ksiegarnia.pwn.pl/autor/Cezary-Obczynski,a,74092307" TargetMode="External"/><Relationship Id="rId37" Type="http://schemas.openxmlformats.org/officeDocument/2006/relationships/header" Target="header12.xml"/><Relationship Id="rId40" Type="http://schemas.openxmlformats.org/officeDocument/2006/relationships/header" Target="header14.xml"/><Relationship Id="rId45" Type="http://schemas.openxmlformats.org/officeDocument/2006/relationships/hyperlink" Target="mailto:gkrzywoszyja@ajp.edu.pl" TargetMode="External"/><Relationship Id="rId53" Type="http://schemas.openxmlformats.org/officeDocument/2006/relationships/header" Target="header19.xml"/><Relationship Id="rId58" Type="http://schemas.openxmlformats.org/officeDocument/2006/relationships/footer" Target="footer21.xml"/><Relationship Id="rId66" Type="http://schemas.openxmlformats.org/officeDocument/2006/relationships/header" Target="header26.xml"/><Relationship Id="rId74" Type="http://schemas.openxmlformats.org/officeDocument/2006/relationships/footer" Target="footer29.xml"/><Relationship Id="rId5" Type="http://schemas.openxmlformats.org/officeDocument/2006/relationships/footnotes" Target="footnotes.xml"/><Relationship Id="rId61" Type="http://schemas.openxmlformats.org/officeDocument/2006/relationships/footer" Target="footer22.xml"/><Relationship Id="rId19" Type="http://schemas.openxmlformats.org/officeDocument/2006/relationships/footer" Target="footer5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yperlink" Target="https://ksiegarnia.pwn.pl/autor/Robert-Kowalczyk,a,74092305" TargetMode="External"/><Relationship Id="rId35" Type="http://schemas.openxmlformats.org/officeDocument/2006/relationships/footer" Target="footer10.xml"/><Relationship Id="rId43" Type="http://schemas.openxmlformats.org/officeDocument/2006/relationships/header" Target="header15.xml"/><Relationship Id="rId48" Type="http://schemas.openxmlformats.org/officeDocument/2006/relationships/footer" Target="footer16.xml"/><Relationship Id="rId56" Type="http://schemas.openxmlformats.org/officeDocument/2006/relationships/footer" Target="footer20.xml"/><Relationship Id="rId64" Type="http://schemas.openxmlformats.org/officeDocument/2006/relationships/footer" Target="footer24.xml"/><Relationship Id="rId69" Type="http://schemas.openxmlformats.org/officeDocument/2006/relationships/header" Target="header27.xml"/><Relationship Id="rId77" Type="http://schemas.openxmlformats.org/officeDocument/2006/relationships/fontTable" Target="fontTable.xml"/><Relationship Id="rId8" Type="http://schemas.openxmlformats.org/officeDocument/2006/relationships/hyperlink" Target="mailto:pkotek@ajp.edu.pl" TargetMode="External"/><Relationship Id="rId51" Type="http://schemas.openxmlformats.org/officeDocument/2006/relationships/footer" Target="footer18.xml"/><Relationship Id="rId72" Type="http://schemas.openxmlformats.org/officeDocument/2006/relationships/header" Target="header29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0.xml"/><Relationship Id="rId38" Type="http://schemas.openxmlformats.org/officeDocument/2006/relationships/footer" Target="footer12.xml"/><Relationship Id="rId46" Type="http://schemas.openxmlformats.org/officeDocument/2006/relationships/header" Target="header16.xml"/><Relationship Id="rId59" Type="http://schemas.openxmlformats.org/officeDocument/2006/relationships/header" Target="header22.xml"/><Relationship Id="rId67" Type="http://schemas.openxmlformats.org/officeDocument/2006/relationships/footer" Target="footer25.xml"/><Relationship Id="rId20" Type="http://schemas.openxmlformats.org/officeDocument/2006/relationships/header" Target="header6.xml"/><Relationship Id="rId41" Type="http://schemas.openxmlformats.org/officeDocument/2006/relationships/footer" Target="footer13.xml"/><Relationship Id="rId54" Type="http://schemas.openxmlformats.org/officeDocument/2006/relationships/header" Target="header20.xml"/><Relationship Id="rId62" Type="http://schemas.openxmlformats.org/officeDocument/2006/relationships/footer" Target="footer23.xml"/><Relationship Id="rId70" Type="http://schemas.openxmlformats.org/officeDocument/2006/relationships/footer" Target="footer27.xml"/><Relationship Id="rId75" Type="http://schemas.openxmlformats.org/officeDocument/2006/relationships/header" Target="header3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yperlink" Target="http://www.wydawnictwopw.pl/index.php?s=wyniki&amp;rodz=12&amp;id=426" TargetMode="External"/><Relationship Id="rId36" Type="http://schemas.openxmlformats.org/officeDocument/2006/relationships/footer" Target="footer11.xml"/><Relationship Id="rId49" Type="http://schemas.openxmlformats.org/officeDocument/2006/relationships/footer" Target="footer17.xml"/><Relationship Id="rId57" Type="http://schemas.openxmlformats.org/officeDocument/2006/relationships/header" Target="header21.xml"/><Relationship Id="rId10" Type="http://schemas.openxmlformats.org/officeDocument/2006/relationships/header" Target="header1.xml"/><Relationship Id="rId31" Type="http://schemas.openxmlformats.org/officeDocument/2006/relationships/hyperlink" Target="https://ksiegarnia.pwn.pl/autor/Kamil-Niedzialomski,a,74092309" TargetMode="External"/><Relationship Id="rId44" Type="http://schemas.openxmlformats.org/officeDocument/2006/relationships/footer" Target="footer15.xml"/><Relationship Id="rId52" Type="http://schemas.openxmlformats.org/officeDocument/2006/relationships/hyperlink" Target="mailto:rrozanski@ajp.edu.pl" TargetMode="External"/><Relationship Id="rId60" Type="http://schemas.openxmlformats.org/officeDocument/2006/relationships/header" Target="header23.xml"/><Relationship Id="rId65" Type="http://schemas.openxmlformats.org/officeDocument/2006/relationships/header" Target="header25.xml"/><Relationship Id="rId73" Type="http://schemas.openxmlformats.org/officeDocument/2006/relationships/footer" Target="footer28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kurianska-woloszyn@ajp.edu.pl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9" Type="http://schemas.openxmlformats.org/officeDocument/2006/relationships/header" Target="header13.xml"/><Relationship Id="rId34" Type="http://schemas.openxmlformats.org/officeDocument/2006/relationships/header" Target="header11.xml"/><Relationship Id="rId50" Type="http://schemas.openxmlformats.org/officeDocument/2006/relationships/header" Target="header18.xml"/><Relationship Id="rId55" Type="http://schemas.openxmlformats.org/officeDocument/2006/relationships/footer" Target="footer19.xml"/><Relationship Id="rId76" Type="http://schemas.openxmlformats.org/officeDocument/2006/relationships/footer" Target="footer30.xml"/><Relationship Id="rId7" Type="http://schemas.openxmlformats.org/officeDocument/2006/relationships/image" Target="media/image1.jpeg"/><Relationship Id="rId71" Type="http://schemas.openxmlformats.org/officeDocument/2006/relationships/header" Target="header28.xml"/><Relationship Id="rId2" Type="http://schemas.openxmlformats.org/officeDocument/2006/relationships/styles" Target="styles.xml"/><Relationship Id="rId29" Type="http://schemas.openxmlformats.org/officeDocument/2006/relationships/hyperlink" Target="http://www.wydawnictwopw.pl/index.php?s=wyniki&amp;rodz=12&amp;id=6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14703</Words>
  <Characters>88224</Characters>
  <Application>Microsoft Office Word</Application>
  <DocSecurity>0</DocSecurity>
  <Lines>735</Lines>
  <Paragraphs>205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/>
  <LinksUpToDate>false</LinksUpToDate>
  <CharactersWithSpaces>102722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11</cp:revision>
  <cp:lastPrinted>2021-08-19T11:43:00Z</cp:lastPrinted>
  <dcterms:created xsi:type="dcterms:W3CDTF">2022-08-09T11:48:00Z</dcterms:created>
  <dcterms:modified xsi:type="dcterms:W3CDTF">2023-06-26T13:17:00Z</dcterms:modified>
</cp:coreProperties>
</file>