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08A4" w14:textId="0D6680D4" w:rsidR="00450F95" w:rsidRDefault="00450F95" w:rsidP="00953C5E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1ED2F7AA" w14:textId="5F116B50" w:rsidR="00DE1C3E" w:rsidRPr="00953C5E" w:rsidRDefault="00DE1C3E" w:rsidP="005F228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953C5E" w14:paraId="422E7442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059C" w14:textId="77777777" w:rsidR="00DE1C3E" w:rsidRPr="00953C5E" w:rsidRDefault="00042C98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 w14:anchorId="26BBD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i1025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4C5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5520" w14:textId="77777777" w:rsidR="00DE1C3E" w:rsidRPr="00953C5E" w:rsidRDefault="00E15C6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953C5E" w14:paraId="481D882F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D455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7E1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B2A7" w14:textId="77777777" w:rsidR="00DE1C3E" w:rsidRPr="00953C5E" w:rsidRDefault="005F5BA8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DE1C3E" w:rsidRPr="00953C5E" w14:paraId="56F29C6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52E9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455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C9DB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953C5E" w14:paraId="276EBC7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8D42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A27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B774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953C5E" w14:paraId="2614188E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636A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B8F7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C54F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953C5E" w14:paraId="5874F48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C38B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A209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9D5E744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4396558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D7B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AA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 obcy</w:t>
            </w:r>
          </w:p>
        </w:tc>
      </w:tr>
      <w:tr w:rsidR="006F4B2C" w:rsidRPr="00953C5E" w14:paraId="18805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EE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DD5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6</w:t>
            </w:r>
          </w:p>
        </w:tc>
      </w:tr>
      <w:tr w:rsidR="006F4B2C" w:rsidRPr="00953C5E" w14:paraId="563985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53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C94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E5799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B3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40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2C17E5E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6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594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angielski, niemiecki</w:t>
            </w:r>
          </w:p>
        </w:tc>
      </w:tr>
      <w:tr w:rsidR="006F4B2C" w:rsidRPr="00953C5E" w14:paraId="180C383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DB1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DB7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1,2</w:t>
            </w:r>
          </w:p>
        </w:tc>
      </w:tr>
      <w:tr w:rsidR="006F4B2C" w:rsidRPr="00953C5E" w14:paraId="5E7E12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D44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4F8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Humanistyczny</w:t>
            </w:r>
          </w:p>
        </w:tc>
      </w:tr>
    </w:tbl>
    <w:p w14:paraId="258A9A9D" w14:textId="77777777" w:rsidR="00D24566" w:rsidRPr="00953C5E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5A40F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6F4B2C" w:rsidRPr="00953C5E" w14:paraId="1F9EB7B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2B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0685" w14:textId="77777777" w:rsidR="00450F95" w:rsidRDefault="00450F95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5222E2" w14:textId="77A49761" w:rsidR="00B367D0" w:rsidRPr="00953C5E" w:rsidRDefault="00B367D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98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066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7C3A59" w:rsidRPr="00953C5E" w14:paraId="3A0AA79D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BB48" w14:textId="2EC9E471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8908" w14:textId="421EFB53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382" w14:textId="44084C5E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36A2" w14:textId="77777777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86ED4D0" w14:textId="77777777" w:rsidR="00D24566" w:rsidRPr="00953C5E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E71F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36E2959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A01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D91FE3A" w14:textId="77777777" w:rsidR="00D24566" w:rsidRPr="00953C5E" w:rsidRDefault="00D24566" w:rsidP="00953C5E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D2C345" w14:textId="77777777" w:rsidR="00450F95" w:rsidRPr="00953C5E" w:rsidRDefault="00450F95" w:rsidP="00953C5E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3454B16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23D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185E50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="005F5BA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754B533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65C57EC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9CE7D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727602C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3026B00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3C072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3B36FE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8B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80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EF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458EFC2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89F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0FDDF337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72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0B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AF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953C5E" w14:paraId="2DA3413C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424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37ED59CC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16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C874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AEA1" w14:textId="77777777" w:rsidR="00450F95" w:rsidRPr="00953C5E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53C5E">
              <w:rPr>
                <w:b/>
                <w:sz w:val="20"/>
                <w:szCs w:val="20"/>
              </w:rPr>
              <w:t>K_U22, K_U23</w:t>
            </w:r>
          </w:p>
          <w:p w14:paraId="510B41EF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953C5E" w14:paraId="3F2CCDEF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B72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6CE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42F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953C5E" w14:paraId="55B880E0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2490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6805F443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6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805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EAEB" w14:textId="77777777" w:rsidR="00450F95" w:rsidRPr="00953C5E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53C5E">
              <w:rPr>
                <w:b/>
                <w:sz w:val="20"/>
                <w:szCs w:val="20"/>
              </w:rPr>
              <w:t>K_K01</w:t>
            </w:r>
          </w:p>
        </w:tc>
      </w:tr>
    </w:tbl>
    <w:p w14:paraId="4778A5B3" w14:textId="77777777" w:rsidR="00D24566" w:rsidRPr="00953C5E" w:rsidRDefault="00D24566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A79AB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953C5E" w14:paraId="24E1329F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67E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44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55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6203E2F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C1CB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8640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8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76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953C5E" w14:paraId="4442497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A0B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155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D54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D4C5C6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A0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6BEF67C2" w14:textId="77777777" w:rsidR="00450F95" w:rsidRPr="00953C5E" w:rsidRDefault="00450F95" w:rsidP="00953C5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610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3F5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8E2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A3F65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DD0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1833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362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E63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A844D1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CA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BD1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5D1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75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10C7EA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19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B7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203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E09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35032B0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CF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BAE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DD81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E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E100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45F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8E71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2EA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F5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6034FA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737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B93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EE5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290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4885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BC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A7E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9A5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FC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61A32D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F54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6A6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E78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49F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3810C3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653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BA8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A47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483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8DD0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A61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B41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0341AF0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41E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2FE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3E5261A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EB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97E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810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E3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3A7F2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06C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6F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8D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AC9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408FE7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22C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FA19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72F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439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B5B0D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37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91D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387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89D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BF9268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2F3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20C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5D4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C86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4DF999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06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CBF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420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FAF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146C45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E5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9A2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693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37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FB484D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C3A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D8E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B3A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EEF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AC083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44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09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12D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D7B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2AE43DF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B7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8DD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0A1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CDA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9E0281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F79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FA9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C55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3E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7987A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FCE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2D9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ACC3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EA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216573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09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F50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CCC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D4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C20BA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93A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4FD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67F4FA3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FA3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7C7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60AC64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AE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C4D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41D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33C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5FF8FB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F3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2DD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198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042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D7D41B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D5E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822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97B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321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DA6327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E24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544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C7C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95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48B61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6F8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559A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A5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09F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05BC2E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C6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541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A7A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FB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9A721D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5A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970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FB9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19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5612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000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4B6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070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C2D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57DA2B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8BF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EEC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C7C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FC0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CC444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F7D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814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1A4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BF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0B47F0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413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36F1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873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A77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606800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103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809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4D4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01E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7FFE4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DA6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00DC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9E0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90C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DC2F9A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D8A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ED9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838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275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431E9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074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34EA" w14:textId="77777777" w:rsidR="00450F95" w:rsidRPr="00953C5E" w:rsidRDefault="00450F95" w:rsidP="00953C5E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D41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637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F93C4F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BC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60D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DB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EA2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7822DF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4B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FBF2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5F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9E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77A51DC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0C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19A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E52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AA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941CE3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4A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A58A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7C7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D40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51F1B03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D9F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CB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182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6FD3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4002218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CCCC89B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953C5E" w14:paraId="40BB0F5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9B4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E84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BEB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6CD5D80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E0B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50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064C42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24C5CD4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53611713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4EBF1E86" w14:textId="77777777" w:rsidR="00450F95" w:rsidRPr="00953C5E" w:rsidRDefault="00450F95" w:rsidP="00953C5E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1502E6BB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2B5A4490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1051DBB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7C526B77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00F1C0F3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5583E28C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3F96FE83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1EAEAAE1" w14:textId="77777777" w:rsidR="00450F95" w:rsidRPr="00953C5E" w:rsidRDefault="00450F95" w:rsidP="00953C5E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319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020212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2BA4A5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6676416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61B9250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5F88AB93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B097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316AC4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6020"/>
        <w:gridCol w:w="2410"/>
      </w:tblGrid>
      <w:tr w:rsidR="006F4B2C" w:rsidRPr="00953C5E" w14:paraId="3C66C14D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641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35C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1F8FEDB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DB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3EB66D9A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6A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A48C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3A07816D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4CFD020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6856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3206820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79795D8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5C64B3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953C5E" w14:paraId="7273BAD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E9CA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BE2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953C5E" w14:paraId="54C0264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317C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384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4B5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4E5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54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953C5E" w14:paraId="0E31838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8EA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49F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B7B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DFE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3C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6DFF952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4EF9" w14:textId="77777777" w:rsidR="00450F95" w:rsidRPr="00953C5E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6F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72E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AB9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5EA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8432FC3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91A8" w14:textId="77777777" w:rsidR="00450F95" w:rsidRPr="00953C5E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D63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C87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DBE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73D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3D6FDD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F1AE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6FA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885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7B4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39D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79D4DEB1" w14:textId="77777777" w:rsidR="00AE3DFD" w:rsidRPr="00953C5E" w:rsidRDefault="00AE3DFD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6703857" w14:textId="77777777" w:rsidR="00450F95" w:rsidRPr="00953C5E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73A8029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4E2D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D79F5D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1D9C574C" w14:textId="77777777" w:rsidTr="00450F95">
              <w:tc>
                <w:tcPr>
                  <w:tcW w:w="4531" w:type="dxa"/>
                  <w:shd w:val="clear" w:color="auto" w:fill="auto"/>
                </w:tcPr>
                <w:p w14:paraId="7AD8ABE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48316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7AC32AE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DC36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CDC9C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5CCF3AA1" w14:textId="77777777" w:rsidTr="00450F95">
              <w:tc>
                <w:tcPr>
                  <w:tcW w:w="4531" w:type="dxa"/>
                  <w:shd w:val="clear" w:color="auto" w:fill="auto"/>
                </w:tcPr>
                <w:p w14:paraId="2C5144D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CBE2F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44C486ED" w14:textId="77777777" w:rsidTr="00450F95">
              <w:tc>
                <w:tcPr>
                  <w:tcW w:w="4531" w:type="dxa"/>
                  <w:shd w:val="clear" w:color="auto" w:fill="auto"/>
                </w:tcPr>
                <w:p w14:paraId="150919F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5ECA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29959FBF" w14:textId="77777777" w:rsidTr="00450F95">
              <w:tc>
                <w:tcPr>
                  <w:tcW w:w="4531" w:type="dxa"/>
                  <w:shd w:val="clear" w:color="auto" w:fill="auto"/>
                </w:tcPr>
                <w:p w14:paraId="42791E2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6486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1261C49C" w14:textId="77777777" w:rsidTr="00450F95">
              <w:tc>
                <w:tcPr>
                  <w:tcW w:w="4531" w:type="dxa"/>
                  <w:shd w:val="clear" w:color="auto" w:fill="auto"/>
                </w:tcPr>
                <w:p w14:paraId="6C1E188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10C4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B7487A4" w14:textId="77777777" w:rsidTr="00450F95">
              <w:tc>
                <w:tcPr>
                  <w:tcW w:w="4531" w:type="dxa"/>
                  <w:shd w:val="clear" w:color="auto" w:fill="auto"/>
                </w:tcPr>
                <w:p w14:paraId="4BC057F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FB303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846F21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F77CD73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211602A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5741B8B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E5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F584DF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9B42F3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953C5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364F1C5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3F7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242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2BC8E9D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776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177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0B8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41B2F6A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FFF5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068E82A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6D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2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B6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953C5E" w14:paraId="044560F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79B1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FAB72CF" w14:textId="77777777" w:rsidTr="007C3A5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23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EC17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E608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93015F4" w14:textId="77777777" w:rsidTr="007C3A5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47F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81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7D41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953C5E" w14:paraId="6E232C72" w14:textId="77777777" w:rsidTr="007C3A59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2ED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0251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9BF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953C5E" w14:paraId="2F48D6E8" w14:textId="77777777" w:rsidTr="007C3A5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15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E633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EEC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2E3833FC" w14:textId="77777777" w:rsidTr="007C3A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45D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2959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AB0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4F52AEC9" w14:textId="77777777" w:rsidTr="007C3A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20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27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4966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953C5E" w14:paraId="4E3489C6" w14:textId="77777777" w:rsidTr="007C3A5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5E7E" w14:textId="3500E4DA" w:rsidR="00450F95" w:rsidRPr="007C3A59" w:rsidRDefault="00450F95" w:rsidP="007C3A59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79F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39C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953C5E" w14:paraId="11968FB8" w14:textId="77777777" w:rsidTr="007C3A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72C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3F72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7C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58143AD1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1B214DE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042C98" w14:paraId="71984457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5E1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33E6AE42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33B7EC06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31E6780C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953C5E" w14:paraId="14E89570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B197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5E3F4F4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3538FB4D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660D7776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2DACD671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5AAB6818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7CC53FA6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3627C8D4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503ADE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3EF25EC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953C5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788EAF50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9B9A974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22A690B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58637C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CA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7E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953C5E" w14:paraId="42B4CF5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98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9AAE" w14:textId="38095CA1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3114F44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228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6A0A" w14:textId="77777777" w:rsidR="00450F95" w:rsidRPr="00953C5E" w:rsidRDefault="0000000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953C5E" w14:paraId="47FF93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F7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DD6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D8431A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D9310AB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DF329E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953C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C3A59" w:rsidRPr="00953C5E" w14:paraId="504C0DA4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E799" w14:textId="77777777" w:rsidR="007C3A59" w:rsidRPr="00953C5E" w:rsidRDefault="00042C98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5EDD62A">
                <v:shape id="_x0000_i102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7FFE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21F1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C3A59" w:rsidRPr="00953C5E" w14:paraId="15E693B1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266C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A88A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B5E3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C3A59" w:rsidRPr="00953C5E" w14:paraId="2912592F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90E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1A10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8B1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C3A59" w:rsidRPr="00953C5E" w14:paraId="5E5DA1D0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35B8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EED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9DBA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C3A59" w:rsidRPr="00953C5E" w14:paraId="7A6A4FE7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A013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C7E0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C772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C3A59" w:rsidRPr="00953C5E" w14:paraId="007F915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5BE9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D163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2DAFE23A" w14:textId="77777777" w:rsidR="007C3A59" w:rsidRDefault="007C3A59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49AEB63" w14:textId="7D70995D" w:rsidR="00450F95" w:rsidRPr="00953C5E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96BDD60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186B0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64D447FD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D3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637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Wychowanie fizyczne</w:t>
            </w:r>
          </w:p>
        </w:tc>
      </w:tr>
      <w:tr w:rsidR="006F4B2C" w:rsidRPr="00953C5E" w14:paraId="3814902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9A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18B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0</w:t>
            </w:r>
          </w:p>
        </w:tc>
      </w:tr>
      <w:tr w:rsidR="006F4B2C" w:rsidRPr="00953C5E" w14:paraId="14F0EDC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25C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B47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8C02A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1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36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5F01D1B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49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88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457C3E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06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C01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1AC2C6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EE9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700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Nauk o Zdrowiu</w:t>
            </w:r>
          </w:p>
        </w:tc>
      </w:tr>
    </w:tbl>
    <w:p w14:paraId="752FBC5C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5A12E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67329C8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F18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F93F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02A34D" w14:textId="213CC9C5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CA7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1D0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75361A7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6CAA" w14:textId="50160444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8123" w14:textId="7E0B173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B38" w14:textId="664E0D3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6C1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81B71BF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E78C8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15687BC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A5E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716813A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60E50B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3FC4D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1640D0D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50E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427ED3C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168F65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4F97EB58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2C6DC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398AF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56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F7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D0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2A35FEA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407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477E970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C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95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21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953C5E" w14:paraId="2DD8715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47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54286D6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AF4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79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A38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953C5E" w14:paraId="0042E5F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E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046C6D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1D0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69A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466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EC10F42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F7336BC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207A96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953C5E" w14:paraId="6976481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DB5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7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B67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446F9516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E8DB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0A7A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B9F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3C2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62226B6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3CA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3CA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9F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6A2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4FCCC206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68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EE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DA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F3E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55687B55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3E5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5B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C9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1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66897A8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3FF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1F7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48C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389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0A811EEB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808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8B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AA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BEB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68BC5D6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315985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63F41E99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EE5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CA0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73B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3410D600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B07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B49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0336683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D70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4EEA02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82F66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834698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953C5E" w14:paraId="2536C94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F14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8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5396DD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9D2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7977CCF3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EE9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78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C4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03FE6DAF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2C27929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953C5E" w14:paraId="4E251EF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08A4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40E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953C5E" w14:paraId="4F8B9D82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46D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A7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94F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C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E18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953C5E" w14:paraId="0A09E53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572C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0F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E74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87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6B8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953C5E" w14:paraId="40AF4B6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49E6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D6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F2A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9F6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B32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953C5E" w14:paraId="1DA1674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16B3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87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94D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065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30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402DC63" w14:textId="77777777" w:rsidR="00AE3DFD" w:rsidRPr="00953C5E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0CCDAF83" w14:textId="77777777" w:rsidR="00450F95" w:rsidRPr="00953C5E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2EB7B12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FD7F" w14:textId="77777777" w:rsidR="00450F95" w:rsidRPr="00953C5E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3E53C0D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1A9BF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06D607FD" w14:textId="77777777" w:rsidTr="00450F95">
              <w:tc>
                <w:tcPr>
                  <w:tcW w:w="4531" w:type="dxa"/>
                  <w:shd w:val="clear" w:color="auto" w:fill="auto"/>
                </w:tcPr>
                <w:p w14:paraId="4DDDA5E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33371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442EC94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FD2E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DA5C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508E98D" w14:textId="77777777" w:rsidTr="00450F95">
              <w:tc>
                <w:tcPr>
                  <w:tcW w:w="4531" w:type="dxa"/>
                  <w:shd w:val="clear" w:color="auto" w:fill="auto"/>
                </w:tcPr>
                <w:p w14:paraId="51ED2CF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20C9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2553EB53" w14:textId="77777777" w:rsidTr="00450F95">
              <w:tc>
                <w:tcPr>
                  <w:tcW w:w="4531" w:type="dxa"/>
                  <w:shd w:val="clear" w:color="auto" w:fill="auto"/>
                </w:tcPr>
                <w:p w14:paraId="41F475A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5260A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B27F6C5" w14:textId="77777777" w:rsidTr="00450F95">
              <w:tc>
                <w:tcPr>
                  <w:tcW w:w="4531" w:type="dxa"/>
                  <w:shd w:val="clear" w:color="auto" w:fill="auto"/>
                </w:tcPr>
                <w:p w14:paraId="1F7789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540E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81CDCEB" w14:textId="77777777" w:rsidTr="00450F95">
              <w:tc>
                <w:tcPr>
                  <w:tcW w:w="4531" w:type="dxa"/>
                  <w:shd w:val="clear" w:color="auto" w:fill="auto"/>
                </w:tcPr>
                <w:p w14:paraId="2732D26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BDEC3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EF6DC17" w14:textId="77777777" w:rsidTr="00450F95">
              <w:tc>
                <w:tcPr>
                  <w:tcW w:w="4531" w:type="dxa"/>
                  <w:shd w:val="clear" w:color="auto" w:fill="auto"/>
                </w:tcPr>
                <w:p w14:paraId="5653E76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E157E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F6632CD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13CE01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D2D5F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77BE20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BAF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369B1A02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41950A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5A29A4C6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AA6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F2E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26BF3D2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313A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B6D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4E8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56C0E0E" w14:textId="77777777" w:rsidTr="007C3A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59F4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06DE62F6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0FD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B1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95E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0AA2B9B4" w14:textId="77777777" w:rsidTr="007C3A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7390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444A44A" w14:textId="77777777" w:rsidTr="002F72F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5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0824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31C8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44A949C7" w14:textId="77777777" w:rsidTr="002F72F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948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3BD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5DCC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589C7EDE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C1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425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9E9B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768E520A" w14:textId="77777777" w:rsidTr="002F72F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D5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91D2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B1F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3F418F90" w14:textId="77777777" w:rsidTr="002F72F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A07B" w14:textId="283C9FC1" w:rsidR="00450F95" w:rsidRPr="002F72FA" w:rsidRDefault="00450F95" w:rsidP="002F72F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82F8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60B3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DE3EB39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DAA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F13E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33C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5BC3CF29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1EF2FA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9EAD08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4E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953C5E" w14:paraId="2D5CBB1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99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70F97725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5982CD9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168223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60639F8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2F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9FC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953C5E" w14:paraId="6A895A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297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1DF0" w14:textId="7FE3E1F4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4ADB665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2FD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A50A" w14:textId="77777777" w:rsidR="00450F95" w:rsidRPr="00953C5E" w:rsidRDefault="0000000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5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953C5E" w14:paraId="658A2D4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259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1A1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F80FF5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340BB187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4B00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6C809B0">
                <v:shape id="_x0000_i102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235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2FA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0FD3E99B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4BE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B2A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0F5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4DA087A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A717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7A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4A1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7394D0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00CB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8B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17B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764FEE0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F00B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CDC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42C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06262804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95C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A4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52C9E931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788D397" w14:textId="63B8898E" w:rsidR="00450F95" w:rsidRPr="00953C5E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BA88864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856FF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B0661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34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2CE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Technologie informacyjne</w:t>
            </w:r>
          </w:p>
        </w:tc>
      </w:tr>
      <w:tr w:rsidR="006F4B2C" w:rsidRPr="00953C5E" w14:paraId="45E07A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D14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C38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3F2D7A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77E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3C9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647F982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39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39A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04C4799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32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69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315777B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494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3A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6BF44B0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D8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4F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Mgr Elżbieta Błaszczak</w:t>
            </w:r>
          </w:p>
        </w:tc>
      </w:tr>
    </w:tbl>
    <w:p w14:paraId="15F0706B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1576F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06F9BC1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91A5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57D2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1A103A" w14:textId="72C407F3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5E2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8C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5198953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82DF" w14:textId="3EBA368E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72CA" w14:textId="0C6FDF48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77B0" w14:textId="2AE2C1F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7FA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1389603D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3DC50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3BB61D4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42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548E3E14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F066D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4BB5C18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732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0A3FC2E4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4B2453F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16CD7A76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DFB95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5E9E5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FC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4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EE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7596F3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0D3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6A49D61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6278" w14:textId="3D02AD7F" w:rsidR="00450F95" w:rsidRPr="00953C5E" w:rsidRDefault="0222114F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1164637C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="0A3DA96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943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7A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953C5E" w14:paraId="7257A3E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81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6A6D03B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492" w14:textId="3B05FA1F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2099825F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2BD0" w14:textId="5482A37C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wykorzystując narzędzia informatyczne do gromadzenia, analizowania, porządkowania danych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9BE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953C5E" w14:paraId="4E3323C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F19" w14:textId="57A6A414" w:rsidR="00450F95" w:rsidRPr="00953C5E" w:rsidRDefault="00450F95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</w:t>
            </w:r>
            <w:r w:rsidR="67B31C19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="35207AC2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82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E72B" w14:textId="62E1A0A6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6F4B2C" w:rsidRPr="00953C5E" w14:paraId="3A5BC42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EBE" w14:textId="7D8B9646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2518A148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6E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796B" w14:textId="6C71A5AA" w:rsidR="00450F95" w:rsidRPr="00953C5E" w:rsidRDefault="00450F95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K_U</w:t>
            </w:r>
            <w:r w:rsidR="39E38F82">
              <w:rPr>
                <w:rFonts w:ascii="Cambria" w:hAnsi="Cambria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F4B2C" w:rsidRPr="00953C5E" w14:paraId="0732535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F48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1B7510B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DD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10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9E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750EBC67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15EB4A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953C5E" w14:paraId="75B2D798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40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87A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CE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04082CE7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CBA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24C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30C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33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0F6C18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46C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F8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B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14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A33CD3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7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998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40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AA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C39B70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F9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A7E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CA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FD5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6453E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0E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40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34B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26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CB0F1D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C2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0E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112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CD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E03785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23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0A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AF9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FE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2714E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12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EA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9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DD5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2CF42C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87F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A4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567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ED6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6989F6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05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B29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21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BD9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63587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FF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73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1C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71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31FC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3B0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83F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2B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46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B96B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CD1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51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AF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23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91A4BD2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41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EBC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6A3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A4E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880C4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949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AAB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3C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29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72987A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2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8B9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569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2CE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49D6116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22A8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4CB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7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FA6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466CF7F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3199F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15AD2DAE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C47A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3C6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610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61FD8838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2CA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BE3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4965ED2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8D1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565FC1C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298FB2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312"/>
        <w:gridCol w:w="3118"/>
      </w:tblGrid>
      <w:tr w:rsidR="006F4B2C" w:rsidRPr="00953C5E" w14:paraId="0A6FABD4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F2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D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CDD7BD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80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5E82399A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A3B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195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7651F10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91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4E8A69B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953C5E" w14:paraId="2DC46BDE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419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A1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953C5E" w14:paraId="57158486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FB9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99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85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01F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953C5E" w14:paraId="16865AFA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E510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95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A89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37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3659599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8B2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904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65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A5F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7FEEBDF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C4E8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C63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B57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A5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9B07FA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8F6A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918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AE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4E4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33CEBFBC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707F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1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BA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2F6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9E4FF6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D6E60D7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26E6B20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F51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185D28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DAA88C4" w14:textId="77777777" w:rsidTr="00450F95">
              <w:tc>
                <w:tcPr>
                  <w:tcW w:w="4531" w:type="dxa"/>
                  <w:shd w:val="clear" w:color="auto" w:fill="auto"/>
                </w:tcPr>
                <w:p w14:paraId="55BA8D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CB2DD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3A6F7CE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4DA43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A0AF3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32BF1A43" w14:textId="77777777" w:rsidTr="00450F95">
              <w:tc>
                <w:tcPr>
                  <w:tcW w:w="4531" w:type="dxa"/>
                  <w:shd w:val="clear" w:color="auto" w:fill="auto"/>
                </w:tcPr>
                <w:p w14:paraId="6218215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38B2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01CF07DB" w14:textId="77777777" w:rsidTr="00450F95">
              <w:tc>
                <w:tcPr>
                  <w:tcW w:w="4531" w:type="dxa"/>
                  <w:shd w:val="clear" w:color="auto" w:fill="auto"/>
                </w:tcPr>
                <w:p w14:paraId="685F38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3271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5962944" w14:textId="77777777" w:rsidTr="00450F95">
              <w:tc>
                <w:tcPr>
                  <w:tcW w:w="4531" w:type="dxa"/>
                  <w:shd w:val="clear" w:color="auto" w:fill="auto"/>
                </w:tcPr>
                <w:p w14:paraId="7E6D0B0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4C639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30F914DB" w14:textId="77777777" w:rsidTr="00450F95">
              <w:tc>
                <w:tcPr>
                  <w:tcW w:w="4531" w:type="dxa"/>
                  <w:shd w:val="clear" w:color="auto" w:fill="auto"/>
                </w:tcPr>
                <w:p w14:paraId="4CBA0E7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CAA3C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59DCBD0C" w14:textId="77777777" w:rsidTr="00450F95">
              <w:tc>
                <w:tcPr>
                  <w:tcW w:w="4531" w:type="dxa"/>
                  <w:shd w:val="clear" w:color="auto" w:fill="auto"/>
                </w:tcPr>
                <w:p w14:paraId="5EA1E50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D3F9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4D5C9D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B496D58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AF4B3E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645635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13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2F00F9C4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37AA30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61CA2C02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D20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B849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3D358D9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277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BDF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A0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26DE852B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68D1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41CC7EA9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7A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liczba godzin pracy studenta z bezpośrednim udziałem nauczycieli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6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0B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953C5E" w14:paraId="46E0DA59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3F0F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11105C5D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A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75B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C99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953C5E" w14:paraId="76FE5451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1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0C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B2B4" w14:textId="77777777" w:rsidR="00450F95" w:rsidRPr="00953C5E" w:rsidRDefault="00C60B0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544FF165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98B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96E6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B70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55FE00E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1696" w14:textId="2546CBA6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6ECE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77B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7D9A025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635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98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18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2E19850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9D0BF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7ABD4700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6A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4C4A983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7A7C65A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A715AA3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9AF077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953C5E" w14:paraId="4315DBE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9BE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6F3799D8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38A2A84E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31F7B5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4929B0A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E1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62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953C5E" w14:paraId="089B596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28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7E13" w14:textId="5C485E60" w:rsidR="00450F95" w:rsidRPr="00953C5E" w:rsidRDefault="000C0108" w:rsidP="11F4C9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6C909984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F4B2C" w:rsidRPr="00953C5E" w14:paraId="018A12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58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B9C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953C5E" w14:paraId="7FF07DB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AB9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060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8149948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3A7785E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355B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176D3BF">
                <v:shape id="_x0000_i1028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BE4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519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4FC7348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321C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65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97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4EE51492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FBC3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28F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C8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48CF1F44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111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4FF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4BF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5FC7A92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5A0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A99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21C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64394E8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08E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7F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6F859072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94AAD" w14:textId="432C3536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0A640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7CEADE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936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AB7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BHP</w:t>
            </w:r>
          </w:p>
        </w:tc>
      </w:tr>
      <w:tr w:rsidR="006F4B2C" w:rsidRPr="00953C5E" w14:paraId="44B89E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31D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EFB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0</w:t>
            </w:r>
          </w:p>
        </w:tc>
      </w:tr>
      <w:tr w:rsidR="006F4B2C" w:rsidRPr="00953C5E" w14:paraId="237522E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EA6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D3C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72D740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E1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907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117F537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3D5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CB5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0C58421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096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49A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131162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4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92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Jolanta Muniak starszy specjalista ds. bhp</w:t>
            </w:r>
          </w:p>
        </w:tc>
      </w:tr>
    </w:tbl>
    <w:p w14:paraId="1CFFB9CF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87FF3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78CD324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4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9C2F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76AD1F" w14:textId="03587D70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576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04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6C391352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7248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1FA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22D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4B2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8A966F5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DFCD6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03CAA3B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5D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6A49A91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FF85531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E8EFE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C16276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2B4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4053565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8255A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68F1623E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52D29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1D3F29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E4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B6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32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B13293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77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55B532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B6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953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E89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953C5E" w14:paraId="71F4636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74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256FBC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D7C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EA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FE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953C5E" w14:paraId="334A6DE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26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54765BF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DA4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F2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38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5BB36DD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953C5E" w14:paraId="2FA16769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EF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9AE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83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6AC9580C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05C7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8CF2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D7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2D8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52792EA1" w14:textId="77777777" w:rsidTr="003A5E1F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8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EAE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00E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49B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02E7593" w14:textId="77777777" w:rsidTr="003A5E1F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B5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0FA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4F9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FAB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44EE0821" w14:textId="77777777" w:rsidTr="003A5E1F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6C5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C4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4CC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23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12F121" w14:textId="77777777" w:rsidTr="003A5E1F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B8C5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55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8F1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0C2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0B96018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A86224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35930EF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EEB9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FB9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A5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45B8B0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645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2E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92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16F2377C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4747A4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A94563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953C5E" w14:paraId="44B8C8D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F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85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BFB9E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FE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59940DE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382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AA9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CB6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1FE533F4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953C5E" w14:paraId="1BE0B342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C87F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4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953C5E" w14:paraId="1238E20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AC1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24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953C5E" w14:paraId="2F6C675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F8C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749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468AAB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5DAF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8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5C0064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19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7F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2BD2F41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CA8E35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57F423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4691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A6152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64686AAA" w14:textId="77777777" w:rsidTr="00450F95">
              <w:tc>
                <w:tcPr>
                  <w:tcW w:w="4531" w:type="dxa"/>
                  <w:shd w:val="clear" w:color="auto" w:fill="auto"/>
                </w:tcPr>
                <w:p w14:paraId="578713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0F94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271DD77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4D0F3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172CC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1588146A" w14:textId="77777777" w:rsidTr="00450F95">
              <w:tc>
                <w:tcPr>
                  <w:tcW w:w="4531" w:type="dxa"/>
                  <w:shd w:val="clear" w:color="auto" w:fill="auto"/>
                </w:tcPr>
                <w:p w14:paraId="3EE0A0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72147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6338752E" w14:textId="77777777" w:rsidTr="00450F95">
              <w:tc>
                <w:tcPr>
                  <w:tcW w:w="4531" w:type="dxa"/>
                  <w:shd w:val="clear" w:color="auto" w:fill="auto"/>
                </w:tcPr>
                <w:p w14:paraId="2083F1A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DAC15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0BC35F3" w14:textId="77777777" w:rsidTr="00450F95">
              <w:tc>
                <w:tcPr>
                  <w:tcW w:w="4531" w:type="dxa"/>
                  <w:shd w:val="clear" w:color="auto" w:fill="auto"/>
                </w:tcPr>
                <w:p w14:paraId="07F45D9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B78D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764BDB7A" w14:textId="77777777" w:rsidTr="00450F95">
              <w:tc>
                <w:tcPr>
                  <w:tcW w:w="4531" w:type="dxa"/>
                  <w:shd w:val="clear" w:color="auto" w:fill="auto"/>
                </w:tcPr>
                <w:p w14:paraId="5F6E8BE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FB35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52FE223" w14:textId="77777777" w:rsidTr="00450F95">
              <w:tc>
                <w:tcPr>
                  <w:tcW w:w="4531" w:type="dxa"/>
                  <w:shd w:val="clear" w:color="auto" w:fill="auto"/>
                </w:tcPr>
                <w:p w14:paraId="572FC7A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A9C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032020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BF25343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78C1D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4C0BB21E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BF7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77BCF9F8" w14:textId="77777777" w:rsidR="00AE3DFD" w:rsidRPr="003A5E1F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27CE8D7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42A191B8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5D7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B297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8D9FF4C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0063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AC1D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5EB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14464C58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3F3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74D41B8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2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A9C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300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953C5E" w14:paraId="4952003B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08B0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3C73C590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A0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86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4C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33956424" w14:textId="77777777" w:rsidTr="003A5E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F5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3E4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D64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2E45A2B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7B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5B8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EE9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478352C0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7B0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BED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60D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FB10683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D3B" w14:textId="72035FD8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7D4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64D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953C5E" w14:paraId="1A5010C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D170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ADA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BC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0CA0DCA5" w14:textId="77777777" w:rsidR="00AE3DFD" w:rsidRPr="003A5E1F" w:rsidRDefault="00AE3DFD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123D4F7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953C5E" w14:paraId="47564736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E0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7643BD6D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1FC6E7B9" w14:textId="77777777" w:rsidR="00450F95" w:rsidRPr="00953C5E" w:rsidRDefault="00450F95" w:rsidP="00953C5E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2CB4780E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226E6E61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018D490C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438019D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3A2BCFB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653899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953C5E" w14:paraId="394FE135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ACCC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487F7297" w14:textId="77777777" w:rsidR="00450F95" w:rsidRPr="003A5E1F" w:rsidRDefault="00450F95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C5BD78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00E29F6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69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9D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953C5E" w14:paraId="64D2EDF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11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6643" w14:textId="413E9712" w:rsidR="00450F95" w:rsidRPr="00953C5E" w:rsidRDefault="00FC7B7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1C3567F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37B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BA1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953C5E" w14:paraId="39C39B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28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58C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0279395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0DF65194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5EDE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63D4BC3">
                <v:shape id="_x0000_i1029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B3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D11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01D7354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60E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31F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C05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F4164B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9C32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001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09C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2052983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A974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B35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CF2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36706DF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1A0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3FE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9A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73CB54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81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76E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D5CAC9F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5590D9" w14:textId="120232FC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9DE07D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180B1F94" w14:textId="77777777" w:rsidTr="00431019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6F3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5079" w14:textId="65264ABD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Podstawy</w:t>
            </w:r>
            <w:r w:rsidR="00450F95" w:rsidRPr="00953C5E">
              <w:rPr>
                <w:color w:val="000000"/>
              </w:rPr>
              <w:t xml:space="preserve"> matematyki</w:t>
            </w:r>
          </w:p>
        </w:tc>
      </w:tr>
      <w:tr w:rsidR="006F4B2C" w:rsidRPr="00953C5E" w14:paraId="1F728C31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40A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F2E" w14:textId="7343665E" w:rsidR="00450F95" w:rsidRPr="00953C5E" w:rsidRDefault="0B19E2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31019">
              <w:rPr>
                <w:color w:val="000000"/>
              </w:rPr>
              <w:t>3</w:t>
            </w:r>
          </w:p>
        </w:tc>
      </w:tr>
      <w:tr w:rsidR="006F4B2C" w:rsidRPr="00953C5E" w14:paraId="202B6826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FD8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1A0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</w:t>
            </w:r>
            <w:r w:rsidRPr="00953C5E">
              <w:rPr>
                <w:strike/>
                <w:color w:val="000000"/>
              </w:rPr>
              <w:t>obieralne</w:t>
            </w:r>
          </w:p>
        </w:tc>
      </w:tr>
      <w:tr w:rsidR="006F4B2C" w:rsidRPr="00953C5E" w14:paraId="3707D4F3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43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8D4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09ADBA09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3C0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AD64" w14:textId="7C6029E2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</w:t>
            </w:r>
            <w:r w:rsidR="00450F95" w:rsidRPr="00953C5E">
              <w:rPr>
                <w:color w:val="000000"/>
              </w:rPr>
              <w:t>olski</w:t>
            </w:r>
          </w:p>
        </w:tc>
      </w:tr>
      <w:tr w:rsidR="006F4B2C" w:rsidRPr="00953C5E" w14:paraId="7A15ACD7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38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CEC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3833E9D8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9A4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93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3A9EC2C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A35F2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37CC6E90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359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3C51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4C35E71" w14:textId="7635CD02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D47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4C02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2656F329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4E59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37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C9C5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D5C" w14:textId="7A94709A" w:rsidR="00B367D0" w:rsidRPr="00953C5E" w:rsidRDefault="046EF397" w:rsidP="5872B00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953C5E" w14:paraId="4038C928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435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131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0DD2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187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786CB8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EFC5C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E8ACDB1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6112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15D2AEDB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E01D9BD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0B0AB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12C87E0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D4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953C5E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40E91AED" w14:textId="1033BAFD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953C5E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49BACC0A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E328296" w14:textId="77777777" w:rsidR="00FA7D21" w:rsidRPr="00953C5E" w:rsidRDefault="00FA7D2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309680BF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D5E27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538B5CE0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1F0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4EA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2C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7DB54FF4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D42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953C5E" w14:paraId="0B6EDFC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2C8B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8F5C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A578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953C5E" w14:paraId="69171C11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F64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953C5E" w14:paraId="57EF4D4A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84E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530A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424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953C5E" w14:paraId="236DDFA5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0599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7FC5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8374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953C5E" w14:paraId="58936A78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8300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953C5E" w14:paraId="3E126CDD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64C6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B7FB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C691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953C5E" w14:paraId="2B65051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000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6869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A03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D807787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2D07" w14:textId="77777777" w:rsidR="00953C5E" w:rsidRPr="00953C5E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56"/>
        <w:gridCol w:w="1559"/>
        <w:gridCol w:w="1846"/>
      </w:tblGrid>
      <w:tr w:rsidR="00953C5E" w:rsidRPr="00953C5E" w14:paraId="160871EB" w14:textId="77777777" w:rsidTr="003A5E1F">
        <w:trPr>
          <w:trHeight w:val="34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A8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57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7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030ED27C" w14:textId="77777777" w:rsidTr="003A5E1F">
        <w:trPr>
          <w:trHeight w:val="196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76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6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48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C51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73DD111A" w14:textId="77777777" w:rsidTr="003A5E1F">
        <w:trPr>
          <w:trHeight w:val="2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B5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FCC6" w14:textId="271ECCB5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795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D0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23EEA5B" w14:textId="77777777" w:rsidTr="003A5E1F">
        <w:trPr>
          <w:trHeight w:val="28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A4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E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FEF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BE6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D433754" w14:textId="77777777" w:rsidTr="003A5E1F">
        <w:trPr>
          <w:trHeight w:val="3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F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B5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BB1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74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D253C6F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5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20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16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380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780B989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AB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008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4823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B51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BF5A95A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EB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B9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63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1BF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E96B331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44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C3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31BB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30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645B575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3B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7B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2F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F8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B23B532" w14:textId="77777777" w:rsidTr="003A5E1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1C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16E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A8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CDF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3EB255E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0557B1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4"/>
        <w:gridCol w:w="1516"/>
        <w:gridCol w:w="1806"/>
      </w:tblGrid>
      <w:tr w:rsidR="00953C5E" w:rsidRPr="00953C5E" w14:paraId="7A82CA6C" w14:textId="77777777" w:rsidTr="003A5E1F">
        <w:trPr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B9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23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F2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72015D52" w14:textId="77777777" w:rsidTr="003A5E1F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82F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07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8A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F6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E0CCC68" w14:textId="77777777" w:rsidTr="003A5E1F">
        <w:trPr>
          <w:trHeight w:val="2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7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44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AD9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09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873D05" w14:textId="77777777" w:rsidTr="003A5E1F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7E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F3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5C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EF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EDF193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7D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F44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39A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A5EA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446CB5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01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3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36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CF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071CF7E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78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3F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E5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A39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CDA22D2" w14:textId="77777777" w:rsidTr="003A5E1F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83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E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101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F82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49573D4B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EE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9AE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5DBE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F7C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A4AD19E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42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9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676B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FC5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AC204A7" w14:textId="77777777" w:rsidTr="003A5E1F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E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712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9F4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5EBA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1F6620C2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471867" w14:textId="38FB6533" w:rsidR="00FA7D21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953C5E" w14:paraId="7584364F" w14:textId="77777777" w:rsidTr="00450F95">
        <w:tc>
          <w:tcPr>
            <w:tcW w:w="1666" w:type="dxa"/>
          </w:tcPr>
          <w:p w14:paraId="3F7FF711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B36243D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7190290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953C5E" w14:paraId="50C9120A" w14:textId="77777777" w:rsidTr="00450F95">
        <w:tc>
          <w:tcPr>
            <w:tcW w:w="1666" w:type="dxa"/>
          </w:tcPr>
          <w:p w14:paraId="6C247965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E520BE8" w14:textId="77777777" w:rsidR="00FA7D21" w:rsidRPr="00953C5E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C9F92A1" w14:textId="77777777" w:rsidR="00FA7D21" w:rsidRPr="00953C5E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953C5E" w14:paraId="46A897CD" w14:textId="77777777" w:rsidTr="00450F95">
        <w:tc>
          <w:tcPr>
            <w:tcW w:w="1666" w:type="dxa"/>
          </w:tcPr>
          <w:p w14:paraId="4CC5E485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5EDCA8D1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52454659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4CD47AA6" w14:textId="77777777" w:rsidR="00FA7D21" w:rsidRPr="00953C5E" w:rsidRDefault="00FA7D21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7210B8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8F8113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953C5E" w14:paraId="6463306C" w14:textId="77777777" w:rsidTr="00450F95">
        <w:tc>
          <w:tcPr>
            <w:tcW w:w="1526" w:type="dxa"/>
          </w:tcPr>
          <w:p w14:paraId="6FB9A241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3F927CB1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C66D7C" w14:textId="13EDC24C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953C5E" w14:paraId="063A5A8C" w14:textId="77777777" w:rsidTr="00450F95">
        <w:tc>
          <w:tcPr>
            <w:tcW w:w="1526" w:type="dxa"/>
          </w:tcPr>
          <w:p w14:paraId="4C457B2C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0931BF5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6A438BB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52136A7" w14:textId="77777777" w:rsidR="001543F6" w:rsidRPr="00953C5E" w:rsidRDefault="001543F6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953C5E" w14:paraId="58F4B8CD" w14:textId="77777777" w:rsidTr="00450F95">
        <w:tc>
          <w:tcPr>
            <w:tcW w:w="1526" w:type="dxa"/>
          </w:tcPr>
          <w:p w14:paraId="07B050FB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21F4F6E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636E2CF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12A813B7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5091844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3F6270FB" w14:textId="77777777" w:rsidR="00C60B05" w:rsidRPr="00953C5E" w:rsidRDefault="00C60B0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95253A" w14:textId="77777777" w:rsidR="001543F6" w:rsidRPr="00953C5E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953C5E" w14:paraId="0F7B43B0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1E5F4" w14:textId="77777777" w:rsidR="001543F6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FB13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E29E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953C5E" w14:paraId="60F2980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19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6E3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C2C5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CEE7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8A1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C6F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669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A00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953C5E" w14:paraId="7F41448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B3F0" w14:textId="77777777" w:rsidR="001543F6" w:rsidRPr="00953C5E" w:rsidRDefault="001543F6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524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15F9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CB83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4BF38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B6F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D41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BF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1BC1333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9F87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9F3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BAC8B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731F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529B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794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3F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40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52B683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1894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BDCF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C721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F3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98CC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E86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E5BF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AA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32E040A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81C2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FF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FAA44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B62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F48D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17B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25B1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DD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953C5E" w14:paraId="6DB733F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3A3" w14:textId="77777777" w:rsidR="001543F6" w:rsidRPr="00953C5E" w:rsidRDefault="001543F6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E1C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64A4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EA6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92C1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2A7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B2E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F9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850C9EB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E5F11B7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42D92E5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F0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AC09D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66F7E9C" w14:textId="77777777" w:rsidTr="00450F95">
              <w:tc>
                <w:tcPr>
                  <w:tcW w:w="4531" w:type="dxa"/>
                  <w:shd w:val="clear" w:color="auto" w:fill="auto"/>
                </w:tcPr>
                <w:p w14:paraId="68020E7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F2B0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6F95708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E590A4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EB227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4062E5E2" w14:textId="77777777" w:rsidTr="00450F95">
              <w:tc>
                <w:tcPr>
                  <w:tcW w:w="4531" w:type="dxa"/>
                  <w:shd w:val="clear" w:color="auto" w:fill="auto"/>
                </w:tcPr>
                <w:p w14:paraId="530A509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C2AC9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75316ACD" w14:textId="77777777" w:rsidTr="00450F95">
              <w:tc>
                <w:tcPr>
                  <w:tcW w:w="4531" w:type="dxa"/>
                  <w:shd w:val="clear" w:color="auto" w:fill="auto"/>
                </w:tcPr>
                <w:p w14:paraId="2D19D33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89CB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26658CFE" w14:textId="77777777" w:rsidTr="00450F95">
              <w:tc>
                <w:tcPr>
                  <w:tcW w:w="4531" w:type="dxa"/>
                  <w:shd w:val="clear" w:color="auto" w:fill="auto"/>
                </w:tcPr>
                <w:p w14:paraId="03DB358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A0799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46AFF95C" w14:textId="77777777" w:rsidTr="00450F95">
              <w:tc>
                <w:tcPr>
                  <w:tcW w:w="4531" w:type="dxa"/>
                  <w:shd w:val="clear" w:color="auto" w:fill="auto"/>
                </w:tcPr>
                <w:p w14:paraId="20DEBEC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4964E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2A70D06" w14:textId="77777777" w:rsidTr="00450F95">
              <w:tc>
                <w:tcPr>
                  <w:tcW w:w="4531" w:type="dxa"/>
                  <w:shd w:val="clear" w:color="auto" w:fill="auto"/>
                </w:tcPr>
                <w:p w14:paraId="67FE0E4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77453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DAB61F1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0D2DC7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461023F" w14:textId="77777777" w:rsidR="00450F95" w:rsidRPr="00953C5E" w:rsidRDefault="00AE3DFD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</w:t>
      </w:r>
      <w:r w:rsidR="00450F95" w:rsidRPr="00953C5E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1D582B7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01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5A87BA29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3FD998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400896FF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69E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861B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559118D4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4958A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997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BCA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368F3F7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271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0AE6AC0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33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ACD9" w14:textId="77777777" w:rsidR="00450F95" w:rsidRPr="00953C5E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7CA" w14:textId="77777777" w:rsidR="00450F95" w:rsidRPr="00953C5E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14A5EDDE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1FD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C57F8E4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08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D9D1" w14:textId="23AA6BB4" w:rsidR="00450F95" w:rsidRPr="00431019" w:rsidRDefault="2065D6D3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FC1F" w14:textId="7342D6FD" w:rsidR="00450F95" w:rsidRPr="00431019" w:rsidRDefault="7389218D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47B84F0F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220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AFA0" w14:textId="47453654" w:rsidR="00450F95" w:rsidRPr="00953C5E" w:rsidRDefault="001543F6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D7D867E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3B21" w14:textId="575B1831" w:rsidR="00450F95" w:rsidRPr="00431019" w:rsidRDefault="2BC7705B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72D717AE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C5D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CFAC" w14:textId="0C572E33" w:rsidR="00450F95" w:rsidRPr="00953C5E" w:rsidRDefault="700A60D5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0262" w14:textId="4CB61145" w:rsidR="00450F95" w:rsidRPr="00953C5E" w:rsidRDefault="5758097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5872B007" w14:paraId="005E18E5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4B6E" w14:textId="45BE729D" w:rsidR="387E4F81" w:rsidRPr="00431019" w:rsidRDefault="387E4F81" w:rsidP="5872B007">
            <w:pPr>
              <w:rPr>
                <w:color w:val="000000"/>
              </w:rPr>
            </w:pPr>
            <w:r w:rsidRPr="00431019">
              <w:rPr>
                <w:color w:val="00000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725" w14:textId="5DB6E071" w:rsidR="387E4F81" w:rsidRPr="00431019" w:rsidRDefault="387E4F81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0C4D" w14:textId="68021C5A" w:rsidR="387E4F81" w:rsidRPr="00431019" w:rsidRDefault="387E4F81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</w:tr>
      <w:tr w:rsidR="006F4B2C" w:rsidRPr="00953C5E" w14:paraId="33379673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9AEE" w14:textId="2611932C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479F" w14:textId="6AE1C750" w:rsidR="00450F95" w:rsidRPr="00431019" w:rsidRDefault="60F0EF77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6A37" w14:textId="3F506F96" w:rsidR="00450F95" w:rsidRPr="00431019" w:rsidRDefault="3161EE6B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F4B2C" w:rsidRPr="00953C5E" w14:paraId="7896858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84C7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BFAE" w14:textId="0A74AD02" w:rsidR="00450F95" w:rsidRPr="00953C5E" w:rsidRDefault="5AA8747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3394" w14:textId="300C88AB" w:rsidR="00450F95" w:rsidRPr="00953C5E" w:rsidRDefault="71E07AC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18DD1A1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8AFE6E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953C5E" w14:paraId="24C87F07" w14:textId="77777777" w:rsidTr="00450F95">
        <w:tc>
          <w:tcPr>
            <w:tcW w:w="10065" w:type="dxa"/>
            <w:shd w:val="clear" w:color="auto" w:fill="auto"/>
          </w:tcPr>
          <w:p w14:paraId="0F3913F7" w14:textId="77777777" w:rsidR="00C60B05" w:rsidRPr="00953C5E" w:rsidRDefault="00C60B05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BFB67C" w14:textId="77777777" w:rsidR="00C60B05" w:rsidRPr="00953C5E" w:rsidRDefault="00C60B05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4" w:history="1"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5" w:history="1"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953C5E" w14:paraId="646305C2" w14:textId="77777777" w:rsidTr="00450F95">
        <w:tc>
          <w:tcPr>
            <w:tcW w:w="10065" w:type="dxa"/>
            <w:shd w:val="clear" w:color="auto" w:fill="auto"/>
          </w:tcPr>
          <w:p w14:paraId="3ABDEA10" w14:textId="77777777" w:rsidR="00C60B05" w:rsidRPr="00953C5E" w:rsidRDefault="00C60B05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C93C55" w14:textId="59B9C82E" w:rsidR="00C60B05" w:rsidRPr="00953C5E" w:rsidRDefault="00C60B05" w:rsidP="00953C5E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6" w:tooltip="Robert Kowalczyk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7" w:tooltip="Kamil Niedziałomski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8" w:tooltip="Cezary Obczyński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531BBB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1D1C5E86" w14:textId="77777777" w:rsidR="00C60B05" w:rsidRPr="00953C5E" w:rsidRDefault="00C60B05" w:rsidP="00953C5E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E0BD77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9D15DD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10DC239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D2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D697" w14:textId="77777777" w:rsidR="00450F95" w:rsidRPr="00953C5E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953C5E" w14:paraId="276B0D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3A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D576" w14:textId="37469003" w:rsidR="00450F95" w:rsidRPr="00953C5E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539059D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F81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35EC" w14:textId="77777777" w:rsidR="00450F95" w:rsidRPr="00953C5E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953C5E" w14:paraId="5322FB5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E6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281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10F66D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1530E1A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9386047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C0C918B">
                <v:shape id="_x0000_i1030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B6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E2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2AC9CA63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0044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EB7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5DD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1B362021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452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74C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294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21C89F26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4B7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AD8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099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2BE2A31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335F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90A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8D3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1B22DE58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8BF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7B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7891F6B0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5CA6175" w14:textId="796ABA45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D9B443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2E046F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E88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1D8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Podstawy kreatywności</w:t>
            </w:r>
          </w:p>
        </w:tc>
      </w:tr>
      <w:tr w:rsidR="006F4B2C" w:rsidRPr="00953C5E" w14:paraId="0D7802F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93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155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FD9837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BA8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F15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3606C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902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C4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33FD52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678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DA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1B0271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BE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353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060CE01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4D2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EDE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Prof. dr hab. inż. Wojciech Kacalak</w:t>
            </w:r>
          </w:p>
        </w:tc>
      </w:tr>
    </w:tbl>
    <w:p w14:paraId="36FE4B3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97796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2E7C40E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661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2CD3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6F76D9" w14:textId="092C7EE9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368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AEC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9B1831F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1A68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EEB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6BF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385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906018F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676A6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AC6B90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479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6C83C87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4B4D493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4BEA7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E6435F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842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282D44E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6BB9140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36414C2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21302E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5577D000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737D7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51FA2E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4CE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10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59E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506B6B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E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30A5E0A1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2E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BA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EF3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953C5E" w14:paraId="071117F7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5D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4A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62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953C5E" w14:paraId="2EE581C0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062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05FEA82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61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8D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0C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953C5E" w14:paraId="2B594623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6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196AAFEF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A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18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179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2CEC2098" w14:textId="77777777" w:rsidR="00194B90" w:rsidRPr="00953C5E" w:rsidRDefault="00194B90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AB269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953C5E" w14:paraId="382EE594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FB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1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81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7A8423FE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21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38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5C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184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67F3BE10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B1D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AA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730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BA2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D972173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5FB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C5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79F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166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9E574BD" w14:textId="77777777" w:rsidTr="003A5E1F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080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BB4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7E5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DC1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93896EF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3F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ADA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24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5FF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B046F1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4EB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11B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1CC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DE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666B89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6E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4F2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882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18D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7EA1FFBF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38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CF3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8E4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DA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10F07BE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3D0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6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946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BB6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C452AE5" w14:textId="77777777" w:rsidTr="003A5E1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F16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F07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0A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4D5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48B6BAE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AEDFE8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953C5E" w14:paraId="32C1111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E2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F91C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59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6D2F11A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B3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6E7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EE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357838E1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2ADFA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D43582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3159C8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953C5E" w14:paraId="40FFE32E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10B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7F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637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17C0F2A3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42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5D6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AA8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0292404" w14:textId="77777777" w:rsidR="00194B90" w:rsidRPr="00953C5E" w:rsidRDefault="00194B90" w:rsidP="00953C5E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25578E4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953C5E" w14:paraId="2C1F9AEC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6DE4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9D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953C5E" w14:paraId="5A103D68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2D3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97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CE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953C5E" w14:paraId="1C5B0CB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9DCA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48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F2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B6BAF5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EE0A" w14:textId="77777777" w:rsidR="00450F95" w:rsidRPr="00953C5E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EC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545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947010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AFD8" w14:textId="77777777" w:rsidR="00450F95" w:rsidRPr="00953C5E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A2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6E8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09D3E0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C9F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5E4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29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B60B842" w14:textId="77777777" w:rsidR="00194B90" w:rsidRPr="00953C5E" w:rsidRDefault="00194B90" w:rsidP="00953C5E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889742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7EC4AB7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9EAA" w14:textId="77777777" w:rsidR="00194B90" w:rsidRPr="00953C5E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E5C211" w14:textId="77777777" w:rsidR="00194B90" w:rsidRPr="00953C5E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953C5E" w14:paraId="0873CA81" w14:textId="77777777" w:rsidTr="00450F95">
              <w:tc>
                <w:tcPr>
                  <w:tcW w:w="4531" w:type="dxa"/>
                  <w:shd w:val="clear" w:color="auto" w:fill="auto"/>
                </w:tcPr>
                <w:p w14:paraId="4C52C5A4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74F8A6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953C5E" w14:paraId="1CB449A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D2C744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76AC15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953C5E" w14:paraId="38D50E1B" w14:textId="77777777" w:rsidTr="00450F95">
              <w:tc>
                <w:tcPr>
                  <w:tcW w:w="4531" w:type="dxa"/>
                  <w:shd w:val="clear" w:color="auto" w:fill="auto"/>
                </w:tcPr>
                <w:p w14:paraId="4B79F244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5004C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953C5E" w14:paraId="2A357041" w14:textId="77777777" w:rsidTr="00450F95">
              <w:tc>
                <w:tcPr>
                  <w:tcW w:w="4531" w:type="dxa"/>
                  <w:shd w:val="clear" w:color="auto" w:fill="auto"/>
                </w:tcPr>
                <w:p w14:paraId="608AEF48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0A9651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953C5E" w14:paraId="55BFB61F" w14:textId="77777777" w:rsidTr="00450F95">
              <w:tc>
                <w:tcPr>
                  <w:tcW w:w="4531" w:type="dxa"/>
                  <w:shd w:val="clear" w:color="auto" w:fill="auto"/>
                </w:tcPr>
                <w:p w14:paraId="5F202462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20BB56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953C5E" w14:paraId="3AE36513" w14:textId="77777777" w:rsidTr="00450F95">
              <w:tc>
                <w:tcPr>
                  <w:tcW w:w="4531" w:type="dxa"/>
                  <w:shd w:val="clear" w:color="auto" w:fill="auto"/>
                </w:tcPr>
                <w:p w14:paraId="36BAA20C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E77795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953C5E" w14:paraId="1F87BDE7" w14:textId="77777777" w:rsidTr="00450F95">
              <w:tc>
                <w:tcPr>
                  <w:tcW w:w="4531" w:type="dxa"/>
                  <w:shd w:val="clear" w:color="auto" w:fill="auto"/>
                </w:tcPr>
                <w:p w14:paraId="40A94A7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B8D47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8D09FB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59F2C06E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0CD31D3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FC4B6F1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3A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08AAFC84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2A619F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2F84B2D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DD8B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C3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2EF9937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6DA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2B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88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28E58ED1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9F8A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4D71D0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A17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65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1CE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5C3CA2C8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1C3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1FC107B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B1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6CA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1DD4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E2E6C1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23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AC72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476F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0BD0EE7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08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5AF3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E36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DFACB9B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C118" w14:textId="12B1B65A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73D6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A279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602F840F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65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C4E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2D0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19EA2797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6FD942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953C5E" w14:paraId="7F5FEAA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CD9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3C1453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488938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534E56A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953C5E" w14:paraId="7B58FC8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327D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18CA314" w14:textId="77777777" w:rsidR="00450F95" w:rsidRPr="00953C5E" w:rsidRDefault="00450F95" w:rsidP="00953C5E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1FDD6F3D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D012BB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7707CB9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BF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28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953C5E" w14:paraId="7FC4B75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857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76C2" w14:textId="246D5667" w:rsidR="00450F95" w:rsidRPr="00953C5E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7CA901E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23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C9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953C5E" w14:paraId="0244F43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EF6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3A2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A59C569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6C983D96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7CBA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C2680C3">
                <v:shape id="_x0000_i1031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B4C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FB8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58F9D0FD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91A3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F4A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8DB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25455D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7180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EB1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453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43F03E9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083A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AD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FD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07C29BDB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F111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E77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060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5012BC66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B7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D92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C958F18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F72869" w14:textId="0E78E946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E38D09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95A58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5A6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96D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Fizyka</w:t>
            </w:r>
          </w:p>
        </w:tc>
      </w:tr>
      <w:tr w:rsidR="006F4B2C" w:rsidRPr="00953C5E" w14:paraId="21F0F7E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42B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2FD5" w14:textId="77777777" w:rsidR="00450F95" w:rsidRPr="00953C5E" w:rsidRDefault="00C5768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4E9A8E3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977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605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F7A16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D9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5CE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66D5D3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BCF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E57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0326EE5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04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7F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87D4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229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AC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inż. Grzegorz Krzywoszyja</w:t>
            </w:r>
          </w:p>
        </w:tc>
      </w:tr>
    </w:tbl>
    <w:p w14:paraId="781CD2B6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CC8FE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46B10ED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2C5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9791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88CBC8" w14:textId="21D4937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5E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63A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08E008E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823C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4B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0221" w14:textId="28FD125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97A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7B2FFEB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964F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08F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1699" w14:textId="3B857EFF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BE02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67D0" w:rsidRPr="00953C5E" w14:paraId="45A4CAC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77E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2C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6629" w14:textId="5AF08E5D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DDE8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BBAE3A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BCFF7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51F99AC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85F4" w14:textId="77777777" w:rsidR="00194B90" w:rsidRPr="00953C5E" w:rsidRDefault="00194B9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FB4E7B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2B371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6156BE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64AC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7298EE1A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6FF3508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64665431" w14:textId="77777777" w:rsidR="00450F95" w:rsidRPr="00953C5E" w:rsidRDefault="00450F95" w:rsidP="00953C5E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44B8B85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7D84A19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643822B4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58982F2D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C7 -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uświadomienie ważności i rozumienia społecznych skutków działalności inżynierskiej, w tym jej wpływu na środowisko i związanej z tym odpowiedzialności za podejmowane decyzje, współdziałanie w grupie i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przyjmowanie odpowiedzialności za wspólne realizacje</w:t>
            </w:r>
          </w:p>
        </w:tc>
      </w:tr>
    </w:tbl>
    <w:p w14:paraId="57E0605B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5DD5B0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4478A8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F43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E70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7068F69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56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713BF5B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B6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70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D7B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953C5E" w14:paraId="1D9E8BF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0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4C6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5F5BA8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3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953C5E" w14:paraId="50B1F05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666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78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3A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953C5E" w14:paraId="38AC548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00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4E4D62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F71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DEF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666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953C5E" w14:paraId="609715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B78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4A3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81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953C5E" w14:paraId="0C119D0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A3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44A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D7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953C5E" w14:paraId="15C867D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BE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7341B5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A57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158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</w:t>
            </w:r>
            <w:r w:rsidR="005F5BA8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informatyki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3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953C5E" w14:paraId="13A343C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04E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1C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5F5BA8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6F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796C28F8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56C9FB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007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5961"/>
        <w:gridCol w:w="1560"/>
        <w:gridCol w:w="1842"/>
      </w:tblGrid>
      <w:tr w:rsidR="006F4B2C" w:rsidRPr="00953C5E" w14:paraId="30CFDF2E" w14:textId="77777777" w:rsidTr="003A5E1F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F6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F18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E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3DEAD3FE" w14:textId="77777777" w:rsidTr="003A5E1F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B8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EAE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2B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B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7495BF22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7C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DA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CD5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B22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3257B04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7F4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81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F3C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A96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3225CE95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88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43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A85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7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72E336F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F0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13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88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0B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5E56AC09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3B6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560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173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7D9EFA80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B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DD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5FC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C4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1A6E641C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E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W7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A9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C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B8C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0D399C34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F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61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prawo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14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F60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8A4F3F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D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5F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4F3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6D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0F5C852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5B0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88B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C406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C5D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14E8D9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09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EA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4E7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8B44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2D1F7BA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A43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801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E44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41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1EC84C0E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F2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D4A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5ED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74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0B5E0DEF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6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B19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6100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00BD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83E85AD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30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9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4760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E4A7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5CAE10B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21B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BB47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8369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2D48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CC3924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7" w:type="dxa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169"/>
        <w:gridCol w:w="1500"/>
        <w:gridCol w:w="1790"/>
      </w:tblGrid>
      <w:tr w:rsidR="006F4B2C" w:rsidRPr="00953C5E" w14:paraId="059B2DA0" w14:textId="77777777" w:rsidTr="003A5E1F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3D5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9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B5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5E1B12DA" w14:textId="77777777" w:rsidTr="003A5E1F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583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19E1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BE0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04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5970F07A" w14:textId="77777777" w:rsidTr="003A5E1F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2BF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2C0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A9BC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7D0B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0CB42B1A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5E4C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6B9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565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9F40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336CFF4A" w14:textId="77777777" w:rsidTr="003A5E1F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378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3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CB0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FC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0225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1460564" w14:textId="77777777" w:rsidTr="003A5E1F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760C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A51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193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55A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7505B97" w14:textId="77777777" w:rsidTr="003A5E1F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B4B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36E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6AD8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CC2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466C260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99E0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27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6C2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67B1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D6FE147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A4E2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3AE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AB9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4E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C881AE2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4CB0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EB5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DFB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71A1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5F52F48D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316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475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50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953C5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  <w:lang w:val="en-US" w:eastAsia="pl-PL"/>
              </w:rPr>
              <w:t>15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37A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953C5E">
              <w:rPr>
                <w:rFonts w:ascii="Cambria" w:eastAsia="Cambria" w:hAnsi="Cambria" w:cs="Cambria"/>
                <w:b/>
                <w:bCs/>
                <w:noProof/>
                <w:color w:val="000000"/>
                <w:sz w:val="20"/>
                <w:szCs w:val="20"/>
                <w:lang w:val="en-US" w:eastAsia="pl-PL"/>
              </w:rPr>
              <w:t>10</w:t>
            </w:r>
            <w:r w:rsidRPr="00953C5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C7CBF22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149" w:type="dxa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127"/>
        <w:gridCol w:w="1559"/>
        <w:gridCol w:w="1843"/>
      </w:tblGrid>
      <w:tr w:rsidR="006F4B2C" w:rsidRPr="00953C5E" w14:paraId="74F9ACB0" w14:textId="77777777" w:rsidTr="003A5E1F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43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9A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EDB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712BFB71" w14:textId="77777777" w:rsidTr="003A5E1F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D2C7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D311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04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52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21782913" w14:textId="77777777" w:rsidTr="003A5E1F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15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42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97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3B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7D4F06C9" w14:textId="77777777" w:rsidTr="003A5E1F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78E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A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8C1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8EC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33A2C8FD" w14:textId="77777777" w:rsidTr="003A5E1F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4A7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FA5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B5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1F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79FCFF61" w14:textId="77777777" w:rsidTr="003A5E1F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51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 xml:space="preserve">L4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2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9C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90A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24AA822" w14:textId="77777777" w:rsidTr="003A5E1F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7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A9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DE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A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2E861AD6" w14:textId="77777777" w:rsidTr="003A5E1F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F6F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1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610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ED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4BB53E29" w14:textId="77777777" w:rsidTr="003A5E1F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3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00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C6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DBF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61715612" w14:textId="77777777" w:rsidTr="003A5E1F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78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26CA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8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9A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53FFCF8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CA13FD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953C5E" w14:paraId="2C47955A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9A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95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9B5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53A32B0B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667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1E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3D5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1B14402E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4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A4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E16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6722088E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DF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E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17C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1FAF1292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681C7F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719E31E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953C5E" w14:paraId="651816BB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CB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7EB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D8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953C5E" w14:paraId="5E44B7CF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FE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2D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18E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33910A4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953C5E" w14:paraId="2F1104F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74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15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59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09F8F6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953C5E" w14:paraId="382A2F23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38C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AA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17E878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4C6B305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2D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5F2C6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953C5E" w14:paraId="3F5C6F70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56D5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222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77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0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953C5E" w14:paraId="7111673A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EAD0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003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D88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B2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C52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75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5C5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62A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78F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FB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0C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953C5E" w14:paraId="64E51D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2198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21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BD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8B2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E9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C6E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7BD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8F2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71A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082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E2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945501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75BC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1C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490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A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4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2DA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E11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409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FB5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0B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844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9C9545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5F77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100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A8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5C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09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7BD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E03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A5C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5B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39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AF0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CF087A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5012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7A7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E18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19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25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E6B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925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D77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C5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F3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23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90B34F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EBF6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EB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EB4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46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EE0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5C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28D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AA9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3F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E1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3F1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7E4E48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2CA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FA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D25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101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72C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403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5F5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7E2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4C3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DB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76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09205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0923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264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81B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B0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420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EFD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06A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494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74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3AD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3E3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77ABE7C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9A02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2B2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44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89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B0C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77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69E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B4E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4C9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706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41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8E6BFC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</w:t>
      </w:r>
      <w:r w:rsidRPr="00953C5E">
        <w:rPr>
          <w:rFonts w:ascii="Cambria" w:hAnsi="Cambria" w:cs="Cambria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34DEFCA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78C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1E66A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14718DBE" w14:textId="77777777" w:rsidTr="00450F95">
              <w:tc>
                <w:tcPr>
                  <w:tcW w:w="4531" w:type="dxa"/>
                  <w:shd w:val="clear" w:color="auto" w:fill="auto"/>
                </w:tcPr>
                <w:p w14:paraId="5155C26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0FD52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702B56C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357719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AC7C5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921E051" w14:textId="77777777" w:rsidTr="00450F95">
              <w:tc>
                <w:tcPr>
                  <w:tcW w:w="4531" w:type="dxa"/>
                  <w:shd w:val="clear" w:color="auto" w:fill="auto"/>
                </w:tcPr>
                <w:p w14:paraId="49ACA7B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C1EA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4832F6E5" w14:textId="77777777" w:rsidTr="00450F95">
              <w:tc>
                <w:tcPr>
                  <w:tcW w:w="4531" w:type="dxa"/>
                  <w:shd w:val="clear" w:color="auto" w:fill="auto"/>
                </w:tcPr>
                <w:p w14:paraId="73A734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611B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1B941A27" w14:textId="77777777" w:rsidTr="00450F95">
              <w:tc>
                <w:tcPr>
                  <w:tcW w:w="4531" w:type="dxa"/>
                  <w:shd w:val="clear" w:color="auto" w:fill="auto"/>
                </w:tcPr>
                <w:p w14:paraId="66367F7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3DA2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2C93D64" w14:textId="77777777" w:rsidTr="00450F95">
              <w:tc>
                <w:tcPr>
                  <w:tcW w:w="4531" w:type="dxa"/>
                  <w:shd w:val="clear" w:color="auto" w:fill="auto"/>
                </w:tcPr>
                <w:p w14:paraId="1BBC0E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90B70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274AE36A" w14:textId="77777777" w:rsidTr="00450F95">
              <w:tc>
                <w:tcPr>
                  <w:tcW w:w="4531" w:type="dxa"/>
                  <w:shd w:val="clear" w:color="auto" w:fill="auto"/>
                </w:tcPr>
                <w:p w14:paraId="7D44D64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DC6CE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318E5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98F8F6C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7E0CA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7ACFE8A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79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151C3CC9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54ABD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2864502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E8C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622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08309B2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48D1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79E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4E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15144D5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C62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7B61D003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BD0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32F" w14:textId="77777777" w:rsidR="00450F95" w:rsidRPr="00953C5E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17CB" w14:textId="77777777" w:rsidR="00450F95" w:rsidRPr="00953C5E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38</w:t>
            </w:r>
          </w:p>
        </w:tc>
      </w:tr>
      <w:tr w:rsidR="006F4B2C" w:rsidRPr="00953C5E" w14:paraId="33103583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5FA4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60FFE03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BED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957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F1B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953C5E" w14:paraId="079031F9" w14:textId="77777777" w:rsidTr="003A5E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524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BD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D3E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47E8366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3599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1E27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2D4FDBDC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D9F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A08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BE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67E50B4C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8D5F" w14:textId="2CDABFE9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662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DA0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F4B2C" w:rsidRPr="00953C5E" w14:paraId="15831724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55FF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0D59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F6E3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11B8E27" w14:textId="77777777" w:rsidR="00194B90" w:rsidRPr="00953C5E" w:rsidRDefault="00194B90" w:rsidP="00953C5E">
      <w:pPr>
        <w:pStyle w:val="Legenda"/>
        <w:spacing w:after="0"/>
        <w:ind w:left="720"/>
        <w:rPr>
          <w:rFonts w:ascii="Cambria" w:hAnsi="Cambria"/>
          <w:color w:val="000000"/>
        </w:rPr>
      </w:pPr>
    </w:p>
    <w:p w14:paraId="79295258" w14:textId="77777777" w:rsidR="00450F95" w:rsidRPr="00953C5E" w:rsidRDefault="00450F95" w:rsidP="00953C5E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953C5E" w14:paraId="5E889DC8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F4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26DAA55C" w14:textId="77777777" w:rsidR="00450F95" w:rsidRPr="00953C5E" w:rsidRDefault="00450F95" w:rsidP="00953C5E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2D066F9F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6AF4FF40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53F127F2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59645C1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50FEEAF5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953C5E" w14:paraId="7A8955C2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E74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0EC9B482" w14:textId="77777777" w:rsidR="00450F95" w:rsidRPr="00953C5E" w:rsidRDefault="00450F95" w:rsidP="00953C5E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6B1E976C" w14:textId="77777777" w:rsidR="00450F95" w:rsidRPr="00953C5E" w:rsidRDefault="00450F95" w:rsidP="00953C5E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0FA3ECEB" w14:textId="77777777" w:rsidR="00450F95" w:rsidRPr="00953C5E" w:rsidRDefault="00450F95" w:rsidP="00953C5E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1EC4AF64" w14:textId="77777777" w:rsidR="00450F95" w:rsidRPr="00953C5E" w:rsidRDefault="00450F95" w:rsidP="00953C5E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01ABE9CB" w14:textId="77777777" w:rsidR="00450F95" w:rsidRPr="00953C5E" w:rsidRDefault="00450F95" w:rsidP="00953C5E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3B34BD08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6550FD8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9C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142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953C5E" w14:paraId="6A662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A95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70E1" w14:textId="1FE38AAE" w:rsidR="00450F95" w:rsidRPr="00953C5E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15F591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50A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3240" w14:textId="77777777" w:rsidR="00450F95" w:rsidRPr="00953C5E" w:rsidRDefault="0000000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1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953C5E" w14:paraId="6D88C1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63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2EB5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742CFC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24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6C1177C0" w14:textId="77777777" w:rsidTr="00531BBB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1845" w14:textId="77777777" w:rsidR="003A5E1F" w:rsidRPr="00953C5E" w:rsidRDefault="00042C98" w:rsidP="00531BBB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1F2DD4B6">
                <v:shape id="_x0000_i1032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D3D9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24B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5905A542" w14:textId="77777777" w:rsidTr="00531BBB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FF27" w14:textId="77777777" w:rsidR="003A5E1F" w:rsidRPr="00953C5E" w:rsidRDefault="003A5E1F" w:rsidP="00531BBB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657E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6305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5972FABC" w14:textId="77777777" w:rsidTr="00531BBB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CB4A" w14:textId="77777777" w:rsidR="003A5E1F" w:rsidRPr="00953C5E" w:rsidRDefault="003A5E1F" w:rsidP="00531BBB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A875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4A6C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8BB30C7" w14:textId="77777777" w:rsidTr="00531BBB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E5A0" w14:textId="77777777" w:rsidR="003A5E1F" w:rsidRPr="00953C5E" w:rsidRDefault="003A5E1F" w:rsidP="00531BBB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F11C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8BAC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4D3DB553" w14:textId="77777777" w:rsidTr="00531BBB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6B1" w14:textId="77777777" w:rsidR="003A5E1F" w:rsidRPr="00953C5E" w:rsidRDefault="003A5E1F" w:rsidP="00531BBB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CCA5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8F57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0E1F0235" w14:textId="77777777" w:rsidTr="00531BBB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E3F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2B5" w14:textId="77777777" w:rsidR="003A5E1F" w:rsidRPr="00953C5E" w:rsidRDefault="003A5E1F" w:rsidP="00531BB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0317DC3C" w14:textId="77777777" w:rsidR="00531BBB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E9F96C7" w14:textId="77777777" w:rsidR="00531BBB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6892EF" w14:textId="07DED385" w:rsidR="00531BBB" w:rsidRPr="00953C5E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7D9A9F3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531BBB" w:rsidRPr="00953C5E" w14:paraId="6980C25B" w14:textId="77777777" w:rsidTr="009D5333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B8ED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A49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Marketing dla inżynierów</w:t>
            </w:r>
          </w:p>
        </w:tc>
      </w:tr>
      <w:tr w:rsidR="00531BBB" w:rsidRPr="00953C5E" w14:paraId="093CB30A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13F9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F50D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531BBB" w:rsidRPr="00953C5E" w14:paraId="231ED7B6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4CC3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5A5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531BBB" w:rsidRPr="00953C5E" w14:paraId="5632B4E8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2081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E854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531BBB" w:rsidRPr="00953C5E" w14:paraId="447C8420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2AD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7459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531BBB" w:rsidRPr="00953C5E" w14:paraId="6BB02C45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9AF6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B951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531BBB" w:rsidRPr="00953C5E" w14:paraId="2E1C0673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36B8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2129" w14:textId="77777777" w:rsidR="00531BBB" w:rsidRPr="00953C5E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Agnieszka Wala</w:t>
            </w:r>
          </w:p>
        </w:tc>
      </w:tr>
    </w:tbl>
    <w:p w14:paraId="04303A7B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94025D9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531BBB" w:rsidRPr="00953C5E" w14:paraId="6E4B12BF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D34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C4F3" w14:textId="77777777" w:rsidR="00531BBB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0971A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B3B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6FD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31BBB" w:rsidRPr="00953C5E" w14:paraId="2ADDBCE2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1775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B6E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75C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9C5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31BBB" w:rsidRPr="00953C5E" w14:paraId="3565E628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F1D0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658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788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C63C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3B57C3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CA29566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531BBB" w:rsidRPr="00953C5E" w14:paraId="357C5C11" w14:textId="77777777" w:rsidTr="009D5333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67CA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7EE4CE0A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C15BFB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531BBB" w:rsidRPr="00953C5E" w14:paraId="2A45C8DF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79E2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2F3ABAC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7B1D334B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5237D9F8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B1D975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531BBB" w:rsidRPr="00953C5E" w14:paraId="1E947667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399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38C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61B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531BBB" w:rsidRPr="00953C5E" w14:paraId="4E2FA8AB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29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31BBB" w:rsidRPr="00953C5E" w14:paraId="77F6F41D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747A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352" w14:textId="77777777" w:rsidR="00531BBB" w:rsidRPr="00953C5E" w:rsidRDefault="00531BBB" w:rsidP="009D5333">
            <w:pPr>
              <w:snapToGrid w:val="0"/>
              <w:spacing w:after="0"/>
              <w:jc w:val="both"/>
            </w:pPr>
            <w:r w:rsidRPr="36FBAE8C">
              <w:rPr>
                <w:rFonts w:ascii="Calibri Light" w:eastAsia="Calibri Light" w:hAnsi="Calibri Light" w:cs="Calibri Light"/>
                <w:sz w:val="20"/>
                <w:szCs w:val="20"/>
              </w:rPr>
              <w:t>Przekazanie wiedzy w zakresie  zastosowania marketingu, w tym przemysłowego w procesie generowania i komercjalizacji innowacyjnych ofert rynkowych warunkach konkurencyjnego rynku</w:t>
            </w:r>
          </w:p>
          <w:p w14:paraId="0C4AC0B5" w14:textId="77777777" w:rsidR="00531BBB" w:rsidRPr="00953C5E" w:rsidRDefault="00531BBB" w:rsidP="009D5333">
            <w:pPr>
              <w:snapToGrid w:val="0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90E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531BBB" w:rsidRPr="00953C5E" w14:paraId="0EA47D9F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E29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531BBB" w:rsidRPr="00953C5E" w14:paraId="70DFD69B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EA2B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504F" w14:textId="77777777" w:rsidR="00531BBB" w:rsidRPr="00953C5E" w:rsidRDefault="00531BBB" w:rsidP="009D5333">
            <w:pPr>
              <w:snapToGrid w:val="0"/>
              <w:spacing w:after="0"/>
            </w:pPr>
            <w:r w:rsidRPr="36FBAE8C">
              <w:rPr>
                <w:rFonts w:ascii="Calibri Light" w:eastAsia="Calibri Light" w:hAnsi="Calibri Light" w:cs="Calibri Light"/>
                <w:sz w:val="20"/>
                <w:szCs w:val="20"/>
              </w:rPr>
              <w:t>Ukształtowanie umiejętności marketingowego myślenia i działania w procesie tworzenia i oferowania produktów i usług nabywcom</w:t>
            </w:r>
          </w:p>
          <w:p w14:paraId="2274B4A0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345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531BBB" w:rsidRPr="00953C5E" w14:paraId="637D0182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FE3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531BBB" w:rsidRPr="00953C5E" w14:paraId="33EC0BAF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B24A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A775" w14:textId="77777777" w:rsidR="00531BBB" w:rsidRPr="00953C5E" w:rsidRDefault="00531BBB" w:rsidP="009D5333">
            <w:pPr>
              <w:snapToGrid w:val="0"/>
              <w:spacing w:after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36FBAE8C">
              <w:rPr>
                <w:rFonts w:ascii="Calibri Light" w:eastAsia="Calibri Light" w:hAnsi="Calibri Light" w:cs="Calibri Light"/>
                <w:sz w:val="20"/>
                <w:szCs w:val="20"/>
              </w:rPr>
              <w:t>Nabycie świadomości wywieranych skutków prowadzonej działalności marketingowej na otoczenie</w:t>
            </w:r>
          </w:p>
          <w:p w14:paraId="05C026E6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EE8B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1891377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2BC7C60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141"/>
        <w:gridCol w:w="1516"/>
        <w:gridCol w:w="1806"/>
      </w:tblGrid>
      <w:tr w:rsidR="00531BBB" w:rsidRPr="00953C5E" w14:paraId="723187B5" w14:textId="77777777" w:rsidTr="009D5333">
        <w:trPr>
          <w:trHeight w:val="340"/>
        </w:trPr>
        <w:tc>
          <w:tcPr>
            <w:tcW w:w="630" w:type="dxa"/>
            <w:vMerge w:val="restart"/>
            <w:vAlign w:val="center"/>
          </w:tcPr>
          <w:p w14:paraId="13FC0E93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41" w:type="dxa"/>
            <w:vMerge w:val="restart"/>
            <w:vAlign w:val="center"/>
          </w:tcPr>
          <w:p w14:paraId="47C7D602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69E98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31BBB" w:rsidRPr="00953C5E" w14:paraId="6978AD51" w14:textId="77777777" w:rsidTr="009D5333">
        <w:trPr>
          <w:trHeight w:val="196"/>
        </w:trPr>
        <w:tc>
          <w:tcPr>
            <w:tcW w:w="630" w:type="dxa"/>
            <w:vMerge/>
          </w:tcPr>
          <w:p w14:paraId="71302183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  <w:vMerge/>
          </w:tcPr>
          <w:p w14:paraId="5E829B0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82E9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0564A9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1BBB" w:rsidRPr="00953C5E" w14:paraId="66A9B51F" w14:textId="77777777" w:rsidTr="009D5333">
        <w:trPr>
          <w:trHeight w:val="225"/>
        </w:trPr>
        <w:tc>
          <w:tcPr>
            <w:tcW w:w="630" w:type="dxa"/>
          </w:tcPr>
          <w:p w14:paraId="559DDF2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41" w:type="dxa"/>
          </w:tcPr>
          <w:p w14:paraId="2487D0FD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Marketing - definicje, cele, uwarunkowania. Istota marketingu. Marketing przemysłowy i marketing konsumencki – kluczowe pojęcia. Koncepcje marketingowe - 4P, 7P, 4C. Współczesne orientacje marketingowe</w:t>
            </w:r>
          </w:p>
        </w:tc>
        <w:tc>
          <w:tcPr>
            <w:tcW w:w="1516" w:type="dxa"/>
          </w:tcPr>
          <w:p w14:paraId="0969354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2CD30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6A834065" w14:textId="77777777" w:rsidTr="009D5333">
        <w:trPr>
          <w:trHeight w:val="285"/>
        </w:trPr>
        <w:tc>
          <w:tcPr>
            <w:tcW w:w="630" w:type="dxa"/>
          </w:tcPr>
          <w:p w14:paraId="17965BD4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41" w:type="dxa"/>
          </w:tcPr>
          <w:p w14:paraId="7E4D8743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Otoczenie marketingowe organizacji i jego uczestnicy.</w:t>
            </w:r>
          </w:p>
        </w:tc>
        <w:tc>
          <w:tcPr>
            <w:tcW w:w="1516" w:type="dxa"/>
          </w:tcPr>
          <w:p w14:paraId="7F4B1ED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FEAB73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24F273B4" w14:textId="77777777" w:rsidTr="009D5333">
        <w:trPr>
          <w:trHeight w:val="253"/>
        </w:trPr>
        <w:tc>
          <w:tcPr>
            <w:tcW w:w="630" w:type="dxa"/>
          </w:tcPr>
          <w:p w14:paraId="484A624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41" w:type="dxa"/>
          </w:tcPr>
          <w:p w14:paraId="68A9BDE5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Nabywcy w marketingu konsumpcyjnym i przemysłowym. Znaczenie potrzeb w marketingu w kontekście tworzenia nowych produktów i usług. Orientacja na klienta</w:t>
            </w:r>
          </w:p>
        </w:tc>
        <w:tc>
          <w:tcPr>
            <w:tcW w:w="1516" w:type="dxa"/>
          </w:tcPr>
          <w:p w14:paraId="52E6F48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40907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292349D1" w14:textId="77777777" w:rsidTr="009D5333">
        <w:trPr>
          <w:trHeight w:val="240"/>
        </w:trPr>
        <w:tc>
          <w:tcPr>
            <w:tcW w:w="630" w:type="dxa"/>
          </w:tcPr>
          <w:p w14:paraId="044D97C3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41" w:type="dxa"/>
          </w:tcPr>
          <w:p w14:paraId="2FC3CAE0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Marketing sprzedaży a marketing zakupów</w:t>
            </w:r>
          </w:p>
        </w:tc>
        <w:tc>
          <w:tcPr>
            <w:tcW w:w="1516" w:type="dxa"/>
          </w:tcPr>
          <w:p w14:paraId="054AC9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1327E4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7AEC07DB" w14:textId="77777777" w:rsidTr="009D5333">
        <w:trPr>
          <w:trHeight w:val="240"/>
        </w:trPr>
        <w:tc>
          <w:tcPr>
            <w:tcW w:w="630" w:type="dxa"/>
          </w:tcPr>
          <w:p w14:paraId="49D394D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41" w:type="dxa"/>
          </w:tcPr>
          <w:p w14:paraId="5502610C" w14:textId="77777777" w:rsidR="00531BBB" w:rsidRPr="00953C5E" w:rsidRDefault="00531BBB" w:rsidP="009D5333">
            <w:pPr>
              <w:spacing w:after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Specyfika instrumentów marketingu: produktu/ usługi, ceny, dystrybucji, promocji. Cykl życia produktu - charakterystyka i znaczenie procesu.  Struktura produktu.   Klasyfikacja produktów konsumpcyjnych i przemysłowych. Pojęcie asortymentu. Studia przypadków</w:t>
            </w:r>
          </w:p>
        </w:tc>
        <w:tc>
          <w:tcPr>
            <w:tcW w:w="1516" w:type="dxa"/>
          </w:tcPr>
          <w:p w14:paraId="5751F67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E68AB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099E4D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953C5E" w14:paraId="7787E1AC" w14:textId="77777777" w:rsidTr="009D5333">
        <w:trPr>
          <w:trHeight w:val="240"/>
        </w:trPr>
        <w:tc>
          <w:tcPr>
            <w:tcW w:w="630" w:type="dxa"/>
          </w:tcPr>
          <w:p w14:paraId="4BF645E8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41" w:type="dxa"/>
          </w:tcPr>
          <w:p w14:paraId="41E4BE1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Marka i jej znaczenie na etapie wprowadzania innowacji na rynek. Koncepcja marki innowacji i marki innowacyjnej</w:t>
            </w:r>
          </w:p>
          <w:p w14:paraId="7F5DF011" w14:textId="77777777" w:rsidR="00531BBB" w:rsidRPr="00953C5E" w:rsidRDefault="00531BBB" w:rsidP="009D5333">
            <w:pPr>
              <w:spacing w:after="0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CFA95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26A087D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953C5E" w14:paraId="0ADF9913" w14:textId="77777777" w:rsidTr="009D5333">
        <w:trPr>
          <w:trHeight w:val="240"/>
        </w:trPr>
        <w:tc>
          <w:tcPr>
            <w:tcW w:w="630" w:type="dxa"/>
          </w:tcPr>
          <w:p w14:paraId="32E987E2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41" w:type="dxa"/>
          </w:tcPr>
          <w:p w14:paraId="440EC171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Marketing społecznie odpowiedzialny</w:t>
            </w:r>
          </w:p>
        </w:tc>
        <w:tc>
          <w:tcPr>
            <w:tcW w:w="1516" w:type="dxa"/>
          </w:tcPr>
          <w:p w14:paraId="051FEBD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4A6434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69700E4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31BBB" w:rsidRPr="00953C5E" w14:paraId="1E01A2D9" w14:textId="77777777" w:rsidTr="009D5333">
        <w:trPr>
          <w:trHeight w:val="240"/>
        </w:trPr>
        <w:tc>
          <w:tcPr>
            <w:tcW w:w="630" w:type="dxa"/>
          </w:tcPr>
          <w:p w14:paraId="3F002FFD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141" w:type="dxa"/>
          </w:tcPr>
          <w:p w14:paraId="053DDEB2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19507B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55C20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6657F9E4" w14:textId="77777777" w:rsidTr="009D5333">
        <w:tc>
          <w:tcPr>
            <w:tcW w:w="630" w:type="dxa"/>
          </w:tcPr>
          <w:p w14:paraId="3FD10E9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522878D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75B0915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1C5A50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81A9A8F" w14:textId="77777777" w:rsidR="00531BBB" w:rsidRPr="00953C5E" w:rsidRDefault="00531BBB" w:rsidP="00531BBB">
      <w:pPr>
        <w:spacing w:after="0"/>
        <w:rPr>
          <w:rFonts w:ascii="Cambria" w:hAnsi="Cambr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531BBB" w:rsidRPr="00953C5E" w14:paraId="2596C34B" w14:textId="77777777" w:rsidTr="009D5333">
        <w:trPr>
          <w:trHeight w:val="340"/>
        </w:trPr>
        <w:tc>
          <w:tcPr>
            <w:tcW w:w="643" w:type="dxa"/>
            <w:vMerge w:val="restart"/>
            <w:vAlign w:val="center"/>
          </w:tcPr>
          <w:p w14:paraId="0FA84E06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46C5E923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318DBC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31BBB" w:rsidRPr="00953C5E" w14:paraId="76CDE9E0" w14:textId="77777777" w:rsidTr="009D5333">
        <w:trPr>
          <w:trHeight w:val="196"/>
        </w:trPr>
        <w:tc>
          <w:tcPr>
            <w:tcW w:w="643" w:type="dxa"/>
            <w:vMerge/>
          </w:tcPr>
          <w:p w14:paraId="23CEE83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53B05DC0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300976A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1AA23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1BBB" w:rsidRPr="00953C5E" w14:paraId="55EC7FE8" w14:textId="77777777" w:rsidTr="009D5333">
        <w:trPr>
          <w:trHeight w:val="225"/>
        </w:trPr>
        <w:tc>
          <w:tcPr>
            <w:tcW w:w="643" w:type="dxa"/>
          </w:tcPr>
          <w:p w14:paraId="549224B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05987C4C" w14:textId="77777777" w:rsidR="00531BBB" w:rsidRPr="00953C5E" w:rsidRDefault="00531BBB" w:rsidP="009D5333">
            <w:pPr>
              <w:spacing w:after="0"/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Wstęp do ćwiczeń. Omówienie zakresu i formy pracy zaliczeniowej w postaci projektu zespołowego na zadany temat. Utworzenie zespołów koncepcyjnych. Wskazanie wymaganych do przygotowania informacji na potrzeby prac zespołów</w:t>
            </w:r>
          </w:p>
        </w:tc>
        <w:tc>
          <w:tcPr>
            <w:tcW w:w="1631" w:type="dxa"/>
            <w:vAlign w:val="center"/>
          </w:tcPr>
          <w:p w14:paraId="45E518F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0FBC62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2E2E0082" w14:textId="77777777" w:rsidTr="009D5333">
        <w:trPr>
          <w:trHeight w:val="285"/>
        </w:trPr>
        <w:tc>
          <w:tcPr>
            <w:tcW w:w="643" w:type="dxa"/>
          </w:tcPr>
          <w:p w14:paraId="6CF3CFA8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6072464F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Zespoły prezentują zebrane informacje w kontekście otoczenia marketingowego projektu</w:t>
            </w:r>
          </w:p>
        </w:tc>
        <w:tc>
          <w:tcPr>
            <w:tcW w:w="1631" w:type="dxa"/>
            <w:vAlign w:val="center"/>
          </w:tcPr>
          <w:p w14:paraId="1B001C4B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4A29A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342CB846" w14:textId="77777777" w:rsidTr="009D5333">
        <w:trPr>
          <w:trHeight w:val="345"/>
        </w:trPr>
        <w:tc>
          <w:tcPr>
            <w:tcW w:w="643" w:type="dxa"/>
          </w:tcPr>
          <w:p w14:paraId="35D63E4A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77206629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4B15DB1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Warsztat 1</w:t>
            </w: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. Informacje pochodzące z badań marketingowych na potrzeby kształtowania oferty przedsiębiorstwa. Rodzaje i metody badań marketingowych. Rodzaje i źródła informacji marketingowych. Zasady budowy kwestionariusza ankiety.</w:t>
            </w:r>
          </w:p>
        </w:tc>
        <w:tc>
          <w:tcPr>
            <w:tcW w:w="1631" w:type="dxa"/>
            <w:vAlign w:val="center"/>
          </w:tcPr>
          <w:p w14:paraId="30FC257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435EF5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953C5E" w14:paraId="5DD4E59B" w14:textId="77777777" w:rsidTr="009D5333">
        <w:trPr>
          <w:trHeight w:val="345"/>
        </w:trPr>
        <w:tc>
          <w:tcPr>
            <w:tcW w:w="643" w:type="dxa"/>
          </w:tcPr>
          <w:p w14:paraId="32A62814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2B5C4828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36FBAE8C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Warsztat 1</w:t>
            </w:r>
            <w:r w:rsidRPr="36FBAE8C">
              <w:rPr>
                <w:rFonts w:ascii="Calibri Light" w:eastAsia="Calibri Light" w:hAnsi="Calibri Light" w:cs="Calibri Light"/>
                <w:sz w:val="20"/>
                <w:szCs w:val="20"/>
              </w:rPr>
              <w:t>. Prace koncepcyjne w zespołach – budowa kwestionariusza ankiety na rzecz rozpoznania potrzeb nabywców na rynku  dóbr przemysłowych i/lub konsumpcyjnych</w:t>
            </w:r>
          </w:p>
        </w:tc>
        <w:tc>
          <w:tcPr>
            <w:tcW w:w="1631" w:type="dxa"/>
            <w:vAlign w:val="center"/>
          </w:tcPr>
          <w:p w14:paraId="0E48E58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1D9AFC7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953C5E" w14:paraId="538B0679" w14:textId="77777777" w:rsidTr="009D5333">
        <w:trPr>
          <w:trHeight w:val="345"/>
        </w:trPr>
        <w:tc>
          <w:tcPr>
            <w:tcW w:w="643" w:type="dxa"/>
          </w:tcPr>
          <w:p w14:paraId="4B794CDD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5951" w:type="dxa"/>
          </w:tcPr>
          <w:p w14:paraId="0786A729" w14:textId="77777777" w:rsidR="00531BBB" w:rsidRPr="00953C5E" w:rsidRDefault="00531BBB" w:rsidP="009D5333">
            <w:pPr>
              <w:spacing w:before="20" w:after="20"/>
            </w:pPr>
            <w:r w:rsidRPr="4B15DB1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Warsztat 2</w:t>
            </w: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. Strategia STP- Segmentacja rynku. Definiowanie rynków docelowych.  Pozycjonowanie.</w:t>
            </w:r>
          </w:p>
          <w:p w14:paraId="53C78072" w14:textId="77777777" w:rsidR="00531BBB" w:rsidRPr="00953C5E" w:rsidRDefault="00531BBB" w:rsidP="009D5333">
            <w:pPr>
              <w:spacing w:before="20" w:after="20"/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a. na rynku dóbr konsumpcyjnych</w:t>
            </w:r>
          </w:p>
          <w:p w14:paraId="27978A3B" w14:textId="77777777" w:rsidR="00531BBB" w:rsidRPr="00953C5E" w:rsidRDefault="00531BBB" w:rsidP="009D5333">
            <w:pPr>
              <w:spacing w:after="0"/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b. na rynku dóbr przemysłowych</w:t>
            </w:r>
          </w:p>
          <w:p w14:paraId="7B9EB3B9" w14:textId="77777777" w:rsidR="00531BBB" w:rsidRPr="00953C5E" w:rsidRDefault="00531BBB" w:rsidP="009D5333">
            <w:pPr>
              <w:spacing w:after="0"/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Wybór kryteriów i czynników na potrzeby segmentacji w zespołach koncepcyjnych. Założenia pozycjonowania</w:t>
            </w:r>
          </w:p>
        </w:tc>
        <w:tc>
          <w:tcPr>
            <w:tcW w:w="1631" w:type="dxa"/>
            <w:vAlign w:val="center"/>
          </w:tcPr>
          <w:p w14:paraId="1261CC8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vAlign w:val="center"/>
          </w:tcPr>
          <w:p w14:paraId="4CF0F8F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31BBB" w:rsidRPr="00953C5E" w14:paraId="493776A1" w14:textId="77777777" w:rsidTr="009D5333">
        <w:trPr>
          <w:trHeight w:val="240"/>
        </w:trPr>
        <w:tc>
          <w:tcPr>
            <w:tcW w:w="643" w:type="dxa"/>
          </w:tcPr>
          <w:p w14:paraId="17843064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45413D67" w14:textId="77777777" w:rsidR="00531BBB" w:rsidRPr="00953C5E" w:rsidRDefault="00531BBB" w:rsidP="009D5333">
            <w:pPr>
              <w:spacing w:before="20" w:after="20"/>
            </w:pPr>
            <w:r w:rsidRPr="4B15DB1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Warsztat 3</w:t>
            </w: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. Model Plymouth dla utworzenia architektury produktu. Koncepcja i użyteczność modelu.</w:t>
            </w:r>
          </w:p>
          <w:p w14:paraId="72DD606C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Tworzenie modelu - prace w zespołach koncepcyjnych</w:t>
            </w:r>
          </w:p>
        </w:tc>
        <w:tc>
          <w:tcPr>
            <w:tcW w:w="1631" w:type="dxa"/>
            <w:vAlign w:val="center"/>
          </w:tcPr>
          <w:p w14:paraId="31C8FE6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vAlign w:val="center"/>
          </w:tcPr>
          <w:p w14:paraId="06D58AB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31BBB" w:rsidRPr="00953C5E" w14:paraId="144E8BEC" w14:textId="77777777" w:rsidTr="009D5333">
        <w:trPr>
          <w:trHeight w:val="310"/>
        </w:trPr>
        <w:tc>
          <w:tcPr>
            <w:tcW w:w="643" w:type="dxa"/>
          </w:tcPr>
          <w:p w14:paraId="6FCEEAC2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7011005F" w14:textId="77777777" w:rsidR="00531BBB" w:rsidRPr="00953C5E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4B15DB1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Warsztat.4</w:t>
            </w:r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. Model </w:t>
            </w:r>
            <w:proofErr w:type="spellStart"/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Osterwalda</w:t>
            </w:r>
            <w:proofErr w:type="spellEnd"/>
            <w:r w:rsidRPr="4B15DB17">
              <w:rPr>
                <w:rFonts w:ascii="Calibri Light" w:eastAsia="Calibri Light" w:hAnsi="Calibri Light" w:cs="Calibri Light"/>
                <w:sz w:val="20"/>
                <w:szCs w:val="20"/>
              </w:rPr>
              <w:t>. Tworzenie założeń idei oferty marketingowej dla klientów. Prace w zespołach koncepcyjnych</w:t>
            </w:r>
          </w:p>
        </w:tc>
        <w:tc>
          <w:tcPr>
            <w:tcW w:w="1631" w:type="dxa"/>
            <w:vAlign w:val="center"/>
          </w:tcPr>
          <w:p w14:paraId="57482BE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vAlign w:val="center"/>
          </w:tcPr>
          <w:p w14:paraId="06CA273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531BBB" w:rsidRPr="00953C5E" w14:paraId="457712CC" w14:textId="77777777" w:rsidTr="009D5333">
        <w:trPr>
          <w:trHeight w:val="310"/>
        </w:trPr>
        <w:tc>
          <w:tcPr>
            <w:tcW w:w="643" w:type="dxa"/>
          </w:tcPr>
          <w:p w14:paraId="245A9FA6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43AB5EA6" w14:textId="77777777" w:rsidR="00531BBB" w:rsidRPr="00953C5E" w:rsidRDefault="00531BBB" w:rsidP="009D5333">
            <w:pPr>
              <w:spacing w:after="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36FBAE8C">
              <w:rPr>
                <w:rFonts w:ascii="Calibri Light" w:eastAsia="Calibri Light" w:hAnsi="Calibri Light" w:cs="Calibri Light"/>
                <w:sz w:val="20"/>
                <w:szCs w:val="20"/>
              </w:rPr>
              <w:t>Omówienie i doskonalenie projektów</w:t>
            </w:r>
          </w:p>
        </w:tc>
        <w:tc>
          <w:tcPr>
            <w:tcW w:w="1631" w:type="dxa"/>
            <w:vAlign w:val="center"/>
          </w:tcPr>
          <w:p w14:paraId="205ADAC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86C66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6FA7590D" w14:textId="77777777" w:rsidTr="009D5333">
        <w:trPr>
          <w:trHeight w:val="310"/>
        </w:trPr>
        <w:tc>
          <w:tcPr>
            <w:tcW w:w="643" w:type="dxa"/>
          </w:tcPr>
          <w:p w14:paraId="0418F5BA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14:paraId="4C979D56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6F7BD1F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C33F0BC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953C5E" w14:paraId="0D3A31AE" w14:textId="77777777" w:rsidTr="009D5333">
        <w:tc>
          <w:tcPr>
            <w:tcW w:w="643" w:type="dxa"/>
          </w:tcPr>
          <w:p w14:paraId="02103233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42628659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58C8EA8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EDA715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C90A05A" w14:textId="77777777" w:rsidR="00531BBB" w:rsidRPr="00953C5E" w:rsidRDefault="00531BBB" w:rsidP="00531BB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31BBB" w:rsidRPr="00953C5E" w14:paraId="3BF6DEBF" w14:textId="77777777" w:rsidTr="009D5333">
        <w:tc>
          <w:tcPr>
            <w:tcW w:w="1666" w:type="dxa"/>
          </w:tcPr>
          <w:p w14:paraId="236462C1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D2D5995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FD2904E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31BBB" w:rsidRPr="00953C5E" w14:paraId="0F17D9F3" w14:textId="77777777" w:rsidTr="009D5333">
        <w:tc>
          <w:tcPr>
            <w:tcW w:w="1666" w:type="dxa"/>
          </w:tcPr>
          <w:p w14:paraId="08CC1A22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9134E8A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14B8C2DA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531BBB" w:rsidRPr="00953C5E" w14:paraId="0727B465" w14:textId="77777777" w:rsidTr="009D5333">
        <w:tc>
          <w:tcPr>
            <w:tcW w:w="1666" w:type="dxa"/>
          </w:tcPr>
          <w:p w14:paraId="2110EDF6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185B010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20C02A69" w14:textId="77777777" w:rsidR="00531BBB" w:rsidRPr="00953C5E" w:rsidRDefault="00531BBB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</w:tbl>
    <w:p w14:paraId="19404DA7" w14:textId="77777777" w:rsidR="00531BBB" w:rsidRPr="00953C5E" w:rsidRDefault="00531BBB" w:rsidP="00531BB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2EFB3AB" w14:textId="77777777" w:rsidR="00531BBB" w:rsidRPr="00953C5E" w:rsidRDefault="00531BBB" w:rsidP="00531BBB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0CC8335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31BBB" w:rsidRPr="00953C5E" w14:paraId="4FC5CE9A" w14:textId="77777777" w:rsidTr="009D5333">
        <w:tc>
          <w:tcPr>
            <w:tcW w:w="1526" w:type="dxa"/>
          </w:tcPr>
          <w:p w14:paraId="50D26B29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365D4B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49F567C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31BBB" w:rsidRPr="00953C5E" w14:paraId="39A5BCF2" w14:textId="77777777" w:rsidTr="009D5333">
        <w:tc>
          <w:tcPr>
            <w:tcW w:w="1526" w:type="dxa"/>
          </w:tcPr>
          <w:p w14:paraId="7293D7F0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CD004E7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358EF5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5E33CF1" w14:textId="77777777" w:rsidR="00531BBB" w:rsidRPr="00953C5E" w:rsidRDefault="00531BBB" w:rsidP="009D5333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4B15DB17">
              <w:rPr>
                <w:b/>
                <w:bCs/>
                <w:sz w:val="20"/>
                <w:szCs w:val="20"/>
              </w:rPr>
              <w:t xml:space="preserve">P3 – egzamin pisemny </w:t>
            </w:r>
          </w:p>
        </w:tc>
      </w:tr>
      <w:tr w:rsidR="00531BBB" w:rsidRPr="00953C5E" w14:paraId="55BFCFBA" w14:textId="77777777" w:rsidTr="009D5333">
        <w:tc>
          <w:tcPr>
            <w:tcW w:w="1526" w:type="dxa"/>
          </w:tcPr>
          <w:p w14:paraId="264E7020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A3037C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16D93B1E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26BDB59B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6ECCEA1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b/>
                <w:bCs/>
                <w:sz w:val="20"/>
                <w:szCs w:val="20"/>
              </w:rPr>
              <w:t>P2 – projekt zespołowy w formie pisemnej wg wytycznych wykładowcy</w:t>
            </w:r>
          </w:p>
        </w:tc>
      </w:tr>
    </w:tbl>
    <w:p w14:paraId="3A90F939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B5D3B3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531BBB" w:rsidRPr="00953C5E" w14:paraId="37D09F37" w14:textId="77777777" w:rsidTr="009D5333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76B9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8745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36B8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531BBB" w:rsidRPr="00953C5E" w14:paraId="6DF508D0" w14:textId="77777777" w:rsidTr="009D5333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C8E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7AE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689E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4B13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060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4AC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1D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7E0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531BBB" w:rsidRPr="00953C5E" w14:paraId="4D3D2A85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F797" w14:textId="77777777" w:rsidR="00531BBB" w:rsidRPr="00953C5E" w:rsidRDefault="00531BBB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489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F1ED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E3BF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EB53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D3F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EA5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0D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953C5E" w14:paraId="21A77B84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2129" w14:textId="77777777" w:rsidR="00531BBB" w:rsidRPr="00953C5E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EA7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20AB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1DCA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9F7A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F85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F59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A1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953C5E" w14:paraId="53A06C08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404F" w14:textId="77777777" w:rsidR="00531BBB" w:rsidRPr="00953C5E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E9D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5DB5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B7AF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8DC4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558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A1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7FA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953C5E" w14:paraId="76AD3C92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636B" w14:textId="77777777" w:rsidR="00531BBB" w:rsidRPr="00953C5E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EB05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3EEEB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16784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F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9C86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89E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EB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31BBB" w:rsidRPr="00953C5E" w14:paraId="6D1EBB58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9B2E" w14:textId="77777777" w:rsidR="00531BBB" w:rsidRPr="00953C5E" w:rsidRDefault="00531BBB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3482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268B8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840AD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5DAA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BA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8580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58E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F06191A" w14:textId="77777777" w:rsidR="00531BBB" w:rsidRPr="00953C5E" w:rsidRDefault="00531BBB" w:rsidP="00531BB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7FDD748" w14:textId="77777777" w:rsidR="00531BBB" w:rsidRPr="00953C5E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531BBB" w:rsidRPr="00953C5E" w14:paraId="75BB1ABA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C105" w14:textId="77777777" w:rsidR="00531BBB" w:rsidRPr="00953C5E" w:rsidRDefault="00531BBB" w:rsidP="009D5333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C51AAD1" w14:textId="77777777" w:rsidR="00531BBB" w:rsidRPr="00953C5E" w:rsidRDefault="00531BBB" w:rsidP="009D5333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31BBB" w:rsidRPr="00953C5E" w14:paraId="3DD78CD8" w14:textId="77777777" w:rsidTr="009D5333">
              <w:tc>
                <w:tcPr>
                  <w:tcW w:w="4531" w:type="dxa"/>
                  <w:shd w:val="clear" w:color="auto" w:fill="auto"/>
                </w:tcPr>
                <w:p w14:paraId="2412F123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B9A40F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31BBB" w:rsidRPr="00953C5E" w14:paraId="42AFC63F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43198E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382351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31BBB" w:rsidRPr="00953C5E" w14:paraId="440811AB" w14:textId="77777777" w:rsidTr="009D5333">
              <w:tc>
                <w:tcPr>
                  <w:tcW w:w="4531" w:type="dxa"/>
                  <w:shd w:val="clear" w:color="auto" w:fill="auto"/>
                </w:tcPr>
                <w:p w14:paraId="6C554756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9E9007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31BBB" w:rsidRPr="00953C5E" w14:paraId="2F875829" w14:textId="77777777" w:rsidTr="009D5333">
              <w:tc>
                <w:tcPr>
                  <w:tcW w:w="4531" w:type="dxa"/>
                  <w:shd w:val="clear" w:color="auto" w:fill="auto"/>
                </w:tcPr>
                <w:p w14:paraId="049A9EA6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C4EB65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31BBB" w:rsidRPr="00953C5E" w14:paraId="40022C22" w14:textId="77777777" w:rsidTr="009D5333">
              <w:tc>
                <w:tcPr>
                  <w:tcW w:w="4531" w:type="dxa"/>
                  <w:shd w:val="clear" w:color="auto" w:fill="auto"/>
                </w:tcPr>
                <w:p w14:paraId="764DE7E5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C63594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31BBB" w:rsidRPr="00953C5E" w14:paraId="156BB194" w14:textId="77777777" w:rsidTr="009D5333">
              <w:tc>
                <w:tcPr>
                  <w:tcW w:w="4531" w:type="dxa"/>
                  <w:shd w:val="clear" w:color="auto" w:fill="auto"/>
                </w:tcPr>
                <w:p w14:paraId="2E63E520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59CF1F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31BBB" w:rsidRPr="00953C5E" w14:paraId="50C3D4B0" w14:textId="77777777" w:rsidTr="009D5333">
              <w:tc>
                <w:tcPr>
                  <w:tcW w:w="4531" w:type="dxa"/>
                  <w:shd w:val="clear" w:color="auto" w:fill="auto"/>
                </w:tcPr>
                <w:p w14:paraId="5F884205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59B00F" w14:textId="77777777" w:rsidR="00531BBB" w:rsidRPr="00953C5E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C34858" w14:textId="77777777" w:rsidR="00531BBB" w:rsidRPr="00953C5E" w:rsidRDefault="00531BBB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FD4BB5" w14:textId="77777777" w:rsidR="00531BBB" w:rsidRPr="00953C5E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014E153B" w14:textId="77777777" w:rsidR="00531BBB" w:rsidRPr="00953C5E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31BBB" w:rsidRPr="00953C5E" w14:paraId="7B9BF7D3" w14:textId="77777777" w:rsidTr="009D5333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2DEF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297F425E" w14:textId="77777777" w:rsidR="00531BBB" w:rsidRPr="00953C5E" w:rsidRDefault="00531BBB" w:rsidP="00531BBB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221D0D1" w14:textId="77777777" w:rsidR="00531BBB" w:rsidRPr="00953C5E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531BBB" w:rsidRPr="00953C5E" w14:paraId="1302316A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48C09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1241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31BBB" w:rsidRPr="00953C5E" w14:paraId="4CDA7BF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E7544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58FAA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3E0F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31BBB" w:rsidRPr="00953C5E" w14:paraId="7BBE6D78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D3C877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531BBB" w:rsidRPr="00953C5E" w14:paraId="09BC3806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98B1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A122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5F3B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531BBB" w:rsidRPr="00953C5E" w14:paraId="552BF45E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DECA3" w14:textId="77777777" w:rsidR="00531BBB" w:rsidRPr="00953C5E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31BBB" w:rsidRPr="00953C5E" w14:paraId="04188ACF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9B1C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364C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D323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1BBB" w:rsidRPr="00953C5E" w14:paraId="3C0A8FD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D74E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9657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5AA0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31BBB" w:rsidRPr="00953C5E" w14:paraId="2E23FAEE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9554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B060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2C43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31BBB" w:rsidRPr="00953C5E" w14:paraId="65DD2D0F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4837" w14:textId="77777777" w:rsidR="00531BBB" w:rsidRPr="007D3772" w:rsidRDefault="00531BBB" w:rsidP="009D533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1F4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64E3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531BBB" w:rsidRPr="00953C5E" w14:paraId="39EFBE6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750F" w14:textId="77777777" w:rsidR="00531BBB" w:rsidRPr="00953C5E" w:rsidRDefault="00531BBB" w:rsidP="009D533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ADC6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901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3D68EDA8" w14:textId="77777777" w:rsidR="00531BBB" w:rsidRPr="00953C5E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7D721740" w14:textId="77777777" w:rsidR="00531BBB" w:rsidRPr="00953C5E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31BBB" w:rsidRPr="00953C5E" w14:paraId="12FE3074" w14:textId="77777777" w:rsidTr="009D5333">
        <w:tc>
          <w:tcPr>
            <w:tcW w:w="10065" w:type="dxa"/>
            <w:shd w:val="clear" w:color="auto" w:fill="auto"/>
          </w:tcPr>
          <w:p w14:paraId="1CF2EE8F" w14:textId="77777777" w:rsidR="00531BBB" w:rsidRPr="00953C5E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EB6A49D" w14:textId="77777777" w:rsidR="00531BBB" w:rsidRPr="00953C5E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>Curtis T., Marketing dla studentów kierunków technicznych, Oficyna a Wolters Kluwer business, Warszawa 2015</w:t>
            </w:r>
          </w:p>
          <w:p w14:paraId="2FD5EB82" w14:textId="77777777" w:rsidR="00531BBB" w:rsidRPr="00953C5E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CB8B737" w14:textId="77777777" w:rsidR="00531BBB" w:rsidRPr="00953C5E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  <w:p w14:paraId="15597C6B" w14:textId="77777777" w:rsidR="00531BBB" w:rsidRPr="00953C5E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Majzel A., Wala A., Marketing innowacji. Od idei po użytkowanie, teoria i zastosowania w praktyce. TOM I. By innowacja miała wartość, Wydawnictwo AJP, Gorzów Wlkp. </w:t>
            </w:r>
            <w:r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  <w:p w14:paraId="2506DAA2" w14:textId="77777777" w:rsidR="00531BBB" w:rsidRPr="00953C5E" w:rsidRDefault="00531BBB" w:rsidP="009D5333">
            <w:pPr>
              <w:suppressAutoHyphens w:val="0"/>
              <w:spacing w:after="0"/>
              <w:ind w:right="71"/>
              <w:contextualSpacing/>
              <w:jc w:val="both"/>
            </w:pPr>
          </w:p>
        </w:tc>
      </w:tr>
      <w:tr w:rsidR="00531BBB" w:rsidRPr="00953C5E" w14:paraId="1E490EC7" w14:textId="77777777" w:rsidTr="009D5333">
        <w:tc>
          <w:tcPr>
            <w:tcW w:w="10065" w:type="dxa"/>
            <w:shd w:val="clear" w:color="auto" w:fill="auto"/>
          </w:tcPr>
          <w:p w14:paraId="3C957D13" w14:textId="77777777" w:rsidR="00531BBB" w:rsidRPr="00953C5E" w:rsidRDefault="00531BBB" w:rsidP="009D533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EC1ED0" w14:textId="77777777" w:rsidR="00531BBB" w:rsidRPr="00953C5E" w:rsidRDefault="00531BBB" w:rsidP="009D5333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Kotler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.,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Kartajaya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Setiawan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I., Marketing 4.0,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mt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biznes, Warszawa 2017</w:t>
            </w:r>
          </w:p>
          <w:p w14:paraId="7666F464" w14:textId="77777777" w:rsidR="00531BBB" w:rsidRPr="00953C5E" w:rsidRDefault="00531BBB" w:rsidP="009D5333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Kotler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.,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Kartajaya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Setiawan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I., Marketing 5.0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Technolohie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Next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Tech ,  </w:t>
            </w:r>
            <w:proofErr w:type="spellStart"/>
            <w:r w:rsidRPr="4B15DB17">
              <w:rPr>
                <w:rFonts w:ascii="Cambria" w:hAnsi="Cambria" w:cs="Times New Roman"/>
                <w:sz w:val="20"/>
                <w:szCs w:val="20"/>
              </w:rPr>
              <w:t>mt</w:t>
            </w:r>
            <w:proofErr w:type="spellEnd"/>
            <w:r w:rsidRPr="4B15DB17">
              <w:rPr>
                <w:rFonts w:ascii="Cambria" w:hAnsi="Cambria" w:cs="Times New Roman"/>
                <w:sz w:val="20"/>
                <w:szCs w:val="20"/>
              </w:rPr>
              <w:t xml:space="preserve"> biznes, Warszawa 2021</w:t>
            </w:r>
          </w:p>
          <w:p w14:paraId="66BA9092" w14:textId="77777777" w:rsidR="00531BBB" w:rsidRPr="00953C5E" w:rsidRDefault="00531BBB" w:rsidP="009D5333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C8A4AF" w14:textId="77777777" w:rsidR="00531BBB" w:rsidRPr="00953C5E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7362B6D8" w14:textId="77777777" w:rsidR="00531BBB" w:rsidRPr="00953C5E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531BBB" w:rsidRPr="00953C5E" w14:paraId="33F52434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849D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5685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531BBB" w:rsidRPr="00953C5E" w14:paraId="64473BB0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AA58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C870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531BBB" w:rsidRPr="00953C5E" w14:paraId="320A2017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C853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D585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531BBB" w:rsidRPr="00953C5E" w14:paraId="7D6D60D8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E4DA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5882" w14:textId="77777777" w:rsidR="00531BBB" w:rsidRPr="00953C5E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2934C7" w14:textId="77777777" w:rsidR="00531BBB" w:rsidRPr="00953C5E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15AD1FE" w14:textId="77777777" w:rsidR="00531BBB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531BBB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096FA3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0EC34B7" w14:textId="77777777" w:rsidR="00531BBB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text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31BBB" w:rsidRPr="00953C5E" w14:paraId="694E25A1" w14:textId="77777777" w:rsidTr="009D533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07C2" w14:textId="77777777" w:rsidR="00531BBB" w:rsidRPr="00953C5E" w:rsidRDefault="00042C98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 w14:anchorId="3B682C9B">
                <v:shape id="_x0000_i1033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61F6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F4F5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31BBB" w:rsidRPr="00953C5E" w14:paraId="15EB52F4" w14:textId="77777777" w:rsidTr="009D533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8E64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8AA9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6ACF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531BBB" w:rsidRPr="00953C5E" w14:paraId="71AE446F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69D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5C47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0AC0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31BBB" w:rsidRPr="00953C5E" w14:paraId="2E3B9426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4A9D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3F46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6341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31BBB" w:rsidRPr="00953C5E" w14:paraId="35843772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3FFC" w14:textId="77777777" w:rsidR="00531BBB" w:rsidRPr="00953C5E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79A4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7347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31BBB" w:rsidRPr="00953C5E" w14:paraId="1C6FFF14" w14:textId="77777777" w:rsidTr="009D533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E349" w14:textId="77777777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D51" w14:textId="3730EA3B" w:rsidR="00531BBB" w:rsidRPr="00953C5E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0D047773" w14:textId="77777777" w:rsidR="00531BBB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DEE7F2A" w14:textId="0A655A2E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C13ED8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AE709BF" w14:textId="77777777" w:rsidTr="003A5E1F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F71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D88" w14:textId="34892344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 xml:space="preserve">Podstawy </w:t>
            </w:r>
            <w:r w:rsidR="00450F95" w:rsidRPr="00953C5E">
              <w:rPr>
                <w:color w:val="000000"/>
              </w:rPr>
              <w:t>obliczeń inżynierskich</w:t>
            </w:r>
          </w:p>
        </w:tc>
      </w:tr>
      <w:tr w:rsidR="006F4B2C" w:rsidRPr="00953C5E" w14:paraId="7E8BD6AC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19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4BC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5BCF8F8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C7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183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2A0BE55D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522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0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613344D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F0C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0EBE" w14:textId="77777777" w:rsidR="00450F95" w:rsidRPr="00953C5E" w:rsidRDefault="00BE21F2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</w:t>
            </w:r>
            <w:r w:rsidR="00450F95" w:rsidRPr="00953C5E">
              <w:rPr>
                <w:color w:val="000000"/>
              </w:rPr>
              <w:t>olski</w:t>
            </w:r>
          </w:p>
        </w:tc>
      </w:tr>
      <w:tr w:rsidR="006F4B2C" w:rsidRPr="00953C5E" w14:paraId="7DDF3E6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62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15FB" w14:textId="2FCD741B" w:rsidR="00450F95" w:rsidRPr="00953C5E" w:rsidRDefault="00531BBB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4B2C" w:rsidRPr="00953C5E" w14:paraId="3229155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2D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7F8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6D25AC8F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959DBF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801"/>
        <w:gridCol w:w="2263"/>
        <w:gridCol w:w="2556"/>
      </w:tblGrid>
      <w:tr w:rsidR="00B367D0" w:rsidRPr="00953C5E" w14:paraId="44D58867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46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CDE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6EC2E6" w14:textId="7E69C270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E3D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C94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15D2FCC8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A891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91A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86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EA5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6BD76AC1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35F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E5C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BAB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E63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30D02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AD3611" w14:textId="77777777" w:rsidR="00450F95" w:rsidRPr="00953C5E" w:rsidRDefault="00450F95" w:rsidP="00953C5E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62CBC08B" w14:textId="77777777" w:rsidTr="003A5E1F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E6D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F48B16F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A690C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0DEF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6EB3D590" w14:textId="77777777" w:rsidTr="003A5E1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F21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76A2B0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953C5E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A5BFAA5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5AB7BAA" w14:textId="77777777" w:rsidR="001A6AED" w:rsidRPr="00953C5E" w:rsidRDefault="001A6AED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0414E6F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EDF3C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15EA53BB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69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9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F6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269FC24F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E71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953C5E" w14:paraId="6A7614E2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1495" w14:textId="77777777" w:rsidR="001A6AED" w:rsidRPr="00953C5E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87B3" w14:textId="77777777" w:rsidR="001A6AED" w:rsidRPr="00953C5E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34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953C5E" w14:paraId="1CDAFB0C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05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1A6AED" w:rsidRPr="00953C5E" w14:paraId="33EE45AC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CC5C" w14:textId="77777777" w:rsidR="001A6AED" w:rsidRPr="00953C5E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A676" w14:textId="77777777" w:rsidR="001A6AED" w:rsidRPr="00953C5E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C9D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953C5E" w14:paraId="6F33B2A9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9CCB" w14:textId="77777777" w:rsidR="00BE21F2" w:rsidRPr="00953C5E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242" w14:textId="77777777" w:rsidR="00BE21F2" w:rsidRPr="00953C5E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B7FF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953C5E" w14:paraId="6F26768D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F55B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953C5E" w14:paraId="11962F50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FEE7" w14:textId="77777777" w:rsidR="00BE21F2" w:rsidRPr="00953C5E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AB2D" w14:textId="77777777" w:rsidR="00BE21F2" w:rsidRPr="00953C5E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AD38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9A1CE1A" w14:textId="77777777" w:rsidR="00194B90" w:rsidRPr="00953C5E" w:rsidRDefault="00194B90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6CA491" w14:textId="77777777" w:rsidR="008024C3" w:rsidRPr="00953C5E" w:rsidRDefault="00450F95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67B556F6" w14:textId="77777777" w:rsidR="00953C5E" w:rsidRPr="00953C5E" w:rsidRDefault="00953C5E" w:rsidP="003A5E1F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770"/>
        <w:gridCol w:w="1516"/>
        <w:gridCol w:w="1821"/>
      </w:tblGrid>
      <w:tr w:rsidR="00953C5E" w:rsidRPr="00953C5E" w14:paraId="0DFECD5A" w14:textId="77777777" w:rsidTr="003A5E1F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1B7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AF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B1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19F1CDC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BC6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D6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2A5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4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43A4FC8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0A3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35B" w14:textId="7AB25D74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B9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77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20EBD20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91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04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76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0D6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D1E1484" w14:textId="77777777" w:rsidTr="003A5E1F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D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80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09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DF0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F5F2A45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5D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C13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1E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EC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4E9E09B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1D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063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D4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27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F39C59F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80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89A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E1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56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7D887EDA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6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02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B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B92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7226BCB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D2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3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4D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24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4C9C115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0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A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44A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3D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0B83F19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B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FF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F5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E24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1946DE0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2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EB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F6F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8DA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059530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04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E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F7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95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5A1A41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3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A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3F8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87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18F04E4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4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8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69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F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597775D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16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AA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F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68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6B1529C" w14:textId="77777777" w:rsidTr="003A5E1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39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A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3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6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6BBAFDB1" w14:textId="77777777" w:rsidR="00953C5E" w:rsidRPr="00953C5E" w:rsidRDefault="00953C5E" w:rsidP="003A5E1F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A35307" w14:textId="77777777" w:rsidR="00953C5E" w:rsidRPr="00953C5E" w:rsidRDefault="00953C5E" w:rsidP="003A5E1F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21"/>
      </w:tblGrid>
      <w:tr w:rsidR="00953C5E" w:rsidRPr="00953C5E" w14:paraId="7A1247E3" w14:textId="77777777" w:rsidTr="003A5E1F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2AC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07A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DD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6281946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2A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B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00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C88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39B47128" w14:textId="77777777" w:rsidTr="003A5E1F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07D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1D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832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A7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FC73733" w14:textId="77777777" w:rsidTr="003A5E1F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8C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11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64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F6A55AD" w14:textId="77777777" w:rsidTr="003A5E1F">
        <w:trPr>
          <w:trHeight w:val="1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2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FF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906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715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22A5D25" w14:textId="77777777" w:rsidTr="003A5E1F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85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2A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FC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D4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FFDD6E4" w14:textId="77777777" w:rsidTr="003A5E1F">
        <w:trPr>
          <w:trHeight w:val="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340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7D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4F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29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6ADC867" w14:textId="77777777" w:rsidTr="003A5E1F">
        <w:trPr>
          <w:trHeight w:val="2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D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93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4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7F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0D54182" w14:textId="77777777" w:rsidTr="003A5E1F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54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BA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9C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6CD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2453350" w14:textId="77777777" w:rsidTr="003A5E1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E40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00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FA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82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DADA242" w14:textId="77777777" w:rsidTr="003A5E1F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F0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F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A5E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2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B6420C2" w14:textId="77777777" w:rsidTr="003A5E1F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766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84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1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03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1582910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6D4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C6A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6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8D3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C1E4369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4B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C3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8E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B1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2B82EB3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A8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CB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50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F4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48753D78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15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5C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07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FC3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2FAB940A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1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0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9B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93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4A6A6CC" w14:textId="77777777" w:rsidTr="003A5E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86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0F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CA9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DF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7C61D91" w14:textId="77777777" w:rsidR="00953C5E" w:rsidRPr="00953C5E" w:rsidRDefault="00953C5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6B0EABB" w14:textId="143B089D" w:rsidR="008024C3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24C3" w:rsidRPr="00953C5E" w14:paraId="37E25E33" w14:textId="77777777" w:rsidTr="003A5E1F">
        <w:tc>
          <w:tcPr>
            <w:tcW w:w="1666" w:type="dxa"/>
          </w:tcPr>
          <w:p w14:paraId="3C29E55F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E513465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53DA15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953C5E" w14:paraId="61FC4FF5" w14:textId="77777777" w:rsidTr="003A5E1F">
        <w:tc>
          <w:tcPr>
            <w:tcW w:w="1666" w:type="dxa"/>
          </w:tcPr>
          <w:p w14:paraId="0244AD10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FAFECD2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B1CFC00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953C5E" w14:paraId="6B474C7A" w14:textId="77777777" w:rsidTr="003A5E1F">
        <w:tc>
          <w:tcPr>
            <w:tcW w:w="1666" w:type="dxa"/>
          </w:tcPr>
          <w:p w14:paraId="2794608B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248759D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0D4B598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4DE75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B1F583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247FCD" w14:textId="77777777" w:rsidR="008024C3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8024C3" w:rsidRPr="00953C5E" w14:paraId="0D34021C" w14:textId="77777777" w:rsidTr="003A5E1F">
        <w:tc>
          <w:tcPr>
            <w:tcW w:w="1526" w:type="dxa"/>
          </w:tcPr>
          <w:p w14:paraId="0D47B3D1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3" w:type="dxa"/>
          </w:tcPr>
          <w:p w14:paraId="12CA1253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D2DB2DF" w14:textId="2FECD040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953C5E" w14:paraId="1AAD57C8" w14:textId="77777777" w:rsidTr="003A5E1F">
        <w:tc>
          <w:tcPr>
            <w:tcW w:w="1526" w:type="dxa"/>
          </w:tcPr>
          <w:p w14:paraId="1F41B1A2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3" w:type="dxa"/>
          </w:tcPr>
          <w:p w14:paraId="364855F0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015B9F9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C8C3A82" w14:textId="77777777" w:rsidR="008024C3" w:rsidRPr="00953C5E" w:rsidRDefault="008024C3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953C5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953C5E" w14:paraId="2DCEA945" w14:textId="77777777" w:rsidTr="003A5E1F">
        <w:tc>
          <w:tcPr>
            <w:tcW w:w="1526" w:type="dxa"/>
          </w:tcPr>
          <w:p w14:paraId="070D633C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3" w:type="dxa"/>
          </w:tcPr>
          <w:p w14:paraId="27A4A487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489D91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6D1AB4D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14A58AE8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6C407E60" w14:textId="77777777" w:rsidR="008024C3" w:rsidRPr="00953C5E" w:rsidRDefault="008024C3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1F91" w14:textId="77777777" w:rsidR="008024C3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953C5E" w14:paraId="0338485A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0A65D" w14:textId="77777777" w:rsidR="008024C3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B0977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6EABE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953C5E" w14:paraId="68C2089C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98E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43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25110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C7BCC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628AA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B649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CE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F74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953C5E" w14:paraId="5E57029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2FD8" w14:textId="77777777" w:rsidR="008024C3" w:rsidRPr="00953C5E" w:rsidRDefault="008024C3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763E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FD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20440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9F05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B8A3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AD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7E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4E5253AF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A5A8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F937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2B55A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3FF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7EEA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69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50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00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2ADE39A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3AF0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E5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E915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A611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B88D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B57B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1DA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88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3B2D869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61EA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D1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4FA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8605C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5925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390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78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CAB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953C5E" w14:paraId="39D1966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63A" w14:textId="77777777" w:rsidR="008024C3" w:rsidRPr="00953C5E" w:rsidRDefault="008024C3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8D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46473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E46E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3BFF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9C8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ADF4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69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882D191" w14:textId="77777777" w:rsidR="008024C3" w:rsidRPr="00953C5E" w:rsidRDefault="008024C3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AE88B6" w14:textId="77777777" w:rsidR="00450F95" w:rsidRPr="00953C5E" w:rsidRDefault="008024C3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953C5E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0BB5102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A3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95A670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F612CFD" w14:textId="77777777" w:rsidTr="00450F95">
              <w:tc>
                <w:tcPr>
                  <w:tcW w:w="4531" w:type="dxa"/>
                  <w:shd w:val="clear" w:color="auto" w:fill="auto"/>
                </w:tcPr>
                <w:p w14:paraId="1C2EF6B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BBCAD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3AD2DF4F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07B70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0689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6183289B" w14:textId="77777777" w:rsidTr="00450F95">
              <w:tc>
                <w:tcPr>
                  <w:tcW w:w="4531" w:type="dxa"/>
                  <w:shd w:val="clear" w:color="auto" w:fill="auto"/>
                </w:tcPr>
                <w:p w14:paraId="46CDA2D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EC83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7A5C3B9F" w14:textId="77777777" w:rsidTr="00450F95">
              <w:tc>
                <w:tcPr>
                  <w:tcW w:w="4531" w:type="dxa"/>
                  <w:shd w:val="clear" w:color="auto" w:fill="auto"/>
                </w:tcPr>
                <w:p w14:paraId="7FB9B01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4CD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CF8B109" w14:textId="77777777" w:rsidTr="00450F95">
              <w:tc>
                <w:tcPr>
                  <w:tcW w:w="4531" w:type="dxa"/>
                  <w:shd w:val="clear" w:color="auto" w:fill="auto"/>
                </w:tcPr>
                <w:p w14:paraId="3F684E4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8FDC0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1E875D28" w14:textId="77777777" w:rsidTr="00450F95">
              <w:tc>
                <w:tcPr>
                  <w:tcW w:w="4531" w:type="dxa"/>
                  <w:shd w:val="clear" w:color="auto" w:fill="auto"/>
                </w:tcPr>
                <w:p w14:paraId="1BACA4D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3C048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73880673" w14:textId="77777777" w:rsidTr="00450F95">
              <w:tc>
                <w:tcPr>
                  <w:tcW w:w="4531" w:type="dxa"/>
                  <w:shd w:val="clear" w:color="auto" w:fill="auto"/>
                </w:tcPr>
                <w:p w14:paraId="4A0D896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5CB49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46C5992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3A7BE5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4C293CF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392BEFE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29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65A065D6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F9D8E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695EC52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C30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EDF7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44B8A88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072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BCB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24E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732F3D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50B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E70B9B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4F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D7EA" w14:textId="77777777" w:rsidR="00450F95" w:rsidRPr="00953C5E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205F" w14:textId="77777777" w:rsidR="00450F95" w:rsidRPr="00953C5E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953C5E" w14:paraId="247AC89F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1C6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5065BDF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347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FC7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A11D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953C5E" w14:paraId="711A1A60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C7A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86BE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E84A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473E82B0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CE4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DB4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F986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67AC102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365" w14:textId="464E573A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227A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BE3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953C5E" w14:paraId="2108CE92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A7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16F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B1C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9E9720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BC78EB1" w14:textId="77777777" w:rsidR="008024C3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953C5E" w14:paraId="44D8BE95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71B9FF94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78EC475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0B13815E" w14:textId="77777777" w:rsidR="008024C3" w:rsidRPr="00953C5E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0656A3DB" w14:textId="77777777" w:rsidR="008024C3" w:rsidRPr="00953C5E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953C5E" w14:paraId="78CB8827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4A14328B" w14:textId="77777777" w:rsidR="008024C3" w:rsidRPr="00953C5E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3E3E53A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58DD96AB" w14:textId="77777777" w:rsidR="008024C3" w:rsidRPr="00953C5E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47EA0B97" w14:textId="77777777" w:rsidR="008024C3" w:rsidRPr="00953C5E" w:rsidRDefault="008024C3" w:rsidP="00953C5E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33333A61" w14:textId="77777777" w:rsidR="008024C3" w:rsidRPr="00953C5E" w:rsidRDefault="008024C3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53589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207B17F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03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0F20" w14:textId="77777777" w:rsidR="00450F95" w:rsidRPr="00953C5E" w:rsidRDefault="008024C3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953C5E" w14:paraId="4AB07C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3FC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B813" w14:textId="3B579DFE" w:rsidR="00450F95" w:rsidRPr="00953C5E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07FADA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45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2AD4" w14:textId="77777777" w:rsidR="00450F95" w:rsidRPr="00953C5E" w:rsidRDefault="0000000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64" w:history="1">
              <w:r w:rsidR="008024C3"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953C5E" w14:paraId="0E66A7A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0D94" w14:textId="77777777" w:rsidR="00450F95" w:rsidRPr="00953C5E" w:rsidRDefault="008024C3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09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33AB0F9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top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2B50971B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776F" w14:textId="77777777" w:rsidR="003A5E1F" w:rsidRPr="00953C5E" w:rsidRDefault="00042C9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996E9DC">
                <v:shape id="_x0000_i1034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C75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7C1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4E616F9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B51C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C5E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AA0D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46DA2ED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D16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F71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0AD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3BE0327C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FF5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F48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55F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60E119C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90A5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DC5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E2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152025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A4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DD56" w14:textId="617AA73D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</w:t>
            </w:r>
            <w:r w:rsidR="00531BB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0EEDB167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DA40B3C" w14:textId="6D414769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127B50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2A00993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38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62A8" w14:textId="5F3216A2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Wstęp do</w:t>
            </w:r>
            <w:r w:rsidR="00450F95" w:rsidRPr="00953C5E">
              <w:rPr>
                <w:color w:val="000000"/>
              </w:rPr>
              <w:t xml:space="preserve"> analizy matematycznej</w:t>
            </w:r>
          </w:p>
        </w:tc>
      </w:tr>
      <w:tr w:rsidR="006F4B2C" w:rsidRPr="00953C5E" w14:paraId="6143A3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9D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4E1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097AAE8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6D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8E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C93E1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01C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361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316016B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00F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F30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4EAC8C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9B3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397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14A6986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C6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F7A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5631076C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F6A4E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4D2BCC8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317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F515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D0E830" w14:textId="54B3F201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759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213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5DBD4A0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D0DB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2BA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E4E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A0E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5A958DE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2B7B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F81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14C5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ACFF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6F5ABC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F8B77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50E5A75" w14:textId="77777777" w:rsidTr="003A5E1F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098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4B23E58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B125F3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09C73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4D69E93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B2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953C5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1D00F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953C5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EBB0641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7EBD57D" w14:textId="77777777" w:rsidR="00450F95" w:rsidRPr="00953C5E" w:rsidRDefault="00F56CA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73249D6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EB82C2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1526"/>
        <w:gridCol w:w="6520"/>
        <w:gridCol w:w="1732"/>
        <w:gridCol w:w="14"/>
      </w:tblGrid>
      <w:tr w:rsidR="006F4B2C" w:rsidRPr="00953C5E" w14:paraId="1DB1C9D3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87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969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DE6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1AF6B4C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6F6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953C5E" w14:paraId="2D3B883E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75D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38F1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B32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953C5E" w14:paraId="2AA95D3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8C83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953C5E" w14:paraId="09E2B8EB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3EAD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41D2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005D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953C5E" w14:paraId="2F7EAF0A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DA3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DE2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4E83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953C5E" w14:paraId="6FD7566D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D5FF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953C5E" w14:paraId="0F96BEFC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75AE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6535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89A7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953C5E" w14:paraId="6913157D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201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FCA4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F5F9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C2C59E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8C79D64" w14:textId="77777777" w:rsidR="00953C5E" w:rsidRPr="00953C5E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823"/>
        <w:gridCol w:w="1516"/>
        <w:gridCol w:w="1806"/>
      </w:tblGrid>
      <w:tr w:rsidR="00953C5E" w:rsidRPr="00953C5E" w14:paraId="2B3CD243" w14:textId="77777777" w:rsidTr="007D377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DA4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EB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A1B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7F4D0D9B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ED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6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96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8E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21D2C3E2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9C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B26" w14:textId="2E936B4D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FD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4B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D3ECB17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24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B1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D9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5C0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3FD8C36" w14:textId="77777777" w:rsidTr="007D3772">
        <w:trPr>
          <w:trHeight w:val="2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AE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3C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E0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B80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4141DBA" w14:textId="77777777" w:rsidTr="007D3772">
        <w:trPr>
          <w:trHeight w:val="19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40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A37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08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D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4307AFA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8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953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6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87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4B1102E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AFE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F2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78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14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3E221056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79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C7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A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49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86800C9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A4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98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A01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8B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F7F127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CF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5F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9C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C6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1CB7D77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69E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AB1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3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1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344207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21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F5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51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7A5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05DEE6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63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7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93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39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12F76C8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55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D0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6A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139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3399AD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9D1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B4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1E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19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72D10B8E" w14:textId="77777777" w:rsidTr="007D37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DD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0CA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5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EA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58B52F56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39E5CDAF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06"/>
      </w:tblGrid>
      <w:tr w:rsidR="00953C5E" w:rsidRPr="00953C5E" w14:paraId="0CB0B70A" w14:textId="77777777" w:rsidTr="007D3772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B7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1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D8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07554D1D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77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655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CA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FF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122A4BF0" w14:textId="77777777" w:rsidTr="007D3772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E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D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5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32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CFCB1C5" w14:textId="77777777" w:rsidTr="007D3772">
        <w:trPr>
          <w:trHeight w:val="2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C9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B6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72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3B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B1A3025" w14:textId="77777777" w:rsidTr="007D3772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0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173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94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A9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6835EED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4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86D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0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04A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8E2FD5B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5EE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FB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E5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8B1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5C9AE03" w14:textId="77777777" w:rsidTr="007D3772">
        <w:trPr>
          <w:trHeight w:val="1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E6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E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01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E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2EB8B38" w14:textId="77777777" w:rsidTr="007D3772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773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4A4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8F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9A5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AB629F0" w14:textId="77777777" w:rsidTr="007D3772">
        <w:trPr>
          <w:trHeight w:val="2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6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80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CA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B42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FFBBBDD" w14:textId="77777777" w:rsidTr="007D3772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9F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5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FA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5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DD0604A" w14:textId="77777777" w:rsidTr="007D3772">
        <w:trPr>
          <w:trHeight w:val="2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7B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E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4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A4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0AAC703" w14:textId="77777777" w:rsidTr="007D3772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CBB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38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C7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D9A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30D6716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89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FF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1E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C0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3075857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96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A35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AE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F6F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36DAF51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00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28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C34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BC9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A4214FD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B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AB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DD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8E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96045EE" w14:textId="77777777" w:rsidTr="007D377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F6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80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97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54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3D56AC6" w14:textId="1D67862B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D6E0E84" w14:textId="77777777" w:rsidR="005E76F0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821"/>
        <w:gridCol w:w="3260"/>
      </w:tblGrid>
      <w:tr w:rsidR="005E76F0" w:rsidRPr="00953C5E" w14:paraId="13F4A0BE" w14:textId="77777777" w:rsidTr="007D3772">
        <w:tc>
          <w:tcPr>
            <w:tcW w:w="1666" w:type="dxa"/>
          </w:tcPr>
          <w:p w14:paraId="222F969A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21" w:type="dxa"/>
          </w:tcPr>
          <w:p w14:paraId="16B151B6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B987CB3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953C5E" w14:paraId="65F1A91F" w14:textId="77777777" w:rsidTr="007D3772">
        <w:tc>
          <w:tcPr>
            <w:tcW w:w="1666" w:type="dxa"/>
          </w:tcPr>
          <w:p w14:paraId="2AC757F7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21" w:type="dxa"/>
          </w:tcPr>
          <w:p w14:paraId="3C866863" w14:textId="77777777" w:rsidR="005E76F0" w:rsidRPr="00953C5E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0B5F66A6" w14:textId="77777777" w:rsidR="005E76F0" w:rsidRPr="00953C5E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953C5E" w14:paraId="79436424" w14:textId="77777777" w:rsidTr="007D3772">
        <w:tc>
          <w:tcPr>
            <w:tcW w:w="1666" w:type="dxa"/>
          </w:tcPr>
          <w:p w14:paraId="02F1FAA9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1" w:type="dxa"/>
          </w:tcPr>
          <w:p w14:paraId="1829C431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5585862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65B04A" w14:textId="77777777" w:rsidR="005E76F0" w:rsidRPr="00953C5E" w:rsidRDefault="005E76F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8E06C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4366B6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260"/>
      </w:tblGrid>
      <w:tr w:rsidR="0068033C" w:rsidRPr="00953C5E" w14:paraId="1660D0A7" w14:textId="77777777" w:rsidTr="007D3772">
        <w:tc>
          <w:tcPr>
            <w:tcW w:w="1526" w:type="dxa"/>
          </w:tcPr>
          <w:p w14:paraId="16C2EB91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1" w:type="dxa"/>
          </w:tcPr>
          <w:p w14:paraId="4ED3E667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23AD742" w14:textId="4BF13455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953C5E" w14:paraId="543133D2" w14:textId="77777777" w:rsidTr="007D3772">
        <w:tc>
          <w:tcPr>
            <w:tcW w:w="1526" w:type="dxa"/>
          </w:tcPr>
          <w:p w14:paraId="1B3149B2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1" w:type="dxa"/>
          </w:tcPr>
          <w:p w14:paraId="4CE4FFE4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08399996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4C5B51C" w14:textId="77777777" w:rsidR="0068033C" w:rsidRPr="00953C5E" w:rsidRDefault="0068033C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4FC1ADB1" w14:textId="77777777" w:rsidR="0068033C" w:rsidRPr="00953C5E" w:rsidRDefault="0068033C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953C5E" w14:paraId="0484B290" w14:textId="77777777" w:rsidTr="007D3772">
        <w:tc>
          <w:tcPr>
            <w:tcW w:w="1526" w:type="dxa"/>
          </w:tcPr>
          <w:p w14:paraId="7E9DD4EE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1" w:type="dxa"/>
          </w:tcPr>
          <w:p w14:paraId="07FE9FE8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E493B0E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A6B75A1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378C90C2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69A3234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C2DE3B" w14:textId="77777777" w:rsidR="0068033C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953C5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953C5E" w14:paraId="2A4ED132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465CF" w14:textId="77777777" w:rsidR="0068033C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11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DF7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953C5E" w14:paraId="5E721F20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EA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407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64EF4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FBB6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4892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5BE2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C84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AE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953C5E" w14:paraId="4D16764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09F5" w14:textId="77777777" w:rsidR="0068033C" w:rsidRPr="00953C5E" w:rsidRDefault="0068033C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D519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6D26E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3C89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206DE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23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5ACD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38F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2C4BC2C9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CA32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C28B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43B5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65C2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9A68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32AC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D6D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E3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1A0C368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915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01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CDD5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53E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0052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34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7957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5C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659A5B3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0A71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7C8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2001C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B023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11B4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2A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A4F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6B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953C5E" w14:paraId="15EF01C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27AC" w14:textId="77777777" w:rsidR="0068033C" w:rsidRPr="00953C5E" w:rsidRDefault="0068033C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DCA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6031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1C48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3ED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A91B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32F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CD9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D2360C6" w14:textId="77777777" w:rsidR="0068033C" w:rsidRPr="00953C5E" w:rsidRDefault="0068033C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144319F" w14:textId="77777777" w:rsidR="00450F95" w:rsidRPr="00953C5E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953C5E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41A4DD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240" w14:textId="77777777" w:rsidR="00450F95" w:rsidRPr="00953C5E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B3601A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1EA1353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91F9CFC" w14:textId="77777777" w:rsidTr="00450F95">
              <w:tc>
                <w:tcPr>
                  <w:tcW w:w="4531" w:type="dxa"/>
                  <w:shd w:val="clear" w:color="auto" w:fill="auto"/>
                </w:tcPr>
                <w:p w14:paraId="5BF41EB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4AF1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B9412F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D62F1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3A0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5DB6DD7F" w14:textId="77777777" w:rsidTr="00450F95">
              <w:tc>
                <w:tcPr>
                  <w:tcW w:w="4531" w:type="dxa"/>
                  <w:shd w:val="clear" w:color="auto" w:fill="auto"/>
                </w:tcPr>
                <w:p w14:paraId="1AA90B5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5C30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67C660A5" w14:textId="77777777" w:rsidTr="00450F95">
              <w:tc>
                <w:tcPr>
                  <w:tcW w:w="4531" w:type="dxa"/>
                  <w:shd w:val="clear" w:color="auto" w:fill="auto"/>
                </w:tcPr>
                <w:p w14:paraId="4B5C2CB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2BA78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025B594D" w14:textId="77777777" w:rsidTr="00450F95">
              <w:tc>
                <w:tcPr>
                  <w:tcW w:w="4531" w:type="dxa"/>
                  <w:shd w:val="clear" w:color="auto" w:fill="auto"/>
                </w:tcPr>
                <w:p w14:paraId="407697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9154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7E8777FE" w14:textId="77777777" w:rsidTr="00450F95">
              <w:tc>
                <w:tcPr>
                  <w:tcW w:w="4531" w:type="dxa"/>
                  <w:shd w:val="clear" w:color="auto" w:fill="auto"/>
                </w:tcPr>
                <w:p w14:paraId="057D9E3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2B63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48CA424C" w14:textId="77777777" w:rsidTr="00450F95">
              <w:tc>
                <w:tcPr>
                  <w:tcW w:w="4531" w:type="dxa"/>
                  <w:shd w:val="clear" w:color="auto" w:fill="auto"/>
                </w:tcPr>
                <w:p w14:paraId="2E133BF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F053C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5E2B03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CE25350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1A3273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02E1BB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317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03EB1C9F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DB5B60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1984"/>
        <w:gridCol w:w="1844"/>
      </w:tblGrid>
      <w:tr w:rsidR="006F4B2C" w:rsidRPr="00953C5E" w14:paraId="20337478" w14:textId="77777777" w:rsidTr="007D3772">
        <w:trPr>
          <w:trHeight w:val="291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66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9FBF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5B01D109" w14:textId="77777777" w:rsidTr="007D3772">
        <w:trPr>
          <w:trHeight w:val="291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D55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F675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F8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44D36BDD" w14:textId="77777777" w:rsidTr="007D3772">
        <w:trPr>
          <w:trHeight w:val="44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D1B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950CA79" w14:textId="77777777" w:rsidTr="007D3772">
        <w:trPr>
          <w:trHeight w:val="2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C9A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4F93" w14:textId="77777777" w:rsidR="00450F95" w:rsidRPr="00953C5E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A0D5" w14:textId="77777777" w:rsidR="00450F95" w:rsidRPr="00953C5E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953C5E" w14:paraId="442932E0" w14:textId="77777777" w:rsidTr="007D3772">
        <w:trPr>
          <w:trHeight w:val="43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4352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124B350" w14:textId="77777777" w:rsidTr="007D3772">
        <w:trPr>
          <w:trHeight w:val="3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9D4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A2B0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FC66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953C5E" w14:paraId="7E1D4750" w14:textId="77777777" w:rsidTr="007D3772">
        <w:trPr>
          <w:trHeight w:val="41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F13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574D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E9E8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07558475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C6B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4D3E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0E4E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5059C7C7" w14:textId="77777777" w:rsidTr="007D3772">
        <w:trPr>
          <w:trHeight w:val="4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1F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DA9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988" w14:textId="77777777" w:rsidR="00450F95" w:rsidRPr="00953C5E" w:rsidRDefault="00251D91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15DA79EC" w14:textId="77777777" w:rsidTr="007D3772">
        <w:trPr>
          <w:trHeight w:val="3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BD06" w14:textId="56A19459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3F22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DEC7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953C5E" w14:paraId="1A1A238B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F7F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8740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5DD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7D2405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7FA65CD" w14:textId="77777777" w:rsidR="0068033C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8033C" w:rsidRPr="00953C5E" w14:paraId="7D580157" w14:textId="77777777" w:rsidTr="007D3772">
        <w:tc>
          <w:tcPr>
            <w:tcW w:w="9606" w:type="dxa"/>
            <w:shd w:val="clear" w:color="auto" w:fill="auto"/>
          </w:tcPr>
          <w:p w14:paraId="3C204569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13A21D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353F0BA0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EADD1D7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953C5E" w14:paraId="14A69003" w14:textId="77777777" w:rsidTr="007D3772">
        <w:tc>
          <w:tcPr>
            <w:tcW w:w="9606" w:type="dxa"/>
            <w:shd w:val="clear" w:color="auto" w:fill="auto"/>
          </w:tcPr>
          <w:p w14:paraId="34385773" w14:textId="77777777" w:rsidR="0068033C" w:rsidRPr="00953C5E" w:rsidRDefault="0068033C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7F9F88" w14:textId="77777777" w:rsidR="0068033C" w:rsidRPr="00953C5E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6B180C8E" w14:textId="77777777" w:rsidR="0068033C" w:rsidRPr="00953C5E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4EF7045" w14:textId="77777777" w:rsidR="0068033C" w:rsidRPr="00953C5E" w:rsidRDefault="0068033C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0B2F53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46"/>
        <w:gridCol w:w="5760"/>
      </w:tblGrid>
      <w:tr w:rsidR="006F4B2C" w:rsidRPr="00953C5E" w14:paraId="5661D29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2E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8368" w14:textId="77777777" w:rsidR="00450F95" w:rsidRPr="00953C5E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953C5E" w14:paraId="136F27F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ED3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1298" w14:textId="71F19462" w:rsidR="00450F95" w:rsidRPr="00953C5E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7991EF03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EC6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F16E" w14:textId="77777777" w:rsidR="00450F95" w:rsidRPr="00953C5E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953C5E" w14:paraId="30549662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2F3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24D3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19FE73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953C5E" w14:paraId="39C8EC9E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AF66" w14:textId="77777777" w:rsidR="007D3772" w:rsidRPr="00953C5E" w:rsidRDefault="00042C98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CCE5F51">
                <v:shape id="_x0000_i1035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9107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A37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953C5E" w14:paraId="6EDF1E39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4D0D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BE4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085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953C5E" w14:paraId="4759B999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5DBB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D80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4A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953C5E" w14:paraId="493CE2D1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F9DF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D14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6963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953C5E" w14:paraId="0CDA3EE2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3C53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122C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98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953C5E" w14:paraId="5B0C84EC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1F39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D3F" w14:textId="66C3463F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  <w:r w:rsidR="00531BB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5E14EA29" w14:textId="77777777" w:rsidR="007D3772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8435B3E" w14:textId="7C5D89E4" w:rsidR="00032E2E" w:rsidRPr="00953C5E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D664E05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953C5E" w14:paraId="7621A3D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F25B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4D0C" w14:textId="5EEDB87C" w:rsidR="00032E2E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Metody probabilistyczne i statystyka</w:t>
            </w:r>
          </w:p>
        </w:tc>
      </w:tr>
      <w:tr w:rsidR="00032E2E" w:rsidRPr="00953C5E" w14:paraId="50B99C2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712F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D823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032E2E" w:rsidRPr="00953C5E" w14:paraId="2EFA8DC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F535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FF6C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032E2E" w:rsidRPr="00953C5E" w14:paraId="1ABBDE0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DAD2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92F8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032E2E" w:rsidRPr="00953C5E" w14:paraId="3B3D07B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23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A064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032E2E" w:rsidRPr="00953C5E" w14:paraId="7A285BC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431B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3DEC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032E2E" w:rsidRPr="00953C5E" w14:paraId="6E84A9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C159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6E70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726027BE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E1A187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00D355A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B7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3068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99F4C4B" w14:textId="240AE53E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33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28D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6982BF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6A0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DF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24B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92D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953C5E" w14:paraId="72A56EB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E2D2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481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5DD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DA61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A591C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D56AA3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953C5E" w14:paraId="7D2C53DB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0896" w14:textId="29496A3C" w:rsidR="00032E2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wiedza z zakresu analizy matematycznej, w szczególności podstawowe metody obliczania całek</w:t>
            </w:r>
          </w:p>
        </w:tc>
      </w:tr>
    </w:tbl>
    <w:p w14:paraId="2899F205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E66E3A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953C5E" w14:paraId="6164784B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FB6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podstawowymi zagadnieniami rachunku prawdopodobieństwa, statystyki opisowej oraz elementów wnioskowania statystycznego w zakresie studiów inżynierskich pierwszego stopnia</w:t>
            </w:r>
          </w:p>
          <w:p w14:paraId="0195C1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C2 - obliczania prawdopodobieństwa zdarzeń; badania niezależności zdarzeń; określania rozkładu zmiennej losowej oraz jej dystrybuanty, wartości oczekiwanej i wariancji; analizowania danych statystycznych, korzystając z narzędzi statystyki opisowej i umiejętności ich interpretacji; wyznaczania przedziałów ufności i estymatorów punktowych</w:t>
            </w:r>
          </w:p>
          <w:p w14:paraId="692E8F3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0CDC753" w14:textId="3A3A1BA3" w:rsidR="00032E2E" w:rsidRPr="00953C5E" w:rsidRDefault="00953C5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wyrobienie umiejętności logicznego i kreatywnego myślenia</w:t>
            </w:r>
          </w:p>
        </w:tc>
      </w:tr>
    </w:tbl>
    <w:p w14:paraId="6667B77A" w14:textId="77777777" w:rsidR="00032E2E" w:rsidRPr="00953C5E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F6A22E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953C5E" w14:paraId="139E79E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6E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DB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2F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953C5E" w14:paraId="2754FB9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12B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953C5E" w:rsidRPr="00953C5E" w14:paraId="25C00E1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FA9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7AA" w14:textId="31BEE38D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rachunku prawdopodobieństwa, statystyki opisowej oraz wnioskowania statystycznego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ED8D" w14:textId="586EC085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953C5E" w14:paraId="1A630630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85D4" w14:textId="77777777" w:rsidR="00032E2E" w:rsidRPr="00953C5E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953C5E" w:rsidRPr="00953C5E" w14:paraId="21B5F174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0F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D23E" w14:textId="797A0B62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pozyskuje dane, analizuje je, interpretuje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5F4D" w14:textId="3D1529F7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53C5E" w:rsidRPr="00953C5E" w14:paraId="4837351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B8F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F289" w14:textId="0D15E20E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operuje i wykorzystuje pojęcia, metody i modele probabilistyki oraz statystyki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2458" w14:textId="2C2F46DE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953C5E" w14:paraId="7A186B65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57A8" w14:textId="77777777" w:rsidR="00032E2E" w:rsidRPr="00953C5E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953C5E" w:rsidRPr="00953C5E" w14:paraId="6673FB63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F7B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9186" w14:textId="4E0C1D82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B969" w14:textId="1DDC6969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53C5E" w:rsidRPr="00953C5E" w14:paraId="1634330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E3C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DF8" w14:textId="33046137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DF67" w14:textId="39E2C9C4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B959D3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9BDE61" w14:textId="77777777" w:rsidR="00953C5E" w:rsidRPr="00953C5E" w:rsidRDefault="00032E2E" w:rsidP="00953C5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953C5E" w:rsidRPr="00953C5E" w14:paraId="47AD7DC9" w14:textId="77777777" w:rsidTr="00D2313D">
        <w:trPr>
          <w:trHeight w:val="340"/>
        </w:trPr>
        <w:tc>
          <w:tcPr>
            <w:tcW w:w="669" w:type="dxa"/>
            <w:vMerge w:val="restart"/>
            <w:vAlign w:val="center"/>
          </w:tcPr>
          <w:p w14:paraId="62AF1C8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14:paraId="72E7744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465FD2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4881C016" w14:textId="77777777" w:rsidTr="00D2313D">
        <w:trPr>
          <w:trHeight w:val="196"/>
        </w:trPr>
        <w:tc>
          <w:tcPr>
            <w:tcW w:w="669" w:type="dxa"/>
            <w:vMerge/>
          </w:tcPr>
          <w:p w14:paraId="65BF5FD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14:paraId="79CC6A1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0EA39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6A58F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F5C5B4F" w14:textId="77777777" w:rsidTr="007D3772">
        <w:trPr>
          <w:trHeight w:val="225"/>
        </w:trPr>
        <w:tc>
          <w:tcPr>
            <w:tcW w:w="669" w:type="dxa"/>
          </w:tcPr>
          <w:p w14:paraId="34B2E32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18" w:type="dxa"/>
          </w:tcPr>
          <w:p w14:paraId="4DC072B5" w14:textId="40668C0A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256" w:type="dxa"/>
            <w:vAlign w:val="center"/>
          </w:tcPr>
          <w:p w14:paraId="6AFD5E0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50DD97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3ED5007" w14:textId="77777777" w:rsidTr="007D3772">
        <w:trPr>
          <w:trHeight w:val="285"/>
        </w:trPr>
        <w:tc>
          <w:tcPr>
            <w:tcW w:w="669" w:type="dxa"/>
          </w:tcPr>
          <w:p w14:paraId="2527BE9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18" w:type="dxa"/>
          </w:tcPr>
          <w:p w14:paraId="00C684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256" w:type="dxa"/>
            <w:vAlign w:val="center"/>
          </w:tcPr>
          <w:p w14:paraId="5AD571A5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5B6A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7F15DDDB" w14:textId="77777777" w:rsidTr="007D3772">
        <w:trPr>
          <w:trHeight w:val="345"/>
        </w:trPr>
        <w:tc>
          <w:tcPr>
            <w:tcW w:w="669" w:type="dxa"/>
          </w:tcPr>
          <w:p w14:paraId="0224063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18" w:type="dxa"/>
          </w:tcPr>
          <w:p w14:paraId="3B0E63F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256" w:type="dxa"/>
            <w:vAlign w:val="center"/>
          </w:tcPr>
          <w:p w14:paraId="321EA0C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09CD4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DB9CA41" w14:textId="77777777" w:rsidTr="007D3772">
        <w:trPr>
          <w:trHeight w:val="240"/>
        </w:trPr>
        <w:tc>
          <w:tcPr>
            <w:tcW w:w="669" w:type="dxa"/>
          </w:tcPr>
          <w:p w14:paraId="04ED27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18" w:type="dxa"/>
          </w:tcPr>
          <w:p w14:paraId="190E46A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256" w:type="dxa"/>
            <w:vAlign w:val="center"/>
          </w:tcPr>
          <w:p w14:paraId="53B96E80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D10BA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0CF7A70" w14:textId="77777777" w:rsidTr="007D3772">
        <w:trPr>
          <w:trHeight w:val="240"/>
        </w:trPr>
        <w:tc>
          <w:tcPr>
            <w:tcW w:w="669" w:type="dxa"/>
          </w:tcPr>
          <w:p w14:paraId="0B911AB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18" w:type="dxa"/>
          </w:tcPr>
          <w:p w14:paraId="58BAEF7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256" w:type="dxa"/>
            <w:vAlign w:val="center"/>
          </w:tcPr>
          <w:p w14:paraId="16819448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23EC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4948B33" w14:textId="77777777" w:rsidTr="007D3772">
        <w:trPr>
          <w:trHeight w:val="240"/>
        </w:trPr>
        <w:tc>
          <w:tcPr>
            <w:tcW w:w="669" w:type="dxa"/>
          </w:tcPr>
          <w:p w14:paraId="2298F73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18" w:type="dxa"/>
          </w:tcPr>
          <w:p w14:paraId="61512C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256" w:type="dxa"/>
            <w:vAlign w:val="center"/>
          </w:tcPr>
          <w:p w14:paraId="021419F0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33C18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7D5E9FD" w14:textId="77777777" w:rsidTr="007D3772">
        <w:trPr>
          <w:trHeight w:val="240"/>
        </w:trPr>
        <w:tc>
          <w:tcPr>
            <w:tcW w:w="669" w:type="dxa"/>
          </w:tcPr>
          <w:p w14:paraId="61ACF9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18" w:type="dxa"/>
          </w:tcPr>
          <w:p w14:paraId="43F1174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256" w:type="dxa"/>
            <w:vAlign w:val="center"/>
          </w:tcPr>
          <w:p w14:paraId="13173326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11F44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342C32B" w14:textId="77777777" w:rsidTr="007D3772">
        <w:trPr>
          <w:trHeight w:val="240"/>
        </w:trPr>
        <w:tc>
          <w:tcPr>
            <w:tcW w:w="669" w:type="dxa"/>
          </w:tcPr>
          <w:p w14:paraId="447E7BC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18" w:type="dxa"/>
          </w:tcPr>
          <w:p w14:paraId="435F7E9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256" w:type="dxa"/>
            <w:vAlign w:val="center"/>
          </w:tcPr>
          <w:p w14:paraId="41879BD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72DAD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25E5B2F" w14:textId="77777777" w:rsidTr="007D3772">
        <w:tc>
          <w:tcPr>
            <w:tcW w:w="669" w:type="dxa"/>
          </w:tcPr>
          <w:p w14:paraId="634650F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14:paraId="1B9DEA3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42F97A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0D8A5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8DCD126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53C5E" w:rsidRPr="00953C5E" w14:paraId="64B31DB3" w14:textId="77777777" w:rsidTr="00D2313D">
        <w:trPr>
          <w:trHeight w:val="340"/>
        </w:trPr>
        <w:tc>
          <w:tcPr>
            <w:tcW w:w="658" w:type="dxa"/>
            <w:vMerge w:val="restart"/>
            <w:vAlign w:val="center"/>
          </w:tcPr>
          <w:p w14:paraId="5A50713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5B13207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7D07F5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2F2BB4DA" w14:textId="77777777" w:rsidTr="00D2313D">
        <w:trPr>
          <w:trHeight w:val="196"/>
        </w:trPr>
        <w:tc>
          <w:tcPr>
            <w:tcW w:w="658" w:type="dxa"/>
            <w:vMerge/>
          </w:tcPr>
          <w:p w14:paraId="4687531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508B64E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AA0F8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D22E80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2C02F37C" w14:textId="77777777" w:rsidTr="007D3772">
        <w:trPr>
          <w:trHeight w:val="225"/>
        </w:trPr>
        <w:tc>
          <w:tcPr>
            <w:tcW w:w="658" w:type="dxa"/>
          </w:tcPr>
          <w:p w14:paraId="3AC5C90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50BE672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33888AA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3B0A3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EA36712" w14:textId="77777777" w:rsidTr="007D3772">
        <w:trPr>
          <w:trHeight w:val="285"/>
        </w:trPr>
        <w:tc>
          <w:tcPr>
            <w:tcW w:w="658" w:type="dxa"/>
          </w:tcPr>
          <w:p w14:paraId="0843B54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88E982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0170A3F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94F9F6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870402C" w14:textId="77777777" w:rsidTr="007D3772">
        <w:trPr>
          <w:trHeight w:val="345"/>
        </w:trPr>
        <w:tc>
          <w:tcPr>
            <w:tcW w:w="658" w:type="dxa"/>
          </w:tcPr>
          <w:p w14:paraId="3DB600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0A39066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48B707E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0B770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CCC9029" w14:textId="77777777" w:rsidTr="007D3772">
        <w:trPr>
          <w:trHeight w:val="345"/>
        </w:trPr>
        <w:tc>
          <w:tcPr>
            <w:tcW w:w="658" w:type="dxa"/>
          </w:tcPr>
          <w:p w14:paraId="555A929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EB6134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7A0D762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179E82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9DF32D4" w14:textId="77777777" w:rsidTr="007D3772">
        <w:trPr>
          <w:trHeight w:val="345"/>
        </w:trPr>
        <w:tc>
          <w:tcPr>
            <w:tcW w:w="658" w:type="dxa"/>
          </w:tcPr>
          <w:p w14:paraId="7EC36D4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2A451F4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38CDCDD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A5DC1C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F0F9AE7" w14:textId="77777777" w:rsidTr="007D3772">
        <w:trPr>
          <w:trHeight w:val="240"/>
        </w:trPr>
        <w:tc>
          <w:tcPr>
            <w:tcW w:w="658" w:type="dxa"/>
          </w:tcPr>
          <w:p w14:paraId="52ADB27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6CA3D1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63B8428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EDC936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9561DC5" w14:textId="77777777" w:rsidTr="007D3772">
        <w:trPr>
          <w:trHeight w:val="310"/>
        </w:trPr>
        <w:tc>
          <w:tcPr>
            <w:tcW w:w="658" w:type="dxa"/>
          </w:tcPr>
          <w:p w14:paraId="74B66A8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1520C7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259FF31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43DFE6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F672527" w14:textId="77777777" w:rsidTr="007D3772">
        <w:trPr>
          <w:trHeight w:val="310"/>
        </w:trPr>
        <w:tc>
          <w:tcPr>
            <w:tcW w:w="658" w:type="dxa"/>
          </w:tcPr>
          <w:p w14:paraId="57C0F2A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202A7DB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1926798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411F168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7B80C89" w14:textId="77777777" w:rsidTr="007D3772">
        <w:trPr>
          <w:trHeight w:val="310"/>
        </w:trPr>
        <w:tc>
          <w:tcPr>
            <w:tcW w:w="658" w:type="dxa"/>
          </w:tcPr>
          <w:p w14:paraId="63094B7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76A10FA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1BE1C04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9A122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D20336D" w14:textId="77777777" w:rsidTr="007D3772">
        <w:trPr>
          <w:trHeight w:val="310"/>
        </w:trPr>
        <w:tc>
          <w:tcPr>
            <w:tcW w:w="658" w:type="dxa"/>
          </w:tcPr>
          <w:p w14:paraId="2AC5A2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7AF74A2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BE4DBEF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5D6665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EA068D0" w14:textId="77777777" w:rsidTr="007D3772">
        <w:trPr>
          <w:trHeight w:val="310"/>
        </w:trPr>
        <w:tc>
          <w:tcPr>
            <w:tcW w:w="658" w:type="dxa"/>
          </w:tcPr>
          <w:p w14:paraId="3761BC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3B784EA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116E809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748CAF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95BD105" w14:textId="77777777" w:rsidTr="007D3772">
        <w:trPr>
          <w:trHeight w:val="310"/>
        </w:trPr>
        <w:tc>
          <w:tcPr>
            <w:tcW w:w="658" w:type="dxa"/>
          </w:tcPr>
          <w:p w14:paraId="0AE1B4A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0FDD24C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31D85D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9453B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26AC3316" w14:textId="77777777" w:rsidTr="007D3772">
        <w:trPr>
          <w:trHeight w:val="310"/>
        </w:trPr>
        <w:tc>
          <w:tcPr>
            <w:tcW w:w="658" w:type="dxa"/>
          </w:tcPr>
          <w:p w14:paraId="326E823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5487145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5D23E73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56AA0E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999B4A8" w14:textId="77777777" w:rsidTr="007D3772">
        <w:trPr>
          <w:trHeight w:val="310"/>
        </w:trPr>
        <w:tc>
          <w:tcPr>
            <w:tcW w:w="658" w:type="dxa"/>
          </w:tcPr>
          <w:p w14:paraId="373093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D8665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07F236B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22A3E0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353B1871" w14:textId="77777777" w:rsidTr="007D3772">
        <w:trPr>
          <w:trHeight w:val="310"/>
        </w:trPr>
        <w:tc>
          <w:tcPr>
            <w:tcW w:w="658" w:type="dxa"/>
          </w:tcPr>
          <w:p w14:paraId="78B47A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3ECAA3C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7EFA225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D0573DF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01EE1B" w14:textId="77777777" w:rsidTr="007D3772">
        <w:tc>
          <w:tcPr>
            <w:tcW w:w="658" w:type="dxa"/>
          </w:tcPr>
          <w:p w14:paraId="3725662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0CC4AA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85968E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091B07A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0CD466AA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4401FF" w14:textId="0020FE9C" w:rsidR="00032E2E" w:rsidRPr="00953C5E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953C5E" w14:paraId="2C10AFBD" w14:textId="77777777" w:rsidTr="00450F95">
        <w:tc>
          <w:tcPr>
            <w:tcW w:w="1666" w:type="dxa"/>
          </w:tcPr>
          <w:p w14:paraId="610D5C0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88FF120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22332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953C5E" w14:paraId="6A8E6B54" w14:textId="77777777" w:rsidTr="00450F95">
        <w:tc>
          <w:tcPr>
            <w:tcW w:w="1666" w:type="dxa"/>
          </w:tcPr>
          <w:p w14:paraId="1732C05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10901C1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194F52C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953C5E" w14:paraId="63E1B0EE" w14:textId="77777777" w:rsidTr="00450F95">
        <w:tc>
          <w:tcPr>
            <w:tcW w:w="1666" w:type="dxa"/>
          </w:tcPr>
          <w:p w14:paraId="74B86741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15E1E79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2C3FD8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4D7D97" w14:textId="77777777" w:rsidR="00032E2E" w:rsidRPr="00953C5E" w:rsidRDefault="00032E2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D7EF9D" w14:textId="77777777" w:rsidR="00032E2E" w:rsidRPr="00953C5E" w:rsidRDefault="00032E2E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1000C5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953C5E" w14:paraId="4BF006EB" w14:textId="77777777" w:rsidTr="00450F95">
        <w:tc>
          <w:tcPr>
            <w:tcW w:w="1526" w:type="dxa"/>
          </w:tcPr>
          <w:p w14:paraId="5EFA823F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638E51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55794B0" w14:textId="4C14A17D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953C5E" w14:paraId="0547E74F" w14:textId="77777777" w:rsidTr="00450F95">
        <w:tc>
          <w:tcPr>
            <w:tcW w:w="1526" w:type="dxa"/>
          </w:tcPr>
          <w:p w14:paraId="52463D30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BA62FC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183E139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1B643255" w14:textId="77777777" w:rsidR="00032E2E" w:rsidRPr="00953C5E" w:rsidRDefault="00032E2E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6DEBAC8F" w14:textId="77777777" w:rsidR="00032E2E" w:rsidRPr="00953C5E" w:rsidRDefault="00032E2E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953C5E" w14:paraId="235980AF" w14:textId="77777777" w:rsidTr="00450F95">
        <w:tc>
          <w:tcPr>
            <w:tcW w:w="1526" w:type="dxa"/>
          </w:tcPr>
          <w:p w14:paraId="328170D5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AD25886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29AC88C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70C81B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65D94808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BAD531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A7F8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6EC5D74" w14:textId="77777777" w:rsidR="00032E2E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953C5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953C5E" w14:paraId="08B903E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9F014" w14:textId="77777777" w:rsidR="00032E2E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BE6F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75D74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953C5E" w14:paraId="19B50679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A4A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A7A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09AA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6957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03CA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29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962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FCF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953C5E" w14:paraId="628D1C7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8E7" w14:textId="77777777" w:rsidR="00032E2E" w:rsidRPr="00953C5E" w:rsidRDefault="00032E2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18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B640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E39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C2F4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AF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595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05E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2843D23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3894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71D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00F8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1900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E52E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7E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CDE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3A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3784F35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6E2F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D19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DA4B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4E64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D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8FA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198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74E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443341F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55E1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37F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E8E9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0679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2923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7F6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856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63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953C5E" w14:paraId="133AB9A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2D04" w14:textId="77777777" w:rsidR="00032E2E" w:rsidRPr="00953C5E" w:rsidRDefault="00032E2E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EA9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76B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04E7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ECCE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763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80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CE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EF0DAD6" w14:textId="77777777" w:rsidR="00032E2E" w:rsidRPr="00953C5E" w:rsidRDefault="00032E2E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908332A" w14:textId="77777777" w:rsidR="00032E2E" w:rsidRPr="00953C5E" w:rsidRDefault="00032E2E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953C5E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953C5E" w14:paraId="16C1E139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898F" w14:textId="77777777" w:rsidR="00032E2E" w:rsidRPr="00953C5E" w:rsidRDefault="00032E2E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56CE85F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1B71E8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76B0827" w14:textId="77777777" w:rsidTr="00450F95">
              <w:tc>
                <w:tcPr>
                  <w:tcW w:w="4531" w:type="dxa"/>
                  <w:shd w:val="clear" w:color="auto" w:fill="auto"/>
                </w:tcPr>
                <w:p w14:paraId="2DEDB29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A09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68B31EB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24896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B6ED1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6705FBA0" w14:textId="77777777" w:rsidTr="00450F95">
              <w:tc>
                <w:tcPr>
                  <w:tcW w:w="4531" w:type="dxa"/>
                  <w:shd w:val="clear" w:color="auto" w:fill="auto"/>
                </w:tcPr>
                <w:p w14:paraId="3AAE40A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2146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2F2408B7" w14:textId="77777777" w:rsidTr="00450F95">
              <w:tc>
                <w:tcPr>
                  <w:tcW w:w="4531" w:type="dxa"/>
                  <w:shd w:val="clear" w:color="auto" w:fill="auto"/>
                </w:tcPr>
                <w:p w14:paraId="6B9310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F78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726BB79C" w14:textId="77777777" w:rsidTr="00450F95">
              <w:tc>
                <w:tcPr>
                  <w:tcW w:w="4531" w:type="dxa"/>
                  <w:shd w:val="clear" w:color="auto" w:fill="auto"/>
                </w:tcPr>
                <w:p w14:paraId="146F25D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0C00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46E9665D" w14:textId="77777777" w:rsidTr="00450F95">
              <w:tc>
                <w:tcPr>
                  <w:tcW w:w="4531" w:type="dxa"/>
                  <w:shd w:val="clear" w:color="auto" w:fill="auto"/>
                </w:tcPr>
                <w:p w14:paraId="296FCC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FD0D0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652D7E36" w14:textId="77777777" w:rsidTr="00450F95">
              <w:tc>
                <w:tcPr>
                  <w:tcW w:w="4531" w:type="dxa"/>
                  <w:shd w:val="clear" w:color="auto" w:fill="auto"/>
                </w:tcPr>
                <w:p w14:paraId="0308C6B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BB440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4FBAE7" w14:textId="77777777" w:rsidR="00032E2E" w:rsidRPr="00953C5E" w:rsidRDefault="00032E2E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6EA0F1E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C52A958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953C5E" w14:paraId="0E043188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7EB2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6F09B91F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30FCE2D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953C5E" w14:paraId="1DA180B7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6E2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F91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953C5E" w14:paraId="1EBFC9F3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7D3A25A" w14:textId="77777777" w:rsidR="00032E2E" w:rsidRPr="00953C5E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8478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41B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953C5E" w14:paraId="7E569D96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3447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953C5E" w14:paraId="48EEE378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7635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ACB2" w14:textId="6D75F0DB" w:rsidR="00032E2E" w:rsidRPr="00953C5E" w:rsidRDefault="20A255B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C92E" w14:textId="77777777" w:rsidR="00032E2E" w:rsidRPr="00953C5E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032E2E" w:rsidRPr="00953C5E" w14:paraId="0A158D78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9607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953C5E" w14:paraId="0785E3A9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F3D5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17E9" w14:textId="7CEA65A8" w:rsidR="00032E2E" w:rsidRPr="00431019" w:rsidRDefault="4242DDEE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FDEB" w14:textId="4DC00633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339836AA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32E2E" w:rsidRPr="00953C5E" w14:paraId="15F67F3E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962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6908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0BFB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5872B007" w14:paraId="75439AAA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2726" w14:textId="2037A15A" w:rsidR="65299F2E" w:rsidRPr="00431019" w:rsidRDefault="65299F2E" w:rsidP="5872B007">
            <w:pPr>
              <w:rPr>
                <w:color w:val="000000"/>
              </w:rPr>
            </w:pPr>
            <w:r w:rsidRPr="00431019">
              <w:rPr>
                <w:color w:val="00000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88B6" w14:textId="36C7B3D9" w:rsidR="65299F2E" w:rsidRPr="00431019" w:rsidRDefault="65299F2E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1928" w14:textId="2CB7629E" w:rsidR="65299F2E" w:rsidRPr="00431019" w:rsidRDefault="65299F2E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</w:tr>
      <w:tr w:rsidR="00032E2E" w:rsidRPr="00953C5E" w14:paraId="3B0E8DFC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25F2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8623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C2A8" w14:textId="2391B18F" w:rsidR="00032E2E" w:rsidRPr="00431019" w:rsidRDefault="2D107D33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953C5E" w14:paraId="09141024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AEDE" w14:textId="6368217A" w:rsidR="00032E2E" w:rsidRPr="007D3772" w:rsidRDefault="00032E2E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6B4" w14:textId="3B0AA68D" w:rsidR="00032E2E" w:rsidRPr="00431019" w:rsidRDefault="58CD8A8D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28E0" w14:textId="155165FD" w:rsidR="00032E2E" w:rsidRPr="00431019" w:rsidRDefault="58CD8A8D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2E2E" w:rsidRPr="00953C5E" w14:paraId="395DBC0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E4BB" w14:textId="77777777" w:rsidR="00032E2E" w:rsidRPr="00953C5E" w:rsidRDefault="00032E2E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C7DC" w14:textId="19BC3D46" w:rsidR="00032E2E" w:rsidRPr="00953C5E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1F2" w14:textId="19050687" w:rsidR="00032E2E" w:rsidRPr="00953C5E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C037332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B671B69" w14:textId="77777777" w:rsidR="00032E2E" w:rsidRPr="00953C5E" w:rsidRDefault="00032E2E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032E2E" w:rsidRPr="00953C5E" w14:paraId="6719D96B" w14:textId="77777777" w:rsidTr="007D3772">
        <w:tc>
          <w:tcPr>
            <w:tcW w:w="9747" w:type="dxa"/>
            <w:shd w:val="clear" w:color="auto" w:fill="auto"/>
          </w:tcPr>
          <w:p w14:paraId="0D93413F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3AC6E8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AED94E4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2775A3CE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953C5E" w14:paraId="0F75B959" w14:textId="77777777" w:rsidTr="007D3772">
        <w:tc>
          <w:tcPr>
            <w:tcW w:w="9747" w:type="dxa"/>
            <w:shd w:val="clear" w:color="auto" w:fill="auto"/>
          </w:tcPr>
          <w:p w14:paraId="65B6D7ED" w14:textId="77777777" w:rsidR="00032E2E" w:rsidRPr="00953C5E" w:rsidRDefault="00032E2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869B2E" w14:textId="77777777" w:rsidR="00032E2E" w:rsidRPr="00953C5E" w:rsidRDefault="00032E2E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0FC05C1" w14:textId="77777777" w:rsidR="00032E2E" w:rsidRPr="00953C5E" w:rsidRDefault="00032E2E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3254451A" w14:textId="77777777" w:rsidR="00032E2E" w:rsidRPr="00953C5E" w:rsidRDefault="00032E2E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5EBD201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953C5E" w14:paraId="728789B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6F3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7EAD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953C5E" w14:paraId="29E5B2AC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12C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6797" w14:textId="48966C17" w:rsidR="00032E2E" w:rsidRPr="00953C5E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32E2E" w:rsidRPr="00953C5E" w14:paraId="288BAA2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76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B97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953C5E" w14:paraId="7A8BA29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6F6" w14:textId="77777777" w:rsidR="00032E2E" w:rsidRPr="00953C5E" w:rsidRDefault="00C2752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8373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E8CC66" w14:textId="77777777" w:rsidR="00032E2E" w:rsidRPr="00953C5E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953C5E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9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953C5E" w14:paraId="702824A0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66A0" w14:textId="77777777" w:rsidR="007D3772" w:rsidRPr="00953C5E" w:rsidRDefault="00042C98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37D5BFB">
                <v:shape id="_x0000_i103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FC0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E578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953C5E" w14:paraId="1671ABEC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0DE1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3F0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355A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953C5E" w14:paraId="3412272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2845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A700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6CDD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953C5E" w14:paraId="0F7831FD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37AC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AEA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0D25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953C5E" w14:paraId="11D1419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7FD2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44A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785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953C5E" w14:paraId="7C89D84A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79ED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4FCA" w14:textId="573A525A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  <w:r w:rsidR="00531BB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380D31D9" w14:textId="77777777" w:rsidR="007D3772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F64D94" w14:textId="2B7FEEAF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6419A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9AC9FC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3EB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80F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 obcy dla inżynierów</w:t>
            </w:r>
          </w:p>
        </w:tc>
      </w:tr>
      <w:tr w:rsidR="006F4B2C" w:rsidRPr="00953C5E" w14:paraId="3A85D28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896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760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22BE52F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6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E0C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07CEE36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59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15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1F9524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D37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0E5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Angielski, niemiecki</w:t>
            </w:r>
          </w:p>
        </w:tc>
      </w:tr>
      <w:tr w:rsidR="006F4B2C" w:rsidRPr="00953C5E" w14:paraId="658E89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8C2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C8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3BAECC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86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CBD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Humanistyczny</w:t>
            </w:r>
          </w:p>
        </w:tc>
      </w:tr>
    </w:tbl>
    <w:p w14:paraId="3BF3669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B4208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374379F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05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A4B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9C6511D" w14:textId="716A8D5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B1E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F7C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7383C73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8E7E" w14:textId="41EF770A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385C" w14:textId="6BCEFC15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114B" w14:textId="49F6654D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251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77C945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5489B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953C5E" w14:paraId="2ADE74ED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D56" w14:textId="6A4FA3BF" w:rsidR="00450F95" w:rsidRPr="007D3772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</w:t>
            </w:r>
          </w:p>
        </w:tc>
      </w:tr>
    </w:tbl>
    <w:p w14:paraId="333862E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379B6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BB7AC4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8394" w14:textId="77777777" w:rsidR="00431208" w:rsidRPr="00953C5E" w:rsidRDefault="00450F95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1208"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7F319157" w14:textId="77777777" w:rsidR="00450F95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F5BA8" w:rsidRPr="00953C5E">
              <w:rPr>
                <w:rFonts w:ascii="Cambria" w:hAnsi="Cambria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A1A8DF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73D84CFF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4C0ED89C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7098A9D1" w14:textId="77777777" w:rsidR="00431208" w:rsidRPr="00953C5E" w:rsidRDefault="00431208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953C5E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0587190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09786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FBF69E2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DA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BB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3D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6212F96A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09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953C5E" w14:paraId="3C161D2E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266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3333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953C5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CB3A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953C5E" w14:paraId="02FA2164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4587" w14:textId="77777777" w:rsidR="00450F95" w:rsidRPr="00953C5E" w:rsidRDefault="00450F95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953C5E" w14:paraId="3AD84D47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A888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53E2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5F5BA8" w:rsidRPr="00953C5E">
              <w:rPr>
                <w:rFonts w:ascii="Cambria" w:hAnsi="Cambria" w:cs="Times New Roman"/>
                <w:sz w:val="20"/>
                <w:szCs w:val="20"/>
              </w:rPr>
              <w:t>informatyki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D3DA" w14:textId="77777777" w:rsidR="00431208" w:rsidRPr="00953C5E" w:rsidRDefault="00431208" w:rsidP="007D3772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06CB285E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953C5E" w14:paraId="375586E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804D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C5D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5F5BA8" w:rsidRPr="00953C5E">
              <w:rPr>
                <w:rFonts w:ascii="Cambria" w:hAnsi="Cambria" w:cs="Times New Roman"/>
                <w:sz w:val="20"/>
                <w:szCs w:val="20"/>
              </w:rPr>
              <w:t>informatyki.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A7F8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953C5E" w14:paraId="32B177EA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DD8E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953C5E" w14:paraId="4A357B1B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1FD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09C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DC3B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00C09314" w14:textId="77777777" w:rsidR="00194B90" w:rsidRPr="00953C5E" w:rsidRDefault="00194B90" w:rsidP="00953C5E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6D718B0" w14:textId="77777777" w:rsidR="00431208" w:rsidRPr="00953C5E" w:rsidRDefault="00450F95" w:rsidP="00953C5E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993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5887"/>
        <w:gridCol w:w="1559"/>
        <w:gridCol w:w="1842"/>
      </w:tblGrid>
      <w:tr w:rsidR="00431208" w:rsidRPr="00953C5E" w14:paraId="119BB0D0" w14:textId="77777777" w:rsidTr="007D3772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2182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4A1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758F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953C5E" w14:paraId="55818DF3" w14:textId="77777777" w:rsidTr="007D3772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E871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F87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B6A9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4B88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953C5E" w14:paraId="12E121BA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928B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D495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3C29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B72E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39F0AC4B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9105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4C5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53C5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953C5E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953C5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953C5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E2E0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E79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29942CB8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85E5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9B6E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7A64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275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1AE6A2C0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48D7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2A35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25B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D8D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62CBE413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4FC8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6FB0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B071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C26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4F3C69DE" w14:textId="77777777" w:rsidTr="007D3772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9401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C1CD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D4B4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C15A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71C4AFC6" w14:textId="77777777" w:rsidTr="007D3772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511F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0C8B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1B1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3A05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03F2EF99" w14:textId="77777777" w:rsidTr="007D3772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3698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1BD7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F0E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A0B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3D632FE1" w14:textId="77777777" w:rsidTr="007D3772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6B85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83DE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981E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80C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4BA9D9CE" w14:textId="77777777" w:rsidTr="007D3772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F8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FC1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526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14E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576C0D16" w14:textId="77777777" w:rsidTr="007D3772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7F4A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105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Oczyszczanie wody.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17B2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010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1318DEDF" w14:textId="77777777" w:rsidTr="007D3772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FC20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507B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7E5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7D0B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50BBE891" w14:textId="77777777" w:rsidTr="007D3772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DC9D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5770" w14:textId="77777777" w:rsidR="00431208" w:rsidRPr="00953C5E" w:rsidRDefault="00431208" w:rsidP="00953C5E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953C5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4CC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B55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3240AECB" w14:textId="77777777" w:rsidTr="007D3772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D09A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7A30" w14:textId="77777777" w:rsidR="00431208" w:rsidRPr="00953C5E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953C5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5FE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D9F0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70311530" w14:textId="77777777" w:rsidTr="007D3772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7D15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7893" w14:textId="77777777" w:rsidR="00431208" w:rsidRPr="00953C5E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953C5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999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D96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25F76BF3" w14:textId="77777777" w:rsidTr="007D377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D6CD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382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4860" w14:textId="77777777" w:rsidR="00431208" w:rsidRPr="00953C5E" w:rsidRDefault="00431208" w:rsidP="00953C5E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7AE4" w14:textId="77777777" w:rsidR="00431208" w:rsidRPr="00953C5E" w:rsidRDefault="00431208" w:rsidP="00953C5E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1FF50B11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B65116" w14:textId="77777777" w:rsidR="009C6CEB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5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086"/>
      </w:tblGrid>
      <w:tr w:rsidR="009C6CEB" w:rsidRPr="00953C5E" w14:paraId="2D447AA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7E86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CA19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FED1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953C5E" w14:paraId="62AD81F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4E7C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CCC0" w14:textId="77777777" w:rsidR="009C6CEB" w:rsidRPr="00953C5E" w:rsidRDefault="009C6CEB" w:rsidP="00953C5E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2E69DC8F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2E3F28A0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48065153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56AB6C4" w14:textId="77777777" w:rsidR="009C6CEB" w:rsidRPr="00953C5E" w:rsidRDefault="009C6CEB" w:rsidP="00953C5E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59F26055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426682A2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1AE4DF3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46F15FF5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4FB1D6F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20A50697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75FA8B78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27C578C6" w14:textId="77777777" w:rsidR="009C6CEB" w:rsidRPr="00953C5E" w:rsidRDefault="009C6CEB" w:rsidP="00953C5E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1946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545167FF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520F8C1C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397EEC48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553B6564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3560F738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F8E22E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E09D97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086"/>
      </w:tblGrid>
      <w:tr w:rsidR="009C6CEB" w:rsidRPr="00953C5E" w14:paraId="3C28ED3D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E958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A344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60CA" w14:textId="77777777" w:rsidR="009C6CEB" w:rsidRPr="00953C5E" w:rsidRDefault="009C6CEB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953C5E" w14:paraId="29314013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1E6C" w14:textId="77777777" w:rsidR="009C6CEB" w:rsidRPr="00953C5E" w:rsidRDefault="009C6CEB" w:rsidP="00953C5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953C5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BFDD" w14:textId="77777777" w:rsidR="009C6CEB" w:rsidRPr="00953C5E" w:rsidRDefault="009C6CEB" w:rsidP="00953C5E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953C5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7ACE8F0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953C5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6152B2A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3C9D5F4E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F9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3D24006E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73D0A6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3184F8A" w14:textId="77777777" w:rsidR="009C6CEB" w:rsidRPr="00953C5E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953C5E" w14:paraId="158924ED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35CD" w14:textId="77777777" w:rsidR="009C6CEB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D0D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953C5E" w14:paraId="2B2902F9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4C79" w14:textId="77777777" w:rsidR="009C6CEB" w:rsidRPr="00953C5E" w:rsidRDefault="009C6CEB" w:rsidP="00953C5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9686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60FC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4FE8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3F24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953C5E" w14:paraId="2109083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DB74" w14:textId="77777777" w:rsidR="009C6CEB" w:rsidRPr="00953C5E" w:rsidRDefault="009C6CEB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88B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972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1928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F5A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0B81B837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352A" w14:textId="77777777" w:rsidR="009C6CEB" w:rsidRPr="00953C5E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90E2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F510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1AD1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9A6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50D3058C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C078" w14:textId="77777777" w:rsidR="009C6CEB" w:rsidRPr="00953C5E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6EB2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77DD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FA8E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E5F0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2ACC9C1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B223" w14:textId="77777777" w:rsidR="009C6CEB" w:rsidRPr="00953C5E" w:rsidRDefault="009C6CEB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C03A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7744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51D5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21F6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68C9093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992FAB1" w14:textId="77777777" w:rsidR="00450F95" w:rsidRPr="00953C5E" w:rsidRDefault="009C6CEB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0C170AB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475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0C5DC2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24663968" w14:textId="77777777" w:rsidTr="00450F95">
              <w:tc>
                <w:tcPr>
                  <w:tcW w:w="4531" w:type="dxa"/>
                  <w:shd w:val="clear" w:color="auto" w:fill="auto"/>
                </w:tcPr>
                <w:p w14:paraId="319B8E4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DDF8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5EFD28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0B5171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4270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6CD9B6A" w14:textId="77777777" w:rsidTr="00450F95">
              <w:tc>
                <w:tcPr>
                  <w:tcW w:w="4531" w:type="dxa"/>
                  <w:shd w:val="clear" w:color="auto" w:fill="auto"/>
                </w:tcPr>
                <w:p w14:paraId="2C6B817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2B3E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3E9377B3" w14:textId="77777777" w:rsidTr="00450F95">
              <w:tc>
                <w:tcPr>
                  <w:tcW w:w="4531" w:type="dxa"/>
                  <w:shd w:val="clear" w:color="auto" w:fill="auto"/>
                </w:tcPr>
                <w:p w14:paraId="18CFDE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A4B3D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EC8FDDD" w14:textId="77777777" w:rsidTr="00450F95">
              <w:tc>
                <w:tcPr>
                  <w:tcW w:w="4531" w:type="dxa"/>
                  <w:shd w:val="clear" w:color="auto" w:fill="auto"/>
                </w:tcPr>
                <w:p w14:paraId="3A63E3F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2D880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C3F0E66" w14:textId="77777777" w:rsidTr="00450F95">
              <w:tc>
                <w:tcPr>
                  <w:tcW w:w="4531" w:type="dxa"/>
                  <w:shd w:val="clear" w:color="auto" w:fill="auto"/>
                </w:tcPr>
                <w:p w14:paraId="5FBFE86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32DC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7DD2398D" w14:textId="77777777" w:rsidTr="00450F95">
              <w:tc>
                <w:tcPr>
                  <w:tcW w:w="4531" w:type="dxa"/>
                  <w:shd w:val="clear" w:color="auto" w:fill="auto"/>
                </w:tcPr>
                <w:p w14:paraId="6A1804E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0949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F6D35B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B032BAD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3AF8F3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1B525B7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5B0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418A9222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C14EFE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3321CF0C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4A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1E66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DBDBAD9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0C4F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2E1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E7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3B45EC8E" w14:textId="77777777" w:rsidTr="007D377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600B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698ED996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E4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C43E" w14:textId="77777777" w:rsidR="00450F95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584A" w14:textId="77777777" w:rsidR="00450F95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953C5E" w14:paraId="74514D36" w14:textId="77777777" w:rsidTr="007D377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E2D0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A2B26C4" w14:textId="77777777" w:rsidTr="007D377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6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C58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8FE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953C5E" w14:paraId="35A92C7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110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14B3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FFDA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33B3FD0" w14:textId="77777777" w:rsidTr="007D37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4B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087D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87BD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59CA16F2" w14:textId="77777777" w:rsidTr="007D37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C4E4" w14:textId="12C4F798" w:rsidR="00450F95" w:rsidRPr="007D3772" w:rsidRDefault="00450F95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3560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4F7C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953C5E" w14:paraId="70217A2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2605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5B11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F6E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F57DFD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93230DC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C6CEB" w:rsidRPr="00531BBB" w14:paraId="009BCADA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6342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52B18DDA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042C98" w14:paraId="5EE180C3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BAD3" w14:textId="77777777" w:rsidR="009C6CEB" w:rsidRPr="00953C5E" w:rsidRDefault="009C6CEB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6A29223E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471397FD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55BA9B3A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72E1E37F" w14:textId="77777777" w:rsidR="009C6CEB" w:rsidRPr="00953C5E" w:rsidRDefault="009C6CEB" w:rsidP="00953C5E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953C5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0C159BF9" w14:textId="77777777" w:rsidR="009C6CEB" w:rsidRPr="00953C5E" w:rsidRDefault="009C6CEB" w:rsidP="00953C5E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14:paraId="340D5ED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5E9D628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77E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E225" w14:textId="77777777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953C5E" w14:paraId="1090AA2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0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CE64" w14:textId="79DFA630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953C5E" w14:paraId="41E6BAF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22C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4E96" w14:textId="77777777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953C5E" w14:paraId="10FD844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73D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DE57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C85502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612D37" w:rsidRPr="00953C5E" w14:paraId="614FF73A" w14:textId="77777777" w:rsidTr="00612D37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5914" w14:textId="77777777" w:rsidR="00612D37" w:rsidRPr="00953C5E" w:rsidRDefault="00042C98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41C540A9">
                <v:shape id="_x0000_i103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2B42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866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612D37" w:rsidRPr="00953C5E" w14:paraId="419BF303" w14:textId="77777777" w:rsidTr="00612D37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526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D7B8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898F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612D37" w:rsidRPr="00953C5E" w14:paraId="7FFE9EAC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9F8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6F16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85CC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612D37" w:rsidRPr="00953C5E" w14:paraId="63EB48CA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3C32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2FE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F22C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612D37" w:rsidRPr="00953C5E" w14:paraId="7DB67B3B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602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5C50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4B37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612D37" w:rsidRPr="00953C5E" w14:paraId="56D08A02" w14:textId="77777777" w:rsidTr="00612D37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892F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A890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77B8B985" w14:textId="77777777" w:rsidR="00612D37" w:rsidRDefault="00612D37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DD9AADA" w14:textId="6E8558FE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E442310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953C5E" w14:paraId="3C2DE3F8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E2CB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789C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Ochrona własności intelektualnych</w:t>
            </w:r>
          </w:p>
        </w:tc>
      </w:tr>
      <w:tr w:rsidR="001255F4" w:rsidRPr="00953C5E" w14:paraId="75F6AF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F21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ED40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1255F4" w:rsidRPr="00953C5E" w14:paraId="0F48EB0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E5A0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F17B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1255F4" w:rsidRPr="00953C5E" w14:paraId="5DF6D55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4262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9773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1255F4" w:rsidRPr="00953C5E" w14:paraId="21B354E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5E25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EBA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1255F4" w:rsidRPr="00953C5E" w14:paraId="6505AF9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175F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9D55" w14:textId="15A87AFF" w:rsidR="001255F4" w:rsidRPr="00953C5E" w:rsidRDefault="00531BBB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55F4" w:rsidRPr="00953C5E" w14:paraId="2231EF1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8C2D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5D08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Prof. dr hab. inż. Wojciech Kacalak</w:t>
            </w:r>
          </w:p>
        </w:tc>
      </w:tr>
    </w:tbl>
    <w:p w14:paraId="70AD6658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C31E2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7D5CA23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84F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D099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7C2E339" w14:textId="5A236BA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DB3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C0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E92B03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A48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828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F9FD" w14:textId="098DED2F" w:rsidR="00B367D0" w:rsidRPr="00953C5E" w:rsidRDefault="00531BBB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367D0"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B367D0"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384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03F246A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64D72A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953C5E" w14:paraId="0E3C7BC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4C3D" w14:textId="77777777" w:rsidR="001255F4" w:rsidRPr="00953C5E" w:rsidRDefault="001255F4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6657CA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2C4F1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953C5E" w14:paraId="0D33941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FBE3" w14:textId="77777777" w:rsidR="001255F4" w:rsidRPr="00953C5E" w:rsidRDefault="001255F4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7290FEFD" w14:textId="77777777" w:rsidR="001255F4" w:rsidRPr="00953C5E" w:rsidRDefault="001255F4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3F9333B6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953C5E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0EC47745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2047CB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953C5E" w14:paraId="3E613F6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34A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2EBA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9565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953C5E" w14:paraId="67AFFB1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01B3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953C5E" w14:paraId="7BFEF33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14C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B5B9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953C5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4F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953C5E" w14:paraId="2B0EBCA2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A2F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8093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4CB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953C5E" w14:paraId="6A6EBA40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568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953C5E" w14:paraId="1596D4F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215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A6C7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</w:t>
            </w:r>
            <w:r w:rsidRPr="00953C5E">
              <w:rPr>
                <w:rFonts w:ascii="Cambria" w:hAnsi="Cambria"/>
                <w:sz w:val="20"/>
                <w:szCs w:val="20"/>
              </w:rPr>
              <w:lastRenderedPageBreak/>
              <w:t xml:space="preserve">autorskim </w:t>
            </w:r>
            <w:r w:rsidRPr="00953C5E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10C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K_U01</w:t>
            </w:r>
          </w:p>
        </w:tc>
      </w:tr>
      <w:tr w:rsidR="00102B7E" w:rsidRPr="00953C5E" w14:paraId="357D6C3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F68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B7F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3E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953C5E" w14:paraId="504D2EF9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C43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953C5E" w14:paraId="644CCE1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DAC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DEDA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28A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18ABF70" w14:textId="77777777" w:rsidR="00C77B3E" w:rsidRPr="00953C5E" w:rsidRDefault="00C77B3E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DF1449" w14:textId="77777777" w:rsidR="00102B7E" w:rsidRPr="00953C5E" w:rsidRDefault="001255F4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953C5E" w14:paraId="4810285E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31A243C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CED0B68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DB6721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953C5E" w14:paraId="7FA1F653" w14:textId="77777777" w:rsidTr="00452D37">
        <w:trPr>
          <w:trHeight w:val="196"/>
        </w:trPr>
        <w:tc>
          <w:tcPr>
            <w:tcW w:w="642" w:type="dxa"/>
            <w:vMerge/>
          </w:tcPr>
          <w:p w14:paraId="2EE96DA6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4C20486E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87769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DDFF9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953C5E" w14:paraId="5B7EE99A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73C52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B5EBAA4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C2AE0C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FDD27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ABDE0A2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2ED4ADC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01ACC23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F161A5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FCEA8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4D52DCE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715F8B6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73E57A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953C5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376B49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F1BB3F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9DBEACF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14B0E7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7765114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1115D69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239436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1BB4B5E3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14CBF4F9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F81ABE7" w14:textId="77777777" w:rsidR="00102B7E" w:rsidRPr="00953C5E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53C5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ACA6A4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81C6CE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4DAE5D2C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7EB2924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A21B83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063E2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8AC4D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6B6732DB" w14:textId="77777777" w:rsidTr="00452D37">
        <w:trPr>
          <w:trHeight w:val="53"/>
        </w:trPr>
        <w:tc>
          <w:tcPr>
            <w:tcW w:w="642" w:type="dxa"/>
            <w:vAlign w:val="center"/>
          </w:tcPr>
          <w:p w14:paraId="35393E7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01F5BFC" w14:textId="77777777" w:rsidR="00102B7E" w:rsidRPr="00953C5E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953C5E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953C5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18C82E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7C493C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56CF4682" w14:textId="77777777" w:rsidTr="00452D37">
        <w:tc>
          <w:tcPr>
            <w:tcW w:w="642" w:type="dxa"/>
          </w:tcPr>
          <w:p w14:paraId="7116E069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15AC08DE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DCF5B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ECAD80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8D0D69F" w14:textId="77777777" w:rsidR="00C77B3E" w:rsidRPr="00953C5E" w:rsidRDefault="00C77B3E" w:rsidP="00953C5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C67318" w14:textId="77777777" w:rsidR="001255F4" w:rsidRPr="00953C5E" w:rsidRDefault="001255F4" w:rsidP="00953C5E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953C5E" w14:paraId="6CB13E52" w14:textId="77777777" w:rsidTr="00450F95">
        <w:tc>
          <w:tcPr>
            <w:tcW w:w="1666" w:type="dxa"/>
          </w:tcPr>
          <w:p w14:paraId="0E3A37B0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A7717DA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DAF9E2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953C5E" w14:paraId="7CAE79E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66B0CD4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7C099AE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22D45D1D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4804DE27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CB55F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4C86F579" w14:textId="77777777" w:rsidR="00102B7E" w:rsidRPr="00953C5E" w:rsidRDefault="00102B7E" w:rsidP="00953C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83EE1C" w14:textId="77777777" w:rsidR="001255F4" w:rsidRPr="00953C5E" w:rsidRDefault="001255F4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0528922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953C5E" w14:paraId="2C28349C" w14:textId="77777777" w:rsidTr="00450F95">
        <w:tc>
          <w:tcPr>
            <w:tcW w:w="1526" w:type="dxa"/>
          </w:tcPr>
          <w:p w14:paraId="496392A0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BFCE396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7FB3B4B3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953C5E" w14:paraId="664824D8" w14:textId="77777777" w:rsidTr="00450F95">
        <w:tc>
          <w:tcPr>
            <w:tcW w:w="1526" w:type="dxa"/>
            <w:vAlign w:val="center"/>
          </w:tcPr>
          <w:p w14:paraId="1D7708A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92FF06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>F2 – obserwacja/aktywność</w:t>
            </w:r>
          </w:p>
          <w:p w14:paraId="744E70A7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44B108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953C5E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78BA615C" w14:textId="77777777" w:rsidR="00102B7E" w:rsidRPr="00953C5E" w:rsidRDefault="00102B7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360E6B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953C5E" w14:paraId="6C8F5BB3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3EC6C" w14:textId="77777777" w:rsidR="00102B7E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1C50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953C5E" w14:paraId="03F6880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E5E6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9CC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000D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D18B1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8F6F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953C5E" w14:paraId="4402076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D794" w14:textId="77777777" w:rsidR="00102B7E" w:rsidRPr="00953C5E" w:rsidRDefault="00102B7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0A7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2CFA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3F6C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F1F5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54F0A96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AA1" w14:textId="77777777" w:rsidR="00102B7E" w:rsidRPr="00953C5E" w:rsidRDefault="00C2752F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A7A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D57E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1450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11146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61778BD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F399" w14:textId="77777777" w:rsidR="00102B7E" w:rsidRPr="00953C5E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FA1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119F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D834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FCC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4C7C8078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CB58" w14:textId="77777777" w:rsidR="00102B7E" w:rsidRPr="00953C5E" w:rsidRDefault="00102B7E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C6E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2A21A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1B32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20A9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2E5A358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5821" w14:textId="77777777" w:rsidR="00102B7E" w:rsidRPr="00953C5E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05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3781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2E61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0C1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5C513DD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497D8DF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953C5E" w14:paraId="23FFCD2D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9B0F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B46332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CE5C755" w14:textId="77777777" w:rsidTr="00450F95">
              <w:tc>
                <w:tcPr>
                  <w:tcW w:w="4531" w:type="dxa"/>
                  <w:shd w:val="clear" w:color="auto" w:fill="auto"/>
                </w:tcPr>
                <w:p w14:paraId="704E395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AF06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3689D2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1CE3E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5F7DC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3281A0A3" w14:textId="77777777" w:rsidTr="00450F95">
              <w:tc>
                <w:tcPr>
                  <w:tcW w:w="4531" w:type="dxa"/>
                  <w:shd w:val="clear" w:color="auto" w:fill="auto"/>
                </w:tcPr>
                <w:p w14:paraId="2F627A1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2039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366C6B2C" w14:textId="77777777" w:rsidTr="00450F95">
              <w:tc>
                <w:tcPr>
                  <w:tcW w:w="4531" w:type="dxa"/>
                  <w:shd w:val="clear" w:color="auto" w:fill="auto"/>
                </w:tcPr>
                <w:p w14:paraId="31FC57C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FF02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7BC5420" w14:textId="77777777" w:rsidTr="00450F95">
              <w:tc>
                <w:tcPr>
                  <w:tcW w:w="4531" w:type="dxa"/>
                  <w:shd w:val="clear" w:color="auto" w:fill="auto"/>
                </w:tcPr>
                <w:p w14:paraId="7858458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6F73D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6224FF90" w14:textId="77777777" w:rsidTr="00450F95">
              <w:tc>
                <w:tcPr>
                  <w:tcW w:w="4531" w:type="dxa"/>
                  <w:shd w:val="clear" w:color="auto" w:fill="auto"/>
                </w:tcPr>
                <w:p w14:paraId="3EF4390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3D710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2CD218B7" w14:textId="77777777" w:rsidTr="00450F95">
              <w:tc>
                <w:tcPr>
                  <w:tcW w:w="4531" w:type="dxa"/>
                  <w:shd w:val="clear" w:color="auto" w:fill="auto"/>
                </w:tcPr>
                <w:p w14:paraId="406D2D1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8069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0AE4FF" w14:textId="77777777" w:rsidR="001255F4" w:rsidRPr="00953C5E" w:rsidRDefault="001255F4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76EF637" w14:textId="77777777" w:rsidR="00C77B3E" w:rsidRPr="00953C5E" w:rsidRDefault="00C77B3E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66E85EAA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953C5E" w14:paraId="2805488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92EB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6DBCCA0B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953C5E" w14:paraId="1654F9D8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081F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47E7A" w14:textId="77777777" w:rsidR="001255F4" w:rsidRPr="00953C5E" w:rsidRDefault="007270CC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953C5E" w14:paraId="12F4E242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A00B" w14:textId="77777777" w:rsidR="001255F4" w:rsidRPr="00953C5E" w:rsidRDefault="001255F4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B843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BC40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953C5E" w14:paraId="17300893" w14:textId="77777777" w:rsidTr="002F72F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8ACF5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953C5E" w14:paraId="30E9BF03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B384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86B3" w14:textId="77777777" w:rsidR="001255F4" w:rsidRPr="00953C5E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043" w14:textId="77777777" w:rsidR="001255F4" w:rsidRPr="00953C5E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953C5E" w14:paraId="5E8D0089" w14:textId="77777777" w:rsidTr="002F72F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1934F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953C5E" w14:paraId="495AC614" w14:textId="77777777" w:rsidTr="002F72F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282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DCB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530C" w14:textId="77777777" w:rsidR="001255F4" w:rsidRPr="00953C5E" w:rsidRDefault="001255F4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953C5E" w14:paraId="0CE07AFA" w14:textId="77777777" w:rsidTr="002F72F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3023" w14:textId="212B2D3A" w:rsidR="001255F4" w:rsidRPr="002F72FA" w:rsidRDefault="001255F4" w:rsidP="002F72F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149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ADCE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953C5E" w14:paraId="6A08EF21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2B5" w14:textId="77777777" w:rsidR="001255F4" w:rsidRPr="00953C5E" w:rsidRDefault="001255F4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1D6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4E8A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3CAAD83" w14:textId="77777777" w:rsidR="00C77B3E" w:rsidRPr="00953C5E" w:rsidRDefault="00C77B3E" w:rsidP="00953C5E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14:paraId="416F6357" w14:textId="77777777" w:rsidR="001255F4" w:rsidRPr="00953C5E" w:rsidRDefault="001255F4" w:rsidP="00953C5E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953C5E" w14:paraId="19908957" w14:textId="77777777" w:rsidTr="00450F95">
        <w:tc>
          <w:tcPr>
            <w:tcW w:w="10065" w:type="dxa"/>
            <w:shd w:val="clear" w:color="auto" w:fill="auto"/>
          </w:tcPr>
          <w:p w14:paraId="6942D80B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671D39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53C5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2D8FDE1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953C5E" w14:paraId="3778F870" w14:textId="77777777" w:rsidTr="00450F95">
        <w:tc>
          <w:tcPr>
            <w:tcW w:w="10065" w:type="dxa"/>
            <w:shd w:val="clear" w:color="auto" w:fill="auto"/>
          </w:tcPr>
          <w:p w14:paraId="58F197F6" w14:textId="77777777" w:rsidR="00102B7E" w:rsidRPr="00953C5E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5F8B8A" w14:textId="77777777" w:rsidR="00102B7E" w:rsidRPr="00953C5E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53C5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36DFA938" w14:textId="77777777" w:rsidR="00102B7E" w:rsidRPr="00953C5E" w:rsidRDefault="00102B7E" w:rsidP="00953C5E">
      <w:pPr>
        <w:spacing w:after="0"/>
        <w:ind w:left="720"/>
        <w:rPr>
          <w:rFonts w:ascii="Cambria" w:hAnsi="Cambria"/>
          <w:sz w:val="20"/>
          <w:szCs w:val="20"/>
        </w:rPr>
      </w:pPr>
    </w:p>
    <w:p w14:paraId="3D6B9C97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953C5E" w14:paraId="324591A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1F20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F966" w14:textId="77777777" w:rsidR="001255F4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953C5E" w14:paraId="0C351A3F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6899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8BC0" w14:textId="53F97BC8" w:rsidR="001255F4" w:rsidRPr="00953C5E" w:rsidRDefault="002F72FA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1255F4" w:rsidRPr="00953C5E" w14:paraId="1E47A0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A007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0EC6" w14:textId="77777777" w:rsidR="001255F4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953C5E" w14:paraId="4D2FE6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1D85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4BFC" w14:textId="77777777" w:rsidR="001255F4" w:rsidRPr="00953C5E" w:rsidRDefault="001255F4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9C42D3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2BC7365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2A39BE5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9A06E7E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953C5E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64EA" w14:textId="77777777" w:rsidR="00FD7854" w:rsidRDefault="00FD7854">
      <w:pPr>
        <w:spacing w:after="0" w:line="240" w:lineRule="auto"/>
      </w:pPr>
      <w:r>
        <w:separator/>
      </w:r>
    </w:p>
  </w:endnote>
  <w:endnote w:type="continuationSeparator" w:id="0">
    <w:p w14:paraId="18A12410" w14:textId="77777777" w:rsidR="00FD7854" w:rsidRDefault="00FD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E217" w14:textId="77777777" w:rsidR="00042C98" w:rsidRDefault="00042C98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F3FA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A6D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1087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45F6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870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6FF4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B5C7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1E8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A91A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2BD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3D4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9F9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AAD9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C325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99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C28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0FB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C4A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6E95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E1DA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0B6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C19" w14:textId="77777777" w:rsidR="00042C98" w:rsidRDefault="00042C98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3B0E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A9C1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40F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7E5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0A51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E6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D9E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B29C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60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C43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6F0C" w14:textId="77777777" w:rsidR="00FD7854" w:rsidRDefault="00FD7854">
      <w:pPr>
        <w:spacing w:after="0" w:line="240" w:lineRule="auto"/>
      </w:pPr>
      <w:r>
        <w:separator/>
      </w:r>
    </w:p>
  </w:footnote>
  <w:footnote w:type="continuationSeparator" w:id="0">
    <w:p w14:paraId="5F5A6B9B" w14:textId="77777777" w:rsidR="00FD7854" w:rsidRDefault="00FD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B61D" w14:textId="77777777" w:rsidR="00042C98" w:rsidRDefault="00042C98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ADB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66B3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960D312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28E1E8D" w14:textId="073EE475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1136C5DE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62C9352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3D12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06A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836D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B2BEC20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F0E6776" w14:textId="77690750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6A3D98F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7898576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0717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9562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058F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E882B26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8EC0F5E" w14:textId="79170DE0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3167CB0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376C404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4672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1B82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7531" w14:textId="02C27AA5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B90B4E3" w14:textId="62EFAB1C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9784B60" w14:textId="7AF1640F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 w:rsidR="00531BB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66F04C5B" w14:textId="57DB7EC4" w:rsidR="007C3A59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124EA1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531BBB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7BF36ED" w14:textId="77777777" w:rsidR="007C3A59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4939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597EF05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0B94818" w14:textId="24C420AC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F0F79D0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0130C5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4581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DAD0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3232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139545F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F66A0CC" w14:textId="2BF71899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F3380B6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99648B1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13A0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1C11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353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81F6FAD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90C2899" w14:textId="35C2996C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27E4CDF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6C92C8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0A8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3B80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F84D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3DD9464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69281E4" w14:textId="2DC80B92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D8DDF32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AB2FFB9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155" w14:textId="77777777" w:rsidR="00042C98" w:rsidRDefault="00042C98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EB32" w14:textId="77777777" w:rsidR="00450F95" w:rsidRDefault="00450F95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2A0C" w14:textId="77777777" w:rsidR="00450F95" w:rsidRDefault="00450F95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530F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85754BE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95AE540" w14:textId="6B113E78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F199534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0E6E8BC" w14:textId="77777777" w:rsidR="00450F95" w:rsidRPr="00124EA1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b/>
        <w:bCs/>
        <w:sz w:val="20"/>
        <w:szCs w:val="2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6FEA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B6D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3124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9553EB8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653F06F" w14:textId="4AB2D89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1D3BB921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C5600A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7A7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95D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E28F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2B54AF0" w14:textId="77777777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0089B80" w14:textId="5631DBE6" w:rsidR="00124EA1" w:rsidRPr="00AE4C6E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42C98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5424DD4" w14:textId="77777777" w:rsidR="00124EA1" w:rsidRDefault="00124EA1" w:rsidP="00124E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117462C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3EAE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 w16cid:durableId="21054323">
    <w:abstractNumId w:val="0"/>
  </w:num>
  <w:num w:numId="2" w16cid:durableId="632373798">
    <w:abstractNumId w:val="1"/>
  </w:num>
  <w:num w:numId="3" w16cid:durableId="1673023519">
    <w:abstractNumId w:val="2"/>
  </w:num>
  <w:num w:numId="4" w16cid:durableId="134953912">
    <w:abstractNumId w:val="3"/>
  </w:num>
  <w:num w:numId="5" w16cid:durableId="461308975">
    <w:abstractNumId w:val="4"/>
  </w:num>
  <w:num w:numId="6" w16cid:durableId="1203051879">
    <w:abstractNumId w:val="5"/>
  </w:num>
  <w:num w:numId="7" w16cid:durableId="1698191603">
    <w:abstractNumId w:val="6"/>
  </w:num>
  <w:num w:numId="8" w16cid:durableId="1901597025">
    <w:abstractNumId w:val="7"/>
  </w:num>
  <w:num w:numId="9" w16cid:durableId="1757827681">
    <w:abstractNumId w:val="8"/>
  </w:num>
  <w:num w:numId="10" w16cid:durableId="1908026063">
    <w:abstractNumId w:val="9"/>
  </w:num>
  <w:num w:numId="11" w16cid:durableId="78913680">
    <w:abstractNumId w:val="10"/>
  </w:num>
  <w:num w:numId="12" w16cid:durableId="1180706333">
    <w:abstractNumId w:val="11"/>
  </w:num>
  <w:num w:numId="13" w16cid:durableId="223880880">
    <w:abstractNumId w:val="16"/>
  </w:num>
  <w:num w:numId="14" w16cid:durableId="363753717">
    <w:abstractNumId w:val="12"/>
  </w:num>
  <w:num w:numId="15" w16cid:durableId="1539781936">
    <w:abstractNumId w:val="15"/>
  </w:num>
  <w:num w:numId="16" w16cid:durableId="1681816024">
    <w:abstractNumId w:val="13"/>
  </w:num>
  <w:num w:numId="17" w16cid:durableId="782725645">
    <w:abstractNumId w:val="17"/>
  </w:num>
  <w:num w:numId="18" w16cid:durableId="713771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B2C"/>
    <w:rsid w:val="00032E2E"/>
    <w:rsid w:val="00033F68"/>
    <w:rsid w:val="00042C98"/>
    <w:rsid w:val="0009191D"/>
    <w:rsid w:val="000C0108"/>
    <w:rsid w:val="000D5CC3"/>
    <w:rsid w:val="000E29FB"/>
    <w:rsid w:val="00102B7E"/>
    <w:rsid w:val="00124EA1"/>
    <w:rsid w:val="001255F4"/>
    <w:rsid w:val="001543F6"/>
    <w:rsid w:val="00194B90"/>
    <w:rsid w:val="001A6AED"/>
    <w:rsid w:val="001B8474"/>
    <w:rsid w:val="00214868"/>
    <w:rsid w:val="00251D91"/>
    <w:rsid w:val="002F72FA"/>
    <w:rsid w:val="00352AB5"/>
    <w:rsid w:val="003A5E1F"/>
    <w:rsid w:val="00431019"/>
    <w:rsid w:val="00431208"/>
    <w:rsid w:val="00450F95"/>
    <w:rsid w:val="00452D37"/>
    <w:rsid w:val="00497A49"/>
    <w:rsid w:val="00531BBB"/>
    <w:rsid w:val="00581938"/>
    <w:rsid w:val="005D7115"/>
    <w:rsid w:val="005E76F0"/>
    <w:rsid w:val="005F228A"/>
    <w:rsid w:val="005F5BA8"/>
    <w:rsid w:val="00612D37"/>
    <w:rsid w:val="0068033C"/>
    <w:rsid w:val="0069111D"/>
    <w:rsid w:val="006F4B2C"/>
    <w:rsid w:val="007270CC"/>
    <w:rsid w:val="007C3A59"/>
    <w:rsid w:val="007D3772"/>
    <w:rsid w:val="008024C3"/>
    <w:rsid w:val="00824717"/>
    <w:rsid w:val="00886723"/>
    <w:rsid w:val="00953C5E"/>
    <w:rsid w:val="009C6CEB"/>
    <w:rsid w:val="00A12140"/>
    <w:rsid w:val="00A2647C"/>
    <w:rsid w:val="00A30362"/>
    <w:rsid w:val="00A92560"/>
    <w:rsid w:val="00AE3DFD"/>
    <w:rsid w:val="00B15EBE"/>
    <w:rsid w:val="00B23A94"/>
    <w:rsid w:val="00B367D0"/>
    <w:rsid w:val="00BE21F2"/>
    <w:rsid w:val="00C2752F"/>
    <w:rsid w:val="00C452C8"/>
    <w:rsid w:val="00C5768E"/>
    <w:rsid w:val="00C60B05"/>
    <w:rsid w:val="00C77B3E"/>
    <w:rsid w:val="00D24566"/>
    <w:rsid w:val="00D869DA"/>
    <w:rsid w:val="00D9146E"/>
    <w:rsid w:val="00DE1C3E"/>
    <w:rsid w:val="00E15C69"/>
    <w:rsid w:val="00E238A7"/>
    <w:rsid w:val="00E2514E"/>
    <w:rsid w:val="00E7410C"/>
    <w:rsid w:val="00E9D0B9"/>
    <w:rsid w:val="00F45030"/>
    <w:rsid w:val="00F56CA0"/>
    <w:rsid w:val="00FA7D21"/>
    <w:rsid w:val="00FC7B71"/>
    <w:rsid w:val="00FD7854"/>
    <w:rsid w:val="015814D7"/>
    <w:rsid w:val="01601B5D"/>
    <w:rsid w:val="0222114F"/>
    <w:rsid w:val="031C86B7"/>
    <w:rsid w:val="034BF551"/>
    <w:rsid w:val="03E46622"/>
    <w:rsid w:val="04243878"/>
    <w:rsid w:val="046EF397"/>
    <w:rsid w:val="058B7F12"/>
    <w:rsid w:val="0591246D"/>
    <w:rsid w:val="05DBF3C2"/>
    <w:rsid w:val="067B9119"/>
    <w:rsid w:val="068AC5F8"/>
    <w:rsid w:val="07ACCCF4"/>
    <w:rsid w:val="0811C8AD"/>
    <w:rsid w:val="0973ACF2"/>
    <w:rsid w:val="0A3DA96A"/>
    <w:rsid w:val="0A56BCF6"/>
    <w:rsid w:val="0B19E2F4"/>
    <w:rsid w:val="0C5FDF06"/>
    <w:rsid w:val="0D7D867E"/>
    <w:rsid w:val="0DA47D62"/>
    <w:rsid w:val="0DAC4B72"/>
    <w:rsid w:val="0E227AB8"/>
    <w:rsid w:val="0E939D14"/>
    <w:rsid w:val="0F0FDB17"/>
    <w:rsid w:val="0F89A15E"/>
    <w:rsid w:val="1164637C"/>
    <w:rsid w:val="11F4C94F"/>
    <w:rsid w:val="120FD202"/>
    <w:rsid w:val="13303AAB"/>
    <w:rsid w:val="13694900"/>
    <w:rsid w:val="157B09E1"/>
    <w:rsid w:val="1628698C"/>
    <w:rsid w:val="1716DA42"/>
    <w:rsid w:val="1732374B"/>
    <w:rsid w:val="178F5292"/>
    <w:rsid w:val="18766866"/>
    <w:rsid w:val="18FEC441"/>
    <w:rsid w:val="1ABB8137"/>
    <w:rsid w:val="1AC4C498"/>
    <w:rsid w:val="1AF151D2"/>
    <w:rsid w:val="1B21C1A5"/>
    <w:rsid w:val="1BB822E4"/>
    <w:rsid w:val="1D69C5C3"/>
    <w:rsid w:val="1DF1CE6D"/>
    <w:rsid w:val="1EDFCC69"/>
    <w:rsid w:val="2065D6D3"/>
    <w:rsid w:val="2099825F"/>
    <w:rsid w:val="20A255BB"/>
    <w:rsid w:val="2184FB4D"/>
    <w:rsid w:val="240E1DD3"/>
    <w:rsid w:val="244D93BD"/>
    <w:rsid w:val="24D1C5DF"/>
    <w:rsid w:val="2518A148"/>
    <w:rsid w:val="26181C98"/>
    <w:rsid w:val="26435D4B"/>
    <w:rsid w:val="26F77FAC"/>
    <w:rsid w:val="27675F8F"/>
    <w:rsid w:val="27E80680"/>
    <w:rsid w:val="284F1F47"/>
    <w:rsid w:val="29F9A65A"/>
    <w:rsid w:val="2BC7705B"/>
    <w:rsid w:val="2BD6CAB1"/>
    <w:rsid w:val="2BEC990F"/>
    <w:rsid w:val="2CAD237F"/>
    <w:rsid w:val="2CD01EC9"/>
    <w:rsid w:val="2D107D33"/>
    <w:rsid w:val="2D9327B9"/>
    <w:rsid w:val="2E5FE6F9"/>
    <w:rsid w:val="2F4DD5EB"/>
    <w:rsid w:val="2F9CBA07"/>
    <w:rsid w:val="30F1AF91"/>
    <w:rsid w:val="31331792"/>
    <w:rsid w:val="3161EE6B"/>
    <w:rsid w:val="31E50C41"/>
    <w:rsid w:val="324656F4"/>
    <w:rsid w:val="32D83646"/>
    <w:rsid w:val="335A9E57"/>
    <w:rsid w:val="339836AA"/>
    <w:rsid w:val="33AEF55F"/>
    <w:rsid w:val="3491D78A"/>
    <w:rsid w:val="35207AC2"/>
    <w:rsid w:val="356D1F3D"/>
    <w:rsid w:val="36C124A3"/>
    <w:rsid w:val="36FBAE8C"/>
    <w:rsid w:val="382EA6DF"/>
    <w:rsid w:val="384A159F"/>
    <w:rsid w:val="384C42ED"/>
    <w:rsid w:val="387E4F81"/>
    <w:rsid w:val="389B8EDF"/>
    <w:rsid w:val="38B1F3BA"/>
    <w:rsid w:val="3922BF4C"/>
    <w:rsid w:val="39E38F82"/>
    <w:rsid w:val="3A84E4CA"/>
    <w:rsid w:val="3B87BC28"/>
    <w:rsid w:val="3C7BA1B6"/>
    <w:rsid w:val="3CD90151"/>
    <w:rsid w:val="3D3CD5EE"/>
    <w:rsid w:val="3DA07F37"/>
    <w:rsid w:val="3FCA229A"/>
    <w:rsid w:val="410B283F"/>
    <w:rsid w:val="414B72E0"/>
    <w:rsid w:val="41D9FCD6"/>
    <w:rsid w:val="4242DDEE"/>
    <w:rsid w:val="45711A2C"/>
    <w:rsid w:val="45B65FF6"/>
    <w:rsid w:val="47D31FC7"/>
    <w:rsid w:val="4A3C4833"/>
    <w:rsid w:val="4ABA9E3B"/>
    <w:rsid w:val="4ABC0BD1"/>
    <w:rsid w:val="4B15DB17"/>
    <w:rsid w:val="4B7A9672"/>
    <w:rsid w:val="4BD81894"/>
    <w:rsid w:val="4C085EDE"/>
    <w:rsid w:val="4D24A79B"/>
    <w:rsid w:val="4DE2E80E"/>
    <w:rsid w:val="4E10E469"/>
    <w:rsid w:val="4E17ED25"/>
    <w:rsid w:val="4EAD43EC"/>
    <w:rsid w:val="4F07CBD0"/>
    <w:rsid w:val="50AB89B7"/>
    <w:rsid w:val="50DB16EF"/>
    <w:rsid w:val="511A88D0"/>
    <w:rsid w:val="513D130E"/>
    <w:rsid w:val="51DC44B8"/>
    <w:rsid w:val="51F4DE4A"/>
    <w:rsid w:val="5217336F"/>
    <w:rsid w:val="52F5B1ED"/>
    <w:rsid w:val="5308F48A"/>
    <w:rsid w:val="537D4FA3"/>
    <w:rsid w:val="547FB3F4"/>
    <w:rsid w:val="55EBACEF"/>
    <w:rsid w:val="565AD90A"/>
    <w:rsid w:val="57580978"/>
    <w:rsid w:val="5872B007"/>
    <w:rsid w:val="58CD8A8D"/>
    <w:rsid w:val="595BC3FB"/>
    <w:rsid w:val="595FB3E5"/>
    <w:rsid w:val="596962B4"/>
    <w:rsid w:val="59A5D5A0"/>
    <w:rsid w:val="59FAECCC"/>
    <w:rsid w:val="5AA87474"/>
    <w:rsid w:val="5BE4015F"/>
    <w:rsid w:val="5F25DD20"/>
    <w:rsid w:val="5FA90B18"/>
    <w:rsid w:val="6004712F"/>
    <w:rsid w:val="6029E07E"/>
    <w:rsid w:val="606DB4EB"/>
    <w:rsid w:val="60F0EF77"/>
    <w:rsid w:val="61CBDDB5"/>
    <w:rsid w:val="6367A5B0"/>
    <w:rsid w:val="63A61B72"/>
    <w:rsid w:val="63BBEC55"/>
    <w:rsid w:val="6484A77F"/>
    <w:rsid w:val="650E6D96"/>
    <w:rsid w:val="65299F2E"/>
    <w:rsid w:val="664A47BC"/>
    <w:rsid w:val="66B5FE38"/>
    <w:rsid w:val="67B31C19"/>
    <w:rsid w:val="67E6181D"/>
    <w:rsid w:val="680B899B"/>
    <w:rsid w:val="68254875"/>
    <w:rsid w:val="687A88B4"/>
    <w:rsid w:val="68956746"/>
    <w:rsid w:val="6913EBFC"/>
    <w:rsid w:val="692A83A8"/>
    <w:rsid w:val="69C118D6"/>
    <w:rsid w:val="6A0E07E3"/>
    <w:rsid w:val="6B64F55E"/>
    <w:rsid w:val="6C909984"/>
    <w:rsid w:val="6F09769B"/>
    <w:rsid w:val="700A60D5"/>
    <w:rsid w:val="70169B80"/>
    <w:rsid w:val="71E07AC4"/>
    <w:rsid w:val="71F1A073"/>
    <w:rsid w:val="72A462B7"/>
    <w:rsid w:val="72FEF050"/>
    <w:rsid w:val="735D9385"/>
    <w:rsid w:val="7389218D"/>
    <w:rsid w:val="75700CFF"/>
    <w:rsid w:val="7593D0DE"/>
    <w:rsid w:val="75A7F61A"/>
    <w:rsid w:val="761D68B5"/>
    <w:rsid w:val="766CB4A7"/>
    <w:rsid w:val="77452F3B"/>
    <w:rsid w:val="77570BAF"/>
    <w:rsid w:val="77636DBF"/>
    <w:rsid w:val="77675D6E"/>
    <w:rsid w:val="78088508"/>
    <w:rsid w:val="788634E0"/>
    <w:rsid w:val="7921948A"/>
    <w:rsid w:val="79550977"/>
    <w:rsid w:val="79A45569"/>
    <w:rsid w:val="7A0D414C"/>
    <w:rsid w:val="7A37AA2A"/>
    <w:rsid w:val="7A5B887A"/>
    <w:rsid w:val="7BFD2451"/>
    <w:rsid w:val="7D1C30C0"/>
    <w:rsid w:val="7D85B81A"/>
    <w:rsid w:val="7E7FB412"/>
    <w:rsid w:val="7FB2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C8EB7"/>
  <w15:chartTrackingRefBased/>
  <w15:docId w15:val="{4AFA1044-64D3-484F-8D04-2D5FF21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C3A59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63" Type="http://schemas.openxmlformats.org/officeDocument/2006/relationships/footer" Target="footer24.xml"/><Relationship Id="rId68" Type="http://schemas.openxmlformats.org/officeDocument/2006/relationships/footer" Target="footer26.xml"/><Relationship Id="rId84" Type="http://schemas.openxmlformats.org/officeDocument/2006/relationships/theme" Target="theme/theme1.xml"/><Relationship Id="rId16" Type="http://schemas.openxmlformats.org/officeDocument/2006/relationships/header" Target="header4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hyperlink" Target="https://ksiegarnia.pwn.pl/autor/Kamil-Niedzialomski,a,74092309" TargetMode="External"/><Relationship Id="rId53" Type="http://schemas.openxmlformats.org/officeDocument/2006/relationships/header" Target="header20.xml"/><Relationship Id="rId58" Type="http://schemas.openxmlformats.org/officeDocument/2006/relationships/header" Target="header22.xml"/><Relationship Id="rId74" Type="http://schemas.openxmlformats.org/officeDocument/2006/relationships/footer" Target="footer29.xml"/><Relationship Id="rId79" Type="http://schemas.openxmlformats.org/officeDocument/2006/relationships/footer" Target="footer31.xml"/><Relationship Id="rId5" Type="http://schemas.openxmlformats.org/officeDocument/2006/relationships/footnotes" Target="footnotes.xml"/><Relationship Id="rId61" Type="http://schemas.openxmlformats.org/officeDocument/2006/relationships/footer" Target="footer23.xml"/><Relationship Id="rId82" Type="http://schemas.openxmlformats.org/officeDocument/2006/relationships/footer" Target="footer33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yperlink" Target="http://www.wydawnictwopw.pl/index.php?s=wyniki&amp;rodz=12&amp;id=611" TargetMode="Externa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56" Type="http://schemas.openxmlformats.org/officeDocument/2006/relationships/header" Target="header21.xml"/><Relationship Id="rId64" Type="http://schemas.openxmlformats.org/officeDocument/2006/relationships/hyperlink" Target="mailto:rrozanski@ajp.edu.pl" TargetMode="External"/><Relationship Id="rId69" Type="http://schemas.openxmlformats.org/officeDocument/2006/relationships/header" Target="header27.xml"/><Relationship Id="rId77" Type="http://schemas.openxmlformats.org/officeDocument/2006/relationships/header" Target="header31.xml"/><Relationship Id="rId8" Type="http://schemas.openxmlformats.org/officeDocument/2006/relationships/hyperlink" Target="mailto:pkotek@ajp.edu.pl" TargetMode="External"/><Relationship Id="rId51" Type="http://schemas.openxmlformats.org/officeDocument/2006/relationships/hyperlink" Target="mailto:gkrzywoszyja@ajp.edu.pl" TargetMode="External"/><Relationship Id="rId72" Type="http://schemas.openxmlformats.org/officeDocument/2006/relationships/header" Target="header29.xml"/><Relationship Id="rId80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yperlink" Target="https://ksiegarnia.pwn.pl/autor/Cezary-Obczynski,a,74092307" TargetMode="External"/><Relationship Id="rId46" Type="http://schemas.openxmlformats.org/officeDocument/2006/relationships/header" Target="header17.xml"/><Relationship Id="rId59" Type="http://schemas.openxmlformats.org/officeDocument/2006/relationships/header" Target="header23.xml"/><Relationship Id="rId67" Type="http://schemas.openxmlformats.org/officeDocument/2006/relationships/footer" Target="footer25.xml"/><Relationship Id="rId20" Type="http://schemas.openxmlformats.org/officeDocument/2006/relationships/header" Target="header6.xml"/><Relationship Id="rId41" Type="http://schemas.openxmlformats.org/officeDocument/2006/relationships/footer" Target="footer13.xml"/><Relationship Id="rId54" Type="http://schemas.openxmlformats.org/officeDocument/2006/relationships/footer" Target="footer19.xml"/><Relationship Id="rId62" Type="http://schemas.openxmlformats.org/officeDocument/2006/relationships/header" Target="header24.xml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kurianska-woloszyn@ajp.edu.pl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yperlink" Target="https://ksiegarnia.pwn.pl/autor/Robert-Kowalczyk,a,74092305" TargetMode="External"/><Relationship Id="rId49" Type="http://schemas.openxmlformats.org/officeDocument/2006/relationships/header" Target="header18.xml"/><Relationship Id="rId57" Type="http://schemas.openxmlformats.org/officeDocument/2006/relationships/footer" Target="footer21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footer" Target="footer22.xml"/><Relationship Id="rId65" Type="http://schemas.openxmlformats.org/officeDocument/2006/relationships/header" Target="header25.xml"/><Relationship Id="rId73" Type="http://schemas.openxmlformats.org/officeDocument/2006/relationships/footer" Target="footer28.xml"/><Relationship Id="rId78" Type="http://schemas.openxmlformats.org/officeDocument/2006/relationships/header" Target="header32.xml"/><Relationship Id="rId81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3.xml"/><Relationship Id="rId34" Type="http://schemas.openxmlformats.org/officeDocument/2006/relationships/hyperlink" Target="http://www.wydawnictwopw.pl/index.php?s=wyniki&amp;rodz=12&amp;id=426" TargetMode="External"/><Relationship Id="rId50" Type="http://schemas.openxmlformats.org/officeDocument/2006/relationships/footer" Target="footer18.xml"/><Relationship Id="rId55" Type="http://schemas.openxmlformats.org/officeDocument/2006/relationships/footer" Target="footer20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66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14763</Words>
  <Characters>88578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25</cp:revision>
  <cp:lastPrinted>2021-08-19T11:43:00Z</cp:lastPrinted>
  <dcterms:created xsi:type="dcterms:W3CDTF">2022-06-15T17:12:00Z</dcterms:created>
  <dcterms:modified xsi:type="dcterms:W3CDTF">2023-06-26T13:04:00Z</dcterms:modified>
</cp:coreProperties>
</file>