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79EAD" w14:textId="2D572F00" w:rsidR="00450F95" w:rsidRDefault="00450F95" w:rsidP="007270CC">
      <w:pPr>
        <w:spacing w:after="0"/>
        <w:rPr>
          <w:rFonts w:ascii="Cambria" w:hAnsi="Cambria" w:cs="Cambria"/>
          <w:color w:val="000000"/>
          <w:sz w:val="20"/>
          <w:szCs w:val="20"/>
        </w:rPr>
      </w:pPr>
    </w:p>
    <w:p w14:paraId="04B2CD39" w14:textId="77777777" w:rsidR="00AE7985" w:rsidRPr="00450F95" w:rsidRDefault="00AE7985" w:rsidP="007270CC">
      <w:pPr>
        <w:spacing w:after="0"/>
        <w:rPr>
          <w:rFonts w:ascii="Cambria" w:hAnsi="Cambria" w:cs="Cambria"/>
          <w:vanish/>
          <w:color w:val="000000"/>
          <w:sz w:val="20"/>
          <w:szCs w:val="20"/>
        </w:rPr>
      </w:pPr>
    </w:p>
    <w:p w14:paraId="69AF025A" w14:textId="01C1B829" w:rsidR="00DE1C3E" w:rsidRPr="007270CC" w:rsidRDefault="00DE1C3E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Y="1831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DE1C3E" w:rsidRPr="007270CC" w14:paraId="1F47E9CE" w14:textId="77777777" w:rsidTr="00AE7985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4DED7" w14:textId="576E84B1" w:rsidR="00DE1C3E" w:rsidRPr="007270CC" w:rsidRDefault="00B15887" w:rsidP="00AE7985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D279C78" wp14:editId="528F1D93">
                  <wp:extent cx="1066800" cy="1066800"/>
                  <wp:effectExtent l="0" t="0" r="0" b="0"/>
                  <wp:docPr id="1" name="Obraz 1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5987A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746E7" w14:textId="77777777" w:rsidR="00DE1C3E" w:rsidRPr="007270CC" w:rsidRDefault="00E15C69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DE1C3E" w:rsidRPr="007270CC" w14:paraId="46A55E28" w14:textId="77777777" w:rsidTr="00AE7985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14E2B" w14:textId="77777777" w:rsidR="00DE1C3E" w:rsidRPr="007270CC" w:rsidRDefault="00DE1C3E" w:rsidP="00AE7985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0824A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3357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DE1C3E" w:rsidRPr="007270CC" w14:paraId="536A1B41" w14:textId="77777777" w:rsidTr="00AE7985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9FE4B" w14:textId="77777777" w:rsidR="00DE1C3E" w:rsidRPr="007270CC" w:rsidRDefault="00DE1C3E" w:rsidP="00AE7985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D744F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FE92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DE1C3E" w:rsidRPr="007270CC" w14:paraId="2201AF47" w14:textId="77777777" w:rsidTr="00AE7985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45BE4" w14:textId="77777777" w:rsidR="00DE1C3E" w:rsidRPr="007270CC" w:rsidRDefault="00DE1C3E" w:rsidP="00AE7985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5F40C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04F5F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DE1C3E" w:rsidRPr="007270CC" w14:paraId="616822C3" w14:textId="77777777" w:rsidTr="00AE7985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E0060" w14:textId="77777777" w:rsidR="00DE1C3E" w:rsidRPr="007270CC" w:rsidRDefault="00DE1C3E" w:rsidP="00AE7985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12496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573CC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DE1C3E" w:rsidRPr="007270CC" w14:paraId="3EE966A0" w14:textId="77777777" w:rsidTr="00AE7985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A81E1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9C48" w14:textId="77777777" w:rsidR="00DE1C3E" w:rsidRPr="007270CC" w:rsidRDefault="00DE1C3E" w:rsidP="00AE798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</w:t>
            </w:r>
          </w:p>
        </w:tc>
      </w:tr>
    </w:tbl>
    <w:p w14:paraId="1B12D454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18689886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869F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50AB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 obcy</w:t>
            </w:r>
          </w:p>
        </w:tc>
      </w:tr>
      <w:tr w:rsidR="006F4B2C" w:rsidRPr="00450F95" w14:paraId="60D62D4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00D3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6F9B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6</w:t>
            </w:r>
          </w:p>
        </w:tc>
      </w:tr>
      <w:tr w:rsidR="006F4B2C" w:rsidRPr="00450F95" w14:paraId="4C1AF3C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2FFAA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E99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30E8CE6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62707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114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2E54166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322E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FD25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angielski, niemiecki</w:t>
            </w:r>
          </w:p>
        </w:tc>
      </w:tr>
      <w:tr w:rsidR="006F4B2C" w:rsidRPr="00450F95" w14:paraId="1C2F7BC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CA1B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4048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1,2</w:t>
            </w:r>
          </w:p>
        </w:tc>
      </w:tr>
      <w:tr w:rsidR="006F4B2C" w:rsidRPr="00450F95" w14:paraId="6CBC296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347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3E1D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Wydział Humanistyczny</w:t>
            </w:r>
          </w:p>
        </w:tc>
      </w:tr>
    </w:tbl>
    <w:p w14:paraId="098C6F7E" w14:textId="77777777" w:rsidR="00D24566" w:rsidRPr="005D53F6" w:rsidRDefault="00D24566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6B9DF4FC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6F4B2C" w:rsidRPr="00450F95" w14:paraId="2483666D" w14:textId="77777777" w:rsidTr="005D53F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C5AF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44D7" w14:textId="77777777" w:rsidR="005D53F6" w:rsidRPr="00265F0E" w:rsidRDefault="005D53F6" w:rsidP="005D53F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BC9788A" w14:textId="1308A2BB" w:rsidR="00450F95" w:rsidRPr="00450F95" w:rsidRDefault="005D5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2075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FAFA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3958CA" w:rsidRPr="00450F95" w14:paraId="5A5BAB09" w14:textId="77777777" w:rsidTr="005D53F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D309F" w14:textId="6F30BD5D" w:rsidR="003958CA" w:rsidRPr="00450F95" w:rsidRDefault="003958CA" w:rsidP="003958C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F397A" w14:textId="40066ADD" w:rsidR="003958CA" w:rsidRPr="00450F95" w:rsidRDefault="003958CA" w:rsidP="003958C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CBE83" w14:textId="64199838" w:rsidR="003958CA" w:rsidRPr="00450F95" w:rsidRDefault="003958CA" w:rsidP="003958C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 2/3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55C1D" w14:textId="77777777" w:rsidR="003958CA" w:rsidRPr="00450F95" w:rsidRDefault="003958CA" w:rsidP="003958C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14:paraId="03005785" w14:textId="77777777" w:rsidR="00D24566" w:rsidRPr="005D53F6" w:rsidRDefault="00D24566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3F2A390C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65948FBA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B4FE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podstawową wiedzę, umiejętności i kompetencje społeczne z języka obcego </w:t>
            </w:r>
            <w:r w:rsidRPr="00450F95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odpowiadające standardom egzaminacyjnym odkreślonym dla szkół ponadgimnazjalnych.</w:t>
            </w:r>
          </w:p>
        </w:tc>
      </w:tr>
    </w:tbl>
    <w:p w14:paraId="0F5AD1BA" w14:textId="77777777" w:rsidR="00D24566" w:rsidRPr="005D53F6" w:rsidRDefault="00D24566" w:rsidP="007270CC">
      <w:pPr>
        <w:tabs>
          <w:tab w:val="left" w:pos="8040"/>
        </w:tabs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2A2C896A" w14:textId="77777777" w:rsidR="00450F95" w:rsidRPr="00450F95" w:rsidRDefault="00450F95" w:rsidP="007270CC">
      <w:pPr>
        <w:tabs>
          <w:tab w:val="left" w:pos="8040"/>
        </w:tabs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23C1D1C8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06DD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przekazanie wiedzy w zakresie wiedzy technicznej obejmującej terminologię, pojęcia, teorie, zasady, metody, techniki, narzędzia i materiały stosowane przy rozwiązywaniu zadań inżynierskich związanych </w:t>
            </w:r>
          </w:p>
          <w:p w14:paraId="6AA3A6A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 mechaniką i budową maszyn, procesami planowania i realizacji eksperymentów, tak w procesie przygotowania z udziałem metod symulacji komputerowych, jak i w rzeczywistym środowisku,</w:t>
            </w:r>
          </w:p>
          <w:p w14:paraId="233C452F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wyrobienie umiejętności w zakresie doskonalenia wiedzy, pozyskiwania i integrowanie informacji </w:t>
            </w:r>
          </w:p>
          <w:p w14:paraId="5A36D59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 literatury, baz danych i innych źródeł, opracowywania dokumentacji, prezentowania ich </w:t>
            </w:r>
          </w:p>
          <w:p w14:paraId="04ADFB6C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 podnoszenia kompetencji zawodowych,</w:t>
            </w:r>
          </w:p>
          <w:p w14:paraId="21931CBA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 projektowani, realizacją procesów wytwarzania, montażu i eksploatacji maszyn</w:t>
            </w:r>
          </w:p>
        </w:tc>
      </w:tr>
    </w:tbl>
    <w:p w14:paraId="5D99A0B3" w14:textId="77777777" w:rsidR="00AE3DFD" w:rsidRPr="005D53F6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69B6D1F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18781709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1A98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6DB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BF9B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0DFA746F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86C2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450F95" w14:paraId="7C87B04E" w14:textId="77777777" w:rsidTr="00AE798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16C6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7F64B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ma wiedzę ogólną obejmująca kluczowe zagadnienia z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zakresu konstrukcji i eksploatacji maszyn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 elementami słownictwa technicznego w języku obcym,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07D67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K_W04</w:t>
            </w:r>
          </w:p>
        </w:tc>
      </w:tr>
      <w:tr w:rsidR="006F4B2C" w:rsidRPr="00450F95" w14:paraId="61117B89" w14:textId="77777777" w:rsidTr="00AE798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3A302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450F95" w14:paraId="67AA45F8" w14:textId="77777777" w:rsidTr="00AE798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D21B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264DB" w14:textId="77777777" w:rsidR="00450F95" w:rsidRPr="00450F95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450F95">
              <w:rPr>
                <w:rFonts w:cs="Times New Roman"/>
                <w:sz w:val="20"/>
                <w:szCs w:val="20"/>
              </w:rPr>
              <w:t>potrafi porozumiewać się w języku obcym stosując specjalistyczną terminologię, przy użyciu różnych technik, zarówno w środowisku zawodowym jak i innych środowiskach,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99C9E" w14:textId="48C877BE" w:rsidR="00450F95" w:rsidRPr="00AE7985" w:rsidRDefault="00450F95" w:rsidP="00AE798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450F95">
              <w:rPr>
                <w:b/>
                <w:sz w:val="20"/>
                <w:szCs w:val="20"/>
              </w:rPr>
              <w:t>K_U22, K_U23</w:t>
            </w:r>
          </w:p>
        </w:tc>
      </w:tr>
      <w:tr w:rsidR="006F4B2C" w:rsidRPr="00450F95" w14:paraId="741800E5" w14:textId="77777777" w:rsidTr="00AE798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B1C8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396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posługuje się językiem obcym w stopniu wystarczającym do prezentowania, a także czytania ze zrozumieniem również informacji ze słownictwem </w:t>
            </w:r>
            <w:r w:rsidR="00E15C69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5367C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K_U24</w:t>
            </w:r>
          </w:p>
        </w:tc>
      </w:tr>
      <w:tr w:rsidR="006F4B2C" w:rsidRPr="00450F95" w14:paraId="5E9513BF" w14:textId="77777777" w:rsidTr="00AE798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46D4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450F95" w14:paraId="42DD5070" w14:textId="77777777" w:rsidTr="00AE798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3735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C61C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6689" w14:textId="77777777" w:rsidR="00450F95" w:rsidRPr="00450F95" w:rsidRDefault="00450F95" w:rsidP="00AE798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450F95">
              <w:rPr>
                <w:b/>
                <w:sz w:val="20"/>
                <w:szCs w:val="20"/>
              </w:rPr>
              <w:t>K_K01</w:t>
            </w:r>
          </w:p>
        </w:tc>
      </w:tr>
    </w:tbl>
    <w:p w14:paraId="3F63BB25" w14:textId="77777777" w:rsidR="00D24566" w:rsidRPr="005D53F6" w:rsidRDefault="00D24566" w:rsidP="007270CC">
      <w:pPr>
        <w:spacing w:after="0"/>
        <w:rPr>
          <w:rFonts w:ascii="Cambria" w:hAnsi="Cambria" w:cs="Cambria"/>
          <w:b/>
          <w:bCs/>
          <w:color w:val="000000"/>
          <w:sz w:val="12"/>
          <w:szCs w:val="12"/>
        </w:rPr>
      </w:pPr>
    </w:p>
    <w:p w14:paraId="700F47D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450F95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660"/>
        <w:gridCol w:w="6151"/>
        <w:gridCol w:w="1559"/>
        <w:gridCol w:w="1741"/>
      </w:tblGrid>
      <w:tr w:rsidR="006F4B2C" w:rsidRPr="00450F95" w14:paraId="68756E60" w14:textId="77777777">
        <w:trPr>
          <w:trHeight w:val="23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3F54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6378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Treści ćwiczeń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E1F5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450F95" w14:paraId="1B49949F" w14:textId="77777777">
        <w:trPr>
          <w:trHeight w:val="23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838EE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CFD6B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2CE8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B11E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niestacjonarnie</w:t>
            </w:r>
          </w:p>
        </w:tc>
      </w:tr>
      <w:tr w:rsidR="006F4B2C" w:rsidRPr="00450F95" w14:paraId="73C2224D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74DD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2D04F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Autoprezentacja z uwzględnieniem własnych zainteresowań i form spędzania czasu wolnego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E230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232C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D89DD8D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ADE6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</w:t>
            </w:r>
          </w:p>
          <w:p w14:paraId="2B230E21" w14:textId="77777777" w:rsidR="00450F95" w:rsidRPr="00450F95" w:rsidRDefault="00450F95" w:rsidP="007270CC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1D370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 przeszły perfekt – powtórzenie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96C85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F579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2471C0E7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545B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0341B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 osoby z uwzględnieniem informacji dot. jej wyglądu zewnętrznego oraz cech charakteru. Stopniowanie przymiotników i przysłówków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BB33F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83DA5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732FA04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22F3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A2DE4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Ogłoszenia, wywiady i teksty z zakresu poradnictwa i relacji międzyludzkich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F66A9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22B46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0496FF2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E404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48894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Uczucia i emocje; składanie, przyjęcie i odrzucenie zaproszenia/propozycji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89D16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30A0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7B85D7E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880A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C6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BD25E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Czasowniki modalne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2423A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3A25A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2F12711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77BE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C7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9DBB5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Przebieg różnych uroczystości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E99D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02325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1CDA630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4B53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879AA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 danych przedstawionych za pomocą grafiki / zestawień statystycznych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02635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829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F024D41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D618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2FC3D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Styl życia / Czas wolny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39097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EE84B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843F0A4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A7F7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8012B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Opis, ocena i porównanie warunków życia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1B6C6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8FD7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2316D67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38CA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70082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List formalny zawierający ofertę, wymagania lub skargę dot. kwestii bytowych; akceptacja lub dezaprobata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B7D62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5B946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D43748B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EC58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C713F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Warunki najmu lokalu/świadczenia usług</w:t>
            </w:r>
          </w:p>
          <w:p w14:paraId="10014BA1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 przeszły prosty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F111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82A2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626F1197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ABD5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F2320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Zjawiska przyrodnicze i katastrofy naturalne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35F0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0CE8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0A4738E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2A8D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34766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Formy organizacji czasu wolnego; przebieg wydarzenia kulturalnego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6D5FF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C451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78449075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1D88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D0AB0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FD2A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82BF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6F891F47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6C5B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D2A4B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Rekomendowanie wybranego miejsca i sposobu wypoczynku; atrakcje turystyczne; podstawowe zasady bezpieczeństwa w czasie podróży.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C6D77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04F90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2C07B8B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1CA1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2084D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Zdania przydawkowe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5643C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3521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5EACA66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058C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A25CE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Środki masowego przekazu (rodzaje, rola, zalety i wady);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9181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21E9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3993EAB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3945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E3C39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Audycje radiowe i programy telewizyjne.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92B2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945D7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4B491C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5FFC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3924D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Towary i usługi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04F3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CCB0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7C60C6D7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A0DE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566F5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Nowoczesne technologie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BBCB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4828B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06E3C8A7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916B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9915A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Rozmowa w wybranym punkcie usługowym,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9CA8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AF2DC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0995A55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5634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E152C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Uzyskiwanie informacji na temat wybranego produktu/wybranej usługi;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F215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FA13B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CDF3F03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B478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38E96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Opis </w:t>
            </w:r>
            <w:r w:rsidR="00E15C69"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 przedmiotów i urządzeń.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1DF1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863F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36DFB8CE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138D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E9FBF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Opis danego produktu z wykorzystaniem słownictwa technicznego </w:t>
            </w: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lastRenderedPageBreak/>
              <w:t xml:space="preserve">(cechy i funkcje); zadowolenie i rozczarowanie z usługi lub z zakupionego produktu.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31DC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B433F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0DAA22F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1866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E403C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Usterka lub wada wybranego produktu; reklamacja w formie ustnej </w:t>
            </w:r>
          </w:p>
          <w:p w14:paraId="1B0332B0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i pisemnej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C4B3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C56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69936F3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CE3F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2E422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Nowoczesne technologie-wady i zalety. Zdania okolicznikowe celu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6BEE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440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D7708E2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DFEE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838E9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Zasady działania wybranych urządzeń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C127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C640C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AD51B40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CAEE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F985C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Instrukcja obsługi.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4C83B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24BD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C62446F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3486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D95AB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3C3CC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B3A8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05CCF0D5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830E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94BA4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Cs/>
                <w:color w:val="000000"/>
                <w:kern w:val="2"/>
                <w:sz w:val="20"/>
                <w:szCs w:val="20"/>
              </w:rPr>
              <w:t>Wokół firmy i pieniądza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782C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1E7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EC762BF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FC0B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031AD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Struktura oraz zadania podstawowych działów firmy/przedsiębiorstwa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E787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1278F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5E4F698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400C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DD99F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Zakres obowiązków na danym stanowisku pracy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2815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9B1C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E22F9D4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4ED4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F02D7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Korespondencja (m.in. oferty, zamówienia, upomnienia)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CA5A7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BF6AC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DF8AD75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70F9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DB19A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Tryb rozkazujący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33F0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DB5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6A58783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3451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E1FD4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Formułowanie komunikatów, udzielanie informacji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7E2C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2DEA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EF46472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C7F5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CE7EC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Negocjacje, wyrażanie opinii na temat warunków płacowych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A03A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A087C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A42B780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5CB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83A64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Różne formy zarobkowania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4DA9A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342B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1333D80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6879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D4AE7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Tekst zaproszenia i odpowiedzi na zaproszenie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7AF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CA00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70DF2590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B29F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C40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6F4F4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Tryb przypuszczający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FFBE7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F766F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C79CD91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0E9B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C41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2FA9C" w14:textId="77777777" w:rsidR="00450F95" w:rsidRPr="00450F95" w:rsidRDefault="00450F95" w:rsidP="007270CC">
            <w:pPr>
              <w:widowControl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Życie zawodowe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4E01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53BF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783FC9D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009E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C42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958D6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 xml:space="preserve">Ścieżka edukacyjna, plany związane z dalszym doskonaleniem i pracą zawodową;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1C2E9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5530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0F9A7B5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ED55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C43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B87A8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 xml:space="preserve">CV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00715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C7C4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4BC430C6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3AFC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C44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A799E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Podanie o pracę.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8A1E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8E0C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2738D59A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FE6C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C45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5721A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73B6A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F47F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65ED2ECF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74CFC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149C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Razem liczba godzin ćwiczeń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8E050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248B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54</w:t>
            </w:r>
          </w:p>
        </w:tc>
      </w:tr>
    </w:tbl>
    <w:p w14:paraId="5729A539" w14:textId="77777777" w:rsidR="00450F95" w:rsidRPr="005D53F6" w:rsidRDefault="00450F95" w:rsidP="007270CC">
      <w:pPr>
        <w:spacing w:after="0"/>
        <w:rPr>
          <w:rFonts w:ascii="Cambria" w:hAnsi="Cambria"/>
          <w:color w:val="000000"/>
          <w:sz w:val="12"/>
          <w:szCs w:val="12"/>
        </w:rPr>
      </w:pPr>
      <w:r w:rsidRPr="00450F95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</w:p>
    <w:p w14:paraId="73B4565E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450"/>
      </w:tblGrid>
      <w:tr w:rsidR="006F4B2C" w:rsidRPr="00450F95" w14:paraId="73A924F1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24C1B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EA0AC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6997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450F95" w14:paraId="45040741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B27CA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23C2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M3 – Metoda eksponująca</w:t>
            </w:r>
          </w:p>
          <w:p w14:paraId="3239D6B1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Pokaz materiału audiowizualnego, pokaz prezentacji multimedialnej.</w:t>
            </w:r>
          </w:p>
          <w:p w14:paraId="6FEE252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M5 – Metoda praktyczna</w:t>
            </w:r>
          </w:p>
          <w:p w14:paraId="1E155099" w14:textId="77777777" w:rsidR="00450F95" w:rsidRPr="00450F95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2. Ćwiczenia przedmiotowe:</w:t>
            </w:r>
          </w:p>
          <w:p w14:paraId="32C1ACDD" w14:textId="77777777" w:rsidR="00450F95" w:rsidRPr="00450F95" w:rsidRDefault="00450F95" w:rsidP="007270CC">
            <w:pPr>
              <w:pStyle w:val="Kolorowalistaakcent11"/>
              <w:numPr>
                <w:ilvl w:val="0"/>
                <w:numId w:val="2"/>
              </w:numPr>
              <w:spacing w:after="0"/>
              <w:ind w:left="639" w:hanging="279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czytanie i analiza tekstu źródłowego, </w:t>
            </w:r>
          </w:p>
          <w:p w14:paraId="4B11655D" w14:textId="77777777" w:rsidR="00450F95" w:rsidRPr="00450F95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4. Ćwiczenia kreacyjne: </w:t>
            </w:r>
          </w:p>
          <w:p w14:paraId="756A7AC5" w14:textId="77777777" w:rsidR="00450F95" w:rsidRPr="00450F95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Cs/>
                <w:color w:val="000000"/>
                <w:sz w:val="20"/>
                <w:szCs w:val="20"/>
              </w:rPr>
              <w:t xml:space="preserve">       </w:t>
            </w: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a) przygotowanie prezentacji</w:t>
            </w:r>
          </w:p>
          <w:p w14:paraId="10F4DD8B" w14:textId="77777777" w:rsidR="00450F95" w:rsidRPr="00450F95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5. Ćwiczenia translatorskie i inne:</w:t>
            </w:r>
          </w:p>
          <w:p w14:paraId="1CE3C848" w14:textId="77777777" w:rsidR="00450F95" w:rsidRPr="00450F95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a) ćwiczenia słuchania, mówienia, pisania i czytania, </w:t>
            </w:r>
          </w:p>
          <w:p w14:paraId="69874121" w14:textId="77777777" w:rsidR="00450F95" w:rsidRPr="00450F95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b) ćwiczenia gramatyczne i leksykalne, </w:t>
            </w:r>
          </w:p>
          <w:p w14:paraId="04DA7A11" w14:textId="77777777" w:rsidR="00450F95" w:rsidRPr="00450F95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c) użycie określonych struktur w mowie i piśmie, </w:t>
            </w:r>
          </w:p>
          <w:p w14:paraId="4C8980F1" w14:textId="77777777" w:rsidR="00450F95" w:rsidRPr="00450F95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d) ćwiczenia ze słownictwa, </w:t>
            </w:r>
          </w:p>
          <w:p w14:paraId="5224822E" w14:textId="77777777" w:rsidR="00450F95" w:rsidRPr="00450F95" w:rsidRDefault="00450F95" w:rsidP="007270CC">
            <w:pPr>
              <w:spacing w:after="0"/>
              <w:ind w:left="639" w:hanging="279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e) dialogi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2F66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tablica, </w:t>
            </w:r>
          </w:p>
          <w:p w14:paraId="4FD2AEA5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odtwarzacz CD, </w:t>
            </w:r>
          </w:p>
          <w:p w14:paraId="6082CDC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projektor, </w:t>
            </w:r>
          </w:p>
          <w:p w14:paraId="151C287A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- sprzęt multimedialny,</w:t>
            </w:r>
          </w:p>
          <w:p w14:paraId="74498F1B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- laptop</w:t>
            </w:r>
          </w:p>
        </w:tc>
      </w:tr>
    </w:tbl>
    <w:p w14:paraId="4697199C" w14:textId="77777777" w:rsidR="00450F95" w:rsidRPr="005D53F6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2DBE5D13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B056EDA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459"/>
        <w:gridCol w:w="4348"/>
        <w:gridCol w:w="4082"/>
      </w:tblGrid>
      <w:tr w:rsidR="006F4B2C" w:rsidRPr="00450F95" w14:paraId="035C7825" w14:textId="77777777" w:rsidTr="005D53F6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A8FF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D60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344EF32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określonych metod i narzędzi, stymulujące do doskonalenia efektów pracy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E74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 xml:space="preserve">Ocena podsumowująca (P)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450F95" w14:paraId="197E73A7" w14:textId="77777777" w:rsidTr="005D53F6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9E5C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  <w:r w:rsidRPr="00450F95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FED70" w14:textId="77777777" w:rsidR="00450F95" w:rsidRPr="00450F95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450F95">
              <w:rPr>
                <w:sz w:val="20"/>
                <w:szCs w:val="20"/>
              </w:rPr>
              <w:t xml:space="preserve">F1 – sprawdzian (ustny, pisemny, „wejściówka”, sprawdzian praktyczny umiejętności, kolokwium cząstkowe, testy pojedynczego lub wielokrotnego wyboru, testy z pytaniami otwartymi), </w:t>
            </w:r>
          </w:p>
          <w:p w14:paraId="18F4B0BD" w14:textId="77777777" w:rsidR="00450F95" w:rsidRPr="00450F95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450F95">
              <w:rPr>
                <w:sz w:val="20"/>
                <w:szCs w:val="20"/>
              </w:rPr>
              <w:t>F2 – obserwacja/aktywność (przygotowanie do zajęć, ocena ćwiczeń wykonywanych podczas zajęć i jako pracy własnej, prace domowe itd.),</w:t>
            </w:r>
          </w:p>
          <w:p w14:paraId="7E2D0E56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F5 - ćwiczenia praktyczne (ćwiczenia sprawdzające umiejętności, rozwiązywanie zadań, ćwiczenia z wykorzystaniem sprzętu fachowego, projekty indywidualne i grupowe),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BE49E" w14:textId="77777777" w:rsidR="00450F95" w:rsidRPr="00450F95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450F95">
              <w:rPr>
                <w:rFonts w:cs="Times New Roman"/>
                <w:sz w:val="20"/>
                <w:szCs w:val="20"/>
              </w:rPr>
              <w:t xml:space="preserve">P1 – egzamin (ustny, pisemny, test sprawdzający wiedzę z całego przedmiotu itd.), </w:t>
            </w:r>
          </w:p>
          <w:p w14:paraId="0ECE401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3277C5A" w14:textId="77777777" w:rsidR="00AE3DFD" w:rsidRPr="005D53F6" w:rsidRDefault="00AE3DFD" w:rsidP="007270CC">
      <w:pPr>
        <w:spacing w:after="0"/>
        <w:jc w:val="both"/>
        <w:rPr>
          <w:rFonts w:ascii="Cambria" w:hAnsi="Cambria" w:cs="Times New Roman"/>
          <w:b/>
          <w:color w:val="000000"/>
          <w:sz w:val="12"/>
          <w:szCs w:val="12"/>
        </w:rPr>
      </w:pPr>
    </w:p>
    <w:p w14:paraId="3CDA4264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772"/>
      </w:tblGrid>
      <w:tr w:rsidR="006F4B2C" w:rsidRPr="00450F95" w14:paraId="3F74C94A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1CAED" w14:textId="77777777" w:rsidR="00450F95" w:rsidRPr="00450F95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9C5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</w:tr>
      <w:tr w:rsidR="006F4B2C" w:rsidRPr="00450F95" w14:paraId="224DEA1F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AF63E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5AAF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CF57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A18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BE3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P1</w:t>
            </w:r>
          </w:p>
        </w:tc>
      </w:tr>
      <w:tr w:rsidR="006F4B2C" w:rsidRPr="00450F95" w14:paraId="15DAA72E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B6C33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2983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5B4CC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5A88A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F72F9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1A03F70F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C58C5" w14:textId="77777777" w:rsidR="00450F95" w:rsidRPr="00450F95" w:rsidRDefault="005D711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634D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6DE1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25450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94E7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7F6A1066" w14:textId="77777777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9CD66" w14:textId="77777777" w:rsidR="00450F95" w:rsidRPr="00450F95" w:rsidRDefault="005D711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98F7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14755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A5AD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2D69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6571FE04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4119E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497E9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4CAB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1BF19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CFC2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612AD2D7" w14:textId="77777777" w:rsidR="00AE3DFD" w:rsidRPr="00450F95" w:rsidRDefault="00AE3DFD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42E777D1" w14:textId="77777777" w:rsidR="00450F95" w:rsidRPr="00450F95" w:rsidRDefault="00450F95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450F95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1D208E69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C747A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E3D4735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5A27053D" w14:textId="77777777" w:rsidTr="00450F95">
              <w:tc>
                <w:tcPr>
                  <w:tcW w:w="4531" w:type="dxa"/>
                  <w:shd w:val="clear" w:color="auto" w:fill="auto"/>
                </w:tcPr>
                <w:p w14:paraId="4FE1A2C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2DB28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633FB469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600DC5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11ADA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2D3A1D5A" w14:textId="77777777" w:rsidTr="00450F95">
              <w:tc>
                <w:tcPr>
                  <w:tcW w:w="4531" w:type="dxa"/>
                  <w:shd w:val="clear" w:color="auto" w:fill="auto"/>
                </w:tcPr>
                <w:p w14:paraId="1DF90AB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1C0D60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6ACCBB6F" w14:textId="77777777" w:rsidTr="00450F95">
              <w:tc>
                <w:tcPr>
                  <w:tcW w:w="4531" w:type="dxa"/>
                  <w:shd w:val="clear" w:color="auto" w:fill="auto"/>
                </w:tcPr>
                <w:p w14:paraId="2984DAB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8C864B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0014C8D4" w14:textId="77777777" w:rsidTr="00450F95">
              <w:tc>
                <w:tcPr>
                  <w:tcW w:w="4531" w:type="dxa"/>
                  <w:shd w:val="clear" w:color="auto" w:fill="auto"/>
                </w:tcPr>
                <w:p w14:paraId="4B3F944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12914E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5D9E8C29" w14:textId="77777777" w:rsidTr="00450F95">
              <w:tc>
                <w:tcPr>
                  <w:tcW w:w="4531" w:type="dxa"/>
                  <w:shd w:val="clear" w:color="auto" w:fill="auto"/>
                </w:tcPr>
                <w:p w14:paraId="386922B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4668F9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326C6DC0" w14:textId="77777777" w:rsidTr="00450F95">
              <w:tc>
                <w:tcPr>
                  <w:tcW w:w="4531" w:type="dxa"/>
                  <w:shd w:val="clear" w:color="auto" w:fill="auto"/>
                </w:tcPr>
                <w:p w14:paraId="2673DC9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5E30CB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4BB3658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5040DB7" w14:textId="77777777" w:rsidR="00AE3DFD" w:rsidRPr="005D53F6" w:rsidRDefault="00AE3DFD" w:rsidP="007270CC">
      <w:pPr>
        <w:pStyle w:val="caption0"/>
        <w:spacing w:after="0"/>
        <w:rPr>
          <w:rFonts w:ascii="Cambria" w:hAnsi="Cambria" w:cs="Cambria"/>
          <w:color w:val="000000"/>
          <w:sz w:val="12"/>
          <w:szCs w:val="12"/>
        </w:rPr>
      </w:pPr>
    </w:p>
    <w:p w14:paraId="078EE878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0DE4659C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05E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egzamin</w:t>
            </w:r>
            <w:r w:rsidR="00AE3DFD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 oceną</w:t>
            </w:r>
          </w:p>
        </w:tc>
      </w:tr>
    </w:tbl>
    <w:p w14:paraId="0E1ABA5C" w14:textId="77777777" w:rsidR="00AE3DFD" w:rsidRPr="005D53F6" w:rsidRDefault="00AE3DFD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  <w:sz w:val="12"/>
          <w:szCs w:val="12"/>
        </w:rPr>
      </w:pPr>
    </w:p>
    <w:p w14:paraId="326C271A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</w:t>
      </w:r>
      <w:r w:rsidRPr="00450F95">
        <w:rPr>
          <w:rFonts w:ascii="Cambria" w:hAnsi="Cambria" w:cs="Cambria"/>
          <w:color w:val="000000"/>
        </w:rPr>
        <w:t>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76C86795" w14:textId="77777777" w:rsidTr="00AE798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4D57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DA82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44C053FE" w14:textId="77777777" w:rsidTr="00AE798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ABEBC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3F2A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1185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718B8C15" w14:textId="77777777" w:rsidTr="00AE7985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63178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45FAFCD9" w14:textId="77777777" w:rsidTr="00AE798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F83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52AA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32BF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54</w:t>
            </w:r>
          </w:p>
        </w:tc>
      </w:tr>
      <w:tr w:rsidR="006F4B2C" w:rsidRPr="00450F95" w14:paraId="774A4A52" w14:textId="77777777" w:rsidTr="00AE7985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C2E14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lastRenderedPageBreak/>
              <w:t>Praca własna studenta (indywidualna praca studenta związana z zajęciami):</w:t>
            </w:r>
          </w:p>
        </w:tc>
      </w:tr>
      <w:tr w:rsidR="006F4B2C" w:rsidRPr="00450F95" w14:paraId="3121BACE" w14:textId="77777777" w:rsidTr="00AE7985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2159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079D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F013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450F95" w14:paraId="578C5272" w14:textId="77777777" w:rsidTr="00AE7985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849A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D7955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959C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F4B2C" w:rsidRPr="00450F95" w14:paraId="6A96EDFF" w14:textId="77777777" w:rsidTr="00AE7985">
        <w:trPr>
          <w:gridAfter w:val="1"/>
          <w:wAfter w:w="7" w:type="dxa"/>
          <w:trHeight w:val="44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3B1E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10F5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074A0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6F4B2C" w:rsidRPr="00450F95" w14:paraId="14293C47" w14:textId="77777777" w:rsidTr="00AE7985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419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prezentacji/referatu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2955A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86076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450F95" w14:paraId="4DD0BBBA" w14:textId="77777777" w:rsidTr="00AE7985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A261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zaliczenia przedmiotu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51AD2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E6E5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450F95" w14:paraId="75CBDF83" w14:textId="77777777" w:rsidTr="00AE7985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EB4E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A038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2600E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6F4B2C" w:rsidRPr="00450F95" w14:paraId="2DBECF2E" w14:textId="77777777" w:rsidTr="00AE7985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9FBD" w14:textId="4C1FA438" w:rsidR="00450F95" w:rsidRPr="00AE7985" w:rsidRDefault="00450F95" w:rsidP="00AE7985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E408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306F6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150</w:t>
            </w:r>
          </w:p>
        </w:tc>
      </w:tr>
      <w:tr w:rsidR="006F4B2C" w:rsidRPr="00450F95" w14:paraId="63CE6B7B" w14:textId="77777777" w:rsidTr="00AE798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ED9F3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08A3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40205" w14:textId="77777777" w:rsidR="00450F95" w:rsidRPr="00450F95" w:rsidRDefault="00450F95" w:rsidP="00AE7985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</w:tbl>
    <w:p w14:paraId="00FE3CA8" w14:textId="77777777" w:rsidR="00450F95" w:rsidRPr="005D53F6" w:rsidRDefault="00450F95" w:rsidP="007270CC">
      <w:pPr>
        <w:pStyle w:val="caption0"/>
        <w:spacing w:after="0"/>
        <w:rPr>
          <w:rFonts w:ascii="Cambria" w:hAnsi="Cambria" w:cs="Cambria"/>
          <w:color w:val="000000"/>
          <w:sz w:val="12"/>
          <w:szCs w:val="12"/>
        </w:rPr>
      </w:pPr>
    </w:p>
    <w:p w14:paraId="3469ACE2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35"/>
      </w:tblGrid>
      <w:tr w:rsidR="006F4B2C" w:rsidRPr="00A7155A" w14:paraId="2D5A5212" w14:textId="77777777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A2841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>Literatura obowiązkowa:</w:t>
            </w:r>
          </w:p>
          <w:p w14:paraId="678715E6" w14:textId="77777777" w:rsidR="00450F95" w:rsidRPr="00450F95" w:rsidRDefault="00450F95" w:rsidP="007270CC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 xml:space="preserve">Glending E., McEwan J.,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en-US"/>
              </w:rPr>
              <w:t xml:space="preserve">oxford English for Information Technology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>Student’s Book, Oxford University Press, 2006.</w:t>
            </w:r>
          </w:p>
          <w:p w14:paraId="445FF744" w14:textId="77777777" w:rsidR="00450F95" w:rsidRPr="00450F95" w:rsidRDefault="00450F95" w:rsidP="007270CC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D. Niebisch, S. Penning-Hiemstra, F. Specht, M. Bovermann, M. Reimann,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de-DE"/>
              </w:rPr>
              <w:t xml:space="preserve">Schritte International,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Hueber Varlag, Ismaning 2007. </w:t>
            </w:r>
          </w:p>
          <w:p w14:paraId="309DB5F5" w14:textId="77777777" w:rsidR="00450F95" w:rsidRPr="00450F95" w:rsidRDefault="00450F95" w:rsidP="007270CC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Braun-Podeschwa J., Habersack Ch., Pude A.,</w:t>
            </w:r>
            <w:r w:rsidRPr="00450F95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  <w:lang w:val="de-DE"/>
              </w:rPr>
              <w:t xml:space="preserve"> Menschen B1.1 / B 1.2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Kursbuch + Arbeitsbuch, Hueber Verlag 2014</w:t>
            </w:r>
          </w:p>
        </w:tc>
      </w:tr>
      <w:tr w:rsidR="006F4B2C" w:rsidRPr="00450F95" w14:paraId="1A1CB8DC" w14:textId="77777777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B3CC0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33268524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Braunert J., Schlenker W., </w:t>
            </w:r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Unternehmen Deutsch. Aufbaukurs,</w:t>
            </w: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LektorKlett Poznań 2009.</w:t>
            </w:r>
          </w:p>
          <w:p w14:paraId="67CE856D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Gerngroß G., Krenn W., Puchta H., Grammtik kreativ Langenscheidt, Berlin/München/Wien/Zürich/New York 2001.</w:t>
            </w:r>
          </w:p>
          <w:p w14:paraId="78E18E25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Dreke M., Lind W., </w:t>
            </w:r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Wechselspiel. Sprechsnlässe für die Partnerarbeit im kommunikativen Deutschunterricht,</w:t>
            </w:r>
          </w:p>
          <w:p w14:paraId="001722B2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Langenscheidt, Berlin/München/Wien/Zürich/New York 1986.</w:t>
            </w:r>
          </w:p>
          <w:p w14:paraId="129AC6E1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R. Dittrich, E. Frey, </w:t>
            </w:r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Training Zertifikat Deutsch, </w:t>
            </w: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Max Hueber Verlag, Rea, Ismaning 2002.</w:t>
            </w:r>
          </w:p>
          <w:p w14:paraId="56CC72C4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Ch. Fandrych., U. Tallowitz, </w:t>
            </w:r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Klipp und Klar. </w:t>
            </w:r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</w:rPr>
              <w:t>Gramatyka języka niemieckiego z ćwiczeniami,</w:t>
            </w: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 xml:space="preserve"> LektorKlett, Poznań 2008</w:t>
            </w:r>
          </w:p>
          <w:p w14:paraId="7C5BA634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>Glendinning E., Pohl A.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en-GB"/>
              </w:rPr>
              <w:t>,  Oxford English for Careers: Technology 2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 xml:space="preserve"> - Student’s Book, Oxford University Press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br/>
              <w:t>2010</w:t>
            </w:r>
          </w:p>
          <w:p w14:paraId="6304212F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Boeckner K., Brown P.,</w:t>
            </w:r>
            <w:r w:rsidRPr="00450F95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450F95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Oxford English for Computing,</w:t>
            </w:r>
            <w:r w:rsidRPr="00450F95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Oxford University Press, London 2003.</w:t>
            </w:r>
          </w:p>
          <w:p w14:paraId="3079F180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Glendinning H., Glendenningn.,</w:t>
            </w:r>
            <w:r w:rsidRPr="00450F95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450F95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Oxford</w:t>
            </w:r>
            <w:r w:rsidRPr="00450F95">
              <w:rPr>
                <w:rStyle w:val="apple-converted-space"/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450F95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English for Electrical and Mechanical Engineering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, Oxford University Press, 2002</w:t>
            </w:r>
          </w:p>
          <w:p w14:paraId="513284C7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>Ponadto: obcojęzyczne czasopisma, fragmenty tekstów specjalistycznych, artykuły prasowe, strony internetowe, słowniki polsko-niemieckie i niemiecko-polskie oraz materiały własne prowadzącego.</w:t>
            </w:r>
          </w:p>
        </w:tc>
      </w:tr>
    </w:tbl>
    <w:p w14:paraId="5AEC9F58" w14:textId="77777777" w:rsidR="00450F95" w:rsidRPr="005D53F6" w:rsidRDefault="00450F95" w:rsidP="007270CC">
      <w:pPr>
        <w:pStyle w:val="caption0"/>
        <w:spacing w:after="0"/>
        <w:rPr>
          <w:rFonts w:ascii="Cambria" w:hAnsi="Cambria" w:cs="Cambria"/>
          <w:color w:val="000000"/>
          <w:sz w:val="12"/>
          <w:szCs w:val="12"/>
        </w:rPr>
      </w:pPr>
    </w:p>
    <w:p w14:paraId="42A9E17D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5C636B9B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C4F2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6583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Mgr Piotr Kotek</w:t>
            </w:r>
          </w:p>
        </w:tc>
      </w:tr>
      <w:tr w:rsidR="006F4B2C" w:rsidRPr="00450F95" w14:paraId="32BA633E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3FE8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8B6D2" w14:textId="4F090EF9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r w:rsidR="00C4319D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450F95" w14:paraId="3B58515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09E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ECE98" w14:textId="77777777" w:rsidR="00450F95" w:rsidRPr="00450F95" w:rsidRDefault="00000000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8" w:history="1">
              <w:r w:rsidR="00450F95" w:rsidRPr="00450F95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pkotek@ajp.edu.pl</w:t>
              </w:r>
            </w:hyperlink>
          </w:p>
        </w:tc>
      </w:tr>
      <w:tr w:rsidR="006F4B2C" w:rsidRPr="00450F95" w14:paraId="7656B0E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6D2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70BA6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76CD6056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3FF5BBF4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51384B18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  <w:sectPr w:rsidR="00450F95" w:rsidRPr="00450F95">
          <w:headerReference w:type="default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8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5D53F6" w:rsidRPr="00450F95" w14:paraId="6A504D50" w14:textId="77777777" w:rsidTr="005D53F6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71F4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887622F" wp14:editId="4CCE4BD0">
                  <wp:extent cx="1066800" cy="1066800"/>
                  <wp:effectExtent l="0" t="0" r="0" b="0"/>
                  <wp:docPr id="2" name="Obraz 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69EA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832C4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5D53F6" w:rsidRPr="00450F95" w14:paraId="307A9EAC" w14:textId="77777777" w:rsidTr="005D53F6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D42D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7B38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E804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5D53F6" w:rsidRPr="00450F95" w14:paraId="48C3E4D8" w14:textId="77777777" w:rsidTr="005D53F6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EF51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F787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6CEAF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5D53F6" w:rsidRPr="00450F95" w14:paraId="191C32BB" w14:textId="77777777" w:rsidTr="005D53F6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F0112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D7C6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A7E4D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5D53F6" w:rsidRPr="00450F95" w14:paraId="2BE93E6C" w14:textId="77777777" w:rsidTr="005D53F6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F2D8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B2A2C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DD4CB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5D53F6" w:rsidRPr="00450F95" w14:paraId="36702D52" w14:textId="77777777" w:rsidTr="005D53F6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846F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6FF1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A.2</w:t>
            </w:r>
          </w:p>
        </w:tc>
      </w:tr>
    </w:tbl>
    <w:p w14:paraId="03BC5016" w14:textId="77777777" w:rsidR="005D53F6" w:rsidRDefault="005D53F6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7A5AE2F" w14:textId="00B47CCD" w:rsidR="00450F95" w:rsidRPr="00450F95" w:rsidRDefault="00450F95" w:rsidP="007270CC">
      <w:pPr>
        <w:spacing w:after="0"/>
        <w:jc w:val="center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417CB8C8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0340FCB1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B35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CC8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Wychowanie fizyczne</w:t>
            </w:r>
          </w:p>
        </w:tc>
      </w:tr>
      <w:tr w:rsidR="006F4B2C" w:rsidRPr="00450F95" w14:paraId="79B8FE8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C00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4DEE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0</w:t>
            </w:r>
          </w:p>
        </w:tc>
      </w:tr>
      <w:tr w:rsidR="006F4B2C" w:rsidRPr="00450F95" w14:paraId="533D006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9E92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30C5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1D330E4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56D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EA95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0769987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8737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9D3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150543A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B7B6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AEF2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0BE733D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1E02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1C4CA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Wydział Nauk o Zdrowiu</w:t>
            </w:r>
          </w:p>
        </w:tc>
      </w:tr>
    </w:tbl>
    <w:p w14:paraId="3FBC1991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E2DA971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6F4B2C" w:rsidRPr="00450F95" w14:paraId="1973712D" w14:textId="77777777" w:rsidTr="005D53F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A1EC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883A0" w14:textId="77777777" w:rsidR="005D53F6" w:rsidRPr="00265F0E" w:rsidRDefault="005D53F6" w:rsidP="005D53F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D0AAF9F" w14:textId="458E88EF" w:rsidR="00450F95" w:rsidRPr="00450F95" w:rsidRDefault="005D5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05AF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F82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5D53F6" w:rsidRPr="00450F95" w14:paraId="655607A5" w14:textId="77777777" w:rsidTr="005D53F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8005" w14:textId="3EB65268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13441" w14:textId="319AE655" w:rsidR="005D53F6" w:rsidRPr="00450F95" w:rsidRDefault="005D5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85F1" w14:textId="276C80CB" w:rsidR="005D53F6" w:rsidRPr="00450F95" w:rsidRDefault="005D5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550B5" w14:textId="77777777" w:rsidR="005D53F6" w:rsidRPr="00450F95" w:rsidRDefault="005D5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0843A07A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570144E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5669D24F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BFB6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25129EFB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4B5F359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3455E38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7B4527BE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C6FB8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Przekazanie ogólnej wiedzy dotyczącej zasad „ fair play” oraz bezpieczeństwa podczas zajęć sportowych.</w:t>
            </w:r>
          </w:p>
          <w:p w14:paraId="4496DCD4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Wyrobienie umiejętności w zakresie doskonalenia poznanych form aktywności ruchowej dla dbałości o zdrowie.</w:t>
            </w:r>
          </w:p>
          <w:p w14:paraId="6AA29BF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Przygotowanie do całożyciowej dbałości o zdrowie poprzez aktywność ruchową.</w:t>
            </w:r>
          </w:p>
        </w:tc>
      </w:tr>
    </w:tbl>
    <w:p w14:paraId="271290E5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E4D7830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23360036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787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564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FB0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0B70E608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CD0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450F95" w14:paraId="01BA65DF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7BE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E185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Ma wiedzę z zakresu BHP podczas zajęć sportowych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8A4E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K_W14</w:t>
            </w:r>
          </w:p>
        </w:tc>
      </w:tr>
      <w:tr w:rsidR="006F4B2C" w:rsidRPr="00450F95" w14:paraId="24253845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C17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450F95" w14:paraId="037D267A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C7C7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D36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Potrafi samodzielnie doskonalić poznane formy aktywności ruchowej dla dbałości o zdrowie.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EA92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K_U14, K_U17, K_U23</w:t>
            </w:r>
          </w:p>
        </w:tc>
      </w:tr>
      <w:tr w:rsidR="006F4B2C" w:rsidRPr="00450F95" w14:paraId="0A41B152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9C4D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450F95" w14:paraId="4458570A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4D4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CDF3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Rozumie potrzebę całożyciowej dbałości o zdrowie poprzez aktywność ruchową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B9BE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</w:tbl>
    <w:p w14:paraId="0C0FF2FA" w14:textId="77777777" w:rsidR="00AE3DFD" w:rsidRPr="00450F95" w:rsidRDefault="00AE3DFD" w:rsidP="007270CC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5AE91A37" w14:textId="77777777" w:rsidR="00AE3DFD" w:rsidRPr="00450F95" w:rsidRDefault="00AE3DFD" w:rsidP="007270CC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3B9F8F11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lastRenderedPageBreak/>
        <w:t xml:space="preserve">6. Treści programowe  oraz liczba godzin na poszczególnych formach zajęć </w:t>
      </w:r>
      <w:r w:rsidRPr="00450F95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0"/>
        <w:gridCol w:w="6054"/>
        <w:gridCol w:w="1516"/>
        <w:gridCol w:w="1821"/>
      </w:tblGrid>
      <w:tr w:rsidR="006F4B2C" w:rsidRPr="00450F95" w14:paraId="214514D9" w14:textId="77777777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045E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C11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ćwiczeń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EAF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450F95" w14:paraId="435C7C51" w14:textId="77777777">
        <w:trPr>
          <w:trHeight w:val="196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79E8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B883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3D8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71A6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450F95" w14:paraId="4D0A3FB2" w14:textId="77777777">
        <w:trPr>
          <w:trHeight w:val="2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A114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C1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5D98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Gry zespołowe ( siatkówka, piłka nożna, koszykówka): gry i zabawy oswajające z elementami techniki, nauka podstawowych elementów techniki i taktyki oraz przepisów gry; doskonalenie; gra szkolna, gra właściwa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7499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E0F9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450F95" w14:paraId="401FB1C0" w14:textId="77777777">
        <w:trPr>
          <w:trHeight w:val="28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6FF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C2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5806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Fitness ( aerobik, callanetiks, stretching, spinning, joga, zumba, UPB – Uda, pośladki, brzuch): teoria treningu fitness, doskonalenie sprawności ruchowej poprzez ćwiczenia wzmacniające poszczególne partie ciała, ćwiczenia kształtujące wytrzymałość i siłę, ćwiczenia rozciągające, ćwiczenia relaksujące. Zajęcia przy muzyce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32C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4048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450F95" w14:paraId="106FE14B" w14:textId="77777777">
        <w:trPr>
          <w:trHeight w:val="34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2D76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C3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DB32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Trening siłowy : teoria treningu siłowego, doskonalenie siły i wytrzymałości ruchowej poprzez ćwiczenia wzmacniające poszczególne partie mięśniowe z pomocą maszyn ćwiczebnych; nauka obsługi poszczególnych maszyn, zaznajomienie z zasadami BHP obowiązującymi na siłowni, nauka doboru ćwiczeń zgodnych z oczekiwaniami; trening ogólnorozwojowy – obwodowy, trening ukierunkowany na poszczególne partie mięśniowe np. mięśnie ramion, mięśnie klatki piersiowej, mięśnie kończyn dolnych lub mięśnie brzucha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BB5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A295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450F95" w14:paraId="2020F82D" w14:textId="77777777">
        <w:trPr>
          <w:trHeight w:val="2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BE0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C4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07A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Tenis stołowy, badminton: gry i zabawy oswajające z elementami techniki, nauka elementów techniki, taktyki i przepisów gry; doskonalenie; gra szkolna; gra właściwa pojedyncza i deblowa ; turniej.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DB44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A746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450F95" w14:paraId="4517DF64" w14:textId="7777777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D9EE1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4F0F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ćwiczeń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C5D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CDD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3FE1C5D6" w14:textId="77777777" w:rsidR="00AE3DFD" w:rsidRPr="00450F95" w:rsidRDefault="00AE3DFD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36F79A8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450F95" w14:paraId="6C1DE7B1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16D7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83D21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DAC1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450F95" w14:paraId="17A74B67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E596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9D4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Praktyczna M5 – pokaz </w:t>
            </w:r>
          </w:p>
          <w:p w14:paraId="5EE8973C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Podająca M1 - objaśnienie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EC3B9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Sprzęt sportowy – przyrządy, przybory</w:t>
            </w:r>
          </w:p>
        </w:tc>
      </w:tr>
    </w:tbl>
    <w:p w14:paraId="080474EE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E067F04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4A438AE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9"/>
        <w:gridCol w:w="3894"/>
        <w:gridCol w:w="4536"/>
      </w:tblGrid>
      <w:tr w:rsidR="006F4B2C" w:rsidRPr="00450F95" w14:paraId="758F72A8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4A09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0D6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056B244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4ED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450F95" w14:paraId="1D31E155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8E3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3BA1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Np. obserwacja podczas zajęć / aktywność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5D3F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Np.  praca pisemna</w:t>
            </w:r>
          </w:p>
        </w:tc>
      </w:tr>
    </w:tbl>
    <w:p w14:paraId="1D9E469C" w14:textId="77777777" w:rsidR="00AE3DFD" w:rsidRPr="00450F95" w:rsidRDefault="00AE3DFD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5C078225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602"/>
      </w:tblGrid>
      <w:tr w:rsidR="006F4B2C" w:rsidRPr="00450F95" w14:paraId="0D527659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8BD7A" w14:textId="77777777" w:rsidR="00450F95" w:rsidRPr="00450F95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CAB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</w:tr>
      <w:tr w:rsidR="006F4B2C" w:rsidRPr="00450F95" w14:paraId="3D31713B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2D9B9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5A3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B9DF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7948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9AE5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</w:tr>
      <w:tr w:rsidR="006F4B2C" w:rsidRPr="00450F95" w14:paraId="1E718F70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BE93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8D49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04765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FE3C7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22D5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F4B2C" w:rsidRPr="00450F95" w14:paraId="13286ABD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87DB4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B16D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15A4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2FEC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2B9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F4B2C" w:rsidRPr="00450F95" w14:paraId="7EEC81F8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3A151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K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4CF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4429E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806A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344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5242F78F" w14:textId="77777777" w:rsidR="00AE3DFD" w:rsidRPr="00450F95" w:rsidRDefault="00450F95" w:rsidP="007270CC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  <w:r w:rsidRPr="00450F95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</w:p>
    <w:p w14:paraId="6E201B83" w14:textId="77777777" w:rsidR="00450F95" w:rsidRPr="00450F95" w:rsidRDefault="00450F95" w:rsidP="007270CC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4A84D185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C6660" w14:textId="77777777" w:rsidR="00450F95" w:rsidRPr="00450F95" w:rsidRDefault="00450F95" w:rsidP="007270CC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1C805F66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3D87C76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02E920F2" w14:textId="77777777" w:rsidTr="00450F95">
              <w:tc>
                <w:tcPr>
                  <w:tcW w:w="4531" w:type="dxa"/>
                  <w:shd w:val="clear" w:color="auto" w:fill="auto"/>
                </w:tcPr>
                <w:p w14:paraId="232B7B6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29212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5EEB4D32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4A1A69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8812EC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39B5C8D7" w14:textId="77777777" w:rsidTr="00450F95">
              <w:tc>
                <w:tcPr>
                  <w:tcW w:w="4531" w:type="dxa"/>
                  <w:shd w:val="clear" w:color="auto" w:fill="auto"/>
                </w:tcPr>
                <w:p w14:paraId="03FD620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A5E7A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18B802B2" w14:textId="77777777" w:rsidTr="00450F95">
              <w:tc>
                <w:tcPr>
                  <w:tcW w:w="4531" w:type="dxa"/>
                  <w:shd w:val="clear" w:color="auto" w:fill="auto"/>
                </w:tcPr>
                <w:p w14:paraId="0DE6B6A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6F9D04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0F6C522A" w14:textId="77777777" w:rsidTr="00450F95">
              <w:tc>
                <w:tcPr>
                  <w:tcW w:w="4531" w:type="dxa"/>
                  <w:shd w:val="clear" w:color="auto" w:fill="auto"/>
                </w:tcPr>
                <w:p w14:paraId="664C246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21D770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1C346685" w14:textId="77777777" w:rsidTr="00450F95">
              <w:tc>
                <w:tcPr>
                  <w:tcW w:w="4531" w:type="dxa"/>
                  <w:shd w:val="clear" w:color="auto" w:fill="auto"/>
                </w:tcPr>
                <w:p w14:paraId="4998CA1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58D63A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76308F5D" w14:textId="77777777" w:rsidTr="00450F95">
              <w:tc>
                <w:tcPr>
                  <w:tcW w:w="4531" w:type="dxa"/>
                  <w:shd w:val="clear" w:color="auto" w:fill="auto"/>
                </w:tcPr>
                <w:p w14:paraId="214DAAE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BA2F8D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FF8E563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6466AAE3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51B6C2EC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75D71999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0A64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bez oceny</w:t>
            </w:r>
          </w:p>
        </w:tc>
      </w:tr>
    </w:tbl>
    <w:p w14:paraId="57FE0AE0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47F41CCD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0E9A9FEE" w14:textId="77777777" w:rsidTr="005D53F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1ADC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3915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7EE6934A" w14:textId="77777777" w:rsidTr="005D53F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6163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F5B5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072F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0F695393" w14:textId="77777777" w:rsidTr="005D53F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AD74D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3FB00215" w14:textId="77777777" w:rsidTr="005D53F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E9A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C38F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2082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40F27C93" w14:textId="77777777" w:rsidTr="005D53F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4CBCC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7BBB48FA" w14:textId="77777777" w:rsidTr="005D53F6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1F74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63DE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05E7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29E9B314" w14:textId="77777777" w:rsidTr="005D53F6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BABC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924F2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B07DF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51D4A7FB" w14:textId="77777777" w:rsidTr="005D53F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E18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3DB06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64CFE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2EE7BA29" w14:textId="77777777" w:rsidTr="005D53F6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D1DC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B3939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F1DD1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2819E480" w14:textId="77777777" w:rsidTr="005D53F6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CFA82" w14:textId="0895C058" w:rsidR="00450F95" w:rsidRPr="005D53F6" w:rsidRDefault="00450F95" w:rsidP="005D53F6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32006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05501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0B361A64" w14:textId="77777777" w:rsidTr="005D53F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FD3E0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FF5E4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90A89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14:paraId="359F221B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34EC2CFE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46AD156F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6D52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</w:tc>
      </w:tr>
      <w:tr w:rsidR="006F4B2C" w:rsidRPr="00450F95" w14:paraId="582DB621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C275A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481E9457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przepisy PZKOSZ, PZPN, PZPS, PZTS, PZB 2. „ Światło jogi” B.K.S. Iyengar, Akademia hata – joga 1976 3. „Aerobik czy fitness” Elżbieta Grodzka – Kubiak, AWF Poznań 2002 4. „ Kulturystyka dla każdego” Kruszewski Marek, Lucien Demeills , Siedmioróg 2015</w:t>
            </w:r>
          </w:p>
        </w:tc>
      </w:tr>
    </w:tbl>
    <w:p w14:paraId="6CB0F8BC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5C4341F3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lastRenderedPageBreak/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24A55519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5F8A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A4F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Dr Joanna Kuriańska-Wołoszyn</w:t>
            </w:r>
          </w:p>
        </w:tc>
      </w:tr>
      <w:tr w:rsidR="006F4B2C" w:rsidRPr="00450F95" w14:paraId="5C317679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E70D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C540E" w14:textId="389FEEF6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r w:rsidR="00C4319D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450F95" w14:paraId="559AD51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AF48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46A9E" w14:textId="77777777" w:rsidR="00450F95" w:rsidRPr="00450F95" w:rsidRDefault="00000000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11" w:history="1">
              <w:r w:rsidR="00450F95" w:rsidRPr="00450F95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Jkurianska-woloszyn@ajp.edu.pl</w:t>
              </w:r>
            </w:hyperlink>
          </w:p>
        </w:tc>
      </w:tr>
      <w:tr w:rsidR="006F4B2C" w:rsidRPr="00450F95" w14:paraId="233904AB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94D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3F2DE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D74DBAD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14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5D53F6" w:rsidRPr="00450F95" w14:paraId="51CEB484" w14:textId="77777777" w:rsidTr="005D53F6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5E25F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DA628EB" wp14:editId="3A7C65BC">
                  <wp:extent cx="1066800" cy="1066800"/>
                  <wp:effectExtent l="0" t="0" r="0" b="0"/>
                  <wp:docPr id="3" name="Obraz 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0532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08DD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5D53F6" w:rsidRPr="00450F95" w14:paraId="1D40CD52" w14:textId="77777777" w:rsidTr="005D53F6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01F92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E1ED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42A8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5D53F6" w:rsidRPr="00450F95" w14:paraId="4CDCEFE3" w14:textId="77777777" w:rsidTr="005D53F6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195A9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74A2F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EC73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5D53F6" w:rsidRPr="00450F95" w14:paraId="04D233F9" w14:textId="77777777" w:rsidTr="005D53F6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BB7E6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AC3A1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FBF7F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5D53F6" w:rsidRPr="00450F95" w14:paraId="55603C1C" w14:textId="77777777" w:rsidTr="005D53F6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079DA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F61FB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EC674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5D53F6" w:rsidRPr="00450F95" w14:paraId="1DDEF693" w14:textId="77777777" w:rsidTr="005D53F6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EF48E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EB7D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A.3</w:t>
            </w:r>
          </w:p>
        </w:tc>
      </w:tr>
    </w:tbl>
    <w:p w14:paraId="48052E5B" w14:textId="77777777" w:rsidR="005D53F6" w:rsidRDefault="005D53F6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71C6798" w14:textId="74CE3186" w:rsidR="00450F95" w:rsidRPr="00450F95" w:rsidRDefault="005D53F6" w:rsidP="007270CC">
      <w:pPr>
        <w:spacing w:after="0"/>
        <w:jc w:val="center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 xml:space="preserve"> </w:t>
      </w:r>
      <w:r w:rsidR="00450F95"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101641ED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6F0553AC" w14:textId="77777777" w:rsidTr="00AE798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BE4C2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C12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Technologie informacyjne</w:t>
            </w:r>
          </w:p>
        </w:tc>
      </w:tr>
      <w:tr w:rsidR="006F4B2C" w:rsidRPr="00450F95" w14:paraId="0CFE28E4" w14:textId="77777777" w:rsidTr="00AE798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7E64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B76A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2</w:t>
            </w:r>
          </w:p>
        </w:tc>
      </w:tr>
      <w:tr w:rsidR="006F4B2C" w:rsidRPr="00450F95" w14:paraId="00346135" w14:textId="77777777" w:rsidTr="00AE798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35BF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BE1D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6036F096" w14:textId="77777777" w:rsidTr="00AE798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1EF2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01D7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1F828284" w14:textId="77777777" w:rsidTr="00AE798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89797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C415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3CCC0EA7" w14:textId="77777777" w:rsidTr="00AE798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5BD5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C0E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498D67FF" w14:textId="77777777" w:rsidTr="00AE798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AEC3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DC9D" w14:textId="34D7583B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7985">
              <w:rPr>
                <w:color w:val="000000"/>
              </w:rPr>
              <w:t>mgr Elżbieta Błaszczak</w:t>
            </w:r>
          </w:p>
        </w:tc>
      </w:tr>
    </w:tbl>
    <w:p w14:paraId="50DB903B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239052C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6F4B2C" w:rsidRPr="00450F95" w14:paraId="716B21F1" w14:textId="77777777" w:rsidTr="005D53F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8256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E746" w14:textId="77777777" w:rsidR="005D53F6" w:rsidRPr="00265F0E" w:rsidRDefault="005D53F6" w:rsidP="005D53F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20EBD26" w14:textId="72D83467" w:rsidR="00450F95" w:rsidRPr="00450F95" w:rsidRDefault="005D5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3C8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D420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5D53F6" w:rsidRPr="00450F95" w14:paraId="3784A712" w14:textId="77777777" w:rsidTr="005D53F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101D" w14:textId="2D126413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023A" w14:textId="533DAA5B" w:rsidR="005D53F6" w:rsidRPr="00450F95" w:rsidRDefault="005D5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F2ECE" w14:textId="1B817F74" w:rsidR="005D53F6" w:rsidRPr="00450F95" w:rsidRDefault="005D5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37678" w14:textId="77777777" w:rsidR="005D53F6" w:rsidRPr="00450F95" w:rsidRDefault="005D5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14:paraId="4DAE85D7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B5178AD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78D1A762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F558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Znajomość podstawy obsługi komputera, podstawy pracy w pakiecie biurowym Office.</w:t>
            </w:r>
          </w:p>
        </w:tc>
      </w:tr>
    </w:tbl>
    <w:p w14:paraId="1E0F5E67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EA55C60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1813B099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5A93D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C1 - Przekazanie i uporządkowanie wiedzy obejmującej podstawy obsługi komputera i jego podstawowego oprogramowania użytkowego.</w:t>
            </w:r>
          </w:p>
          <w:p w14:paraId="77CA653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C2 - Wyrobienie umiejętności posługiwania się technikami komputerowymi stosowanymi do dokumentowania, przetwarzania i prezentowania wyników rozwiązywania zadań inżynierskich.</w:t>
            </w:r>
          </w:p>
          <w:p w14:paraId="2A9B04CB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C3 - Uświadomienie potrzeby uczenia się przez całe życie oraz podnoszenia kompetencji zawodowych w zmieniającej się rzeczywistości technologicznej.</w:t>
            </w:r>
          </w:p>
        </w:tc>
      </w:tr>
    </w:tbl>
    <w:p w14:paraId="466A90AF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13D5EC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4F773182" w14:textId="77777777" w:rsidTr="00AE798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733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537E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D9B9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34E9BAF4" w14:textId="77777777" w:rsidTr="00AE798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204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450F95" w14:paraId="212EB4FE" w14:textId="77777777" w:rsidTr="00AE798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EBD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5A91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Student ma elementarną wiedzę z zakresu podstaw informatyki obejmującą przetwarzanie informacji.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3C4B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K_W04</w:t>
            </w:r>
          </w:p>
        </w:tc>
      </w:tr>
      <w:tr w:rsidR="006F4B2C" w:rsidRPr="00450F95" w14:paraId="5A2D01A5" w14:textId="77777777" w:rsidTr="00AE798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2283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450F95" w14:paraId="05D15332" w14:textId="77777777" w:rsidTr="00AE798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4FDF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FE39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Student potrafi pozyskiwać informacje z różnych źródeł, a następnie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wykorzystując narzędzia informatyczne do gromadzenia, analizowania, porządkowania danych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potrafi integrować uzyskane informacje, przetwarzać dane i prezentować.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A0EA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K_U01</w:t>
            </w:r>
          </w:p>
        </w:tc>
      </w:tr>
      <w:tr w:rsidR="006F4B2C" w:rsidRPr="00450F95" w14:paraId="3B8C885B" w14:textId="77777777" w:rsidTr="00AE798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6AE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BDB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przygotowuje dokumentację zadania inżynierskiego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D26F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K_U03, K_U05</w:t>
            </w:r>
          </w:p>
        </w:tc>
      </w:tr>
      <w:tr w:rsidR="006F4B2C" w:rsidRPr="00450F95" w14:paraId="1728B778" w14:textId="77777777" w:rsidTr="00AE798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7CE7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9A3E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przygotować i przedstawić prezentację z wynikami realizacji zadania.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16627" w14:textId="47B5C373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7985">
              <w:rPr>
                <w:rFonts w:ascii="Cambria" w:hAnsi="Cambria" w:cs="Times New Roman"/>
                <w:color w:val="000000"/>
                <w:sz w:val="20"/>
                <w:szCs w:val="20"/>
              </w:rPr>
              <w:t>K_U23</w:t>
            </w:r>
          </w:p>
        </w:tc>
      </w:tr>
      <w:tr w:rsidR="006F4B2C" w:rsidRPr="00450F95" w14:paraId="4AB7A0E9" w14:textId="77777777" w:rsidTr="00AE798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2D2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450F95" w14:paraId="149BE256" w14:textId="77777777" w:rsidTr="00AE798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4D48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9F64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Student dobiera narzędzia informatyczne do rozwiązywania zadań z uwzględnieniem dynamiki zmian w rozwoju technologii.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9638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</w:tbl>
    <w:p w14:paraId="3B46C67D" w14:textId="77777777" w:rsidR="00AE3DFD" w:rsidRPr="00450F95" w:rsidRDefault="00AE3DFD" w:rsidP="007270CC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25396A73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450F95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9"/>
        <w:gridCol w:w="6070"/>
        <w:gridCol w:w="1516"/>
        <w:gridCol w:w="1806"/>
      </w:tblGrid>
      <w:tr w:rsidR="006F4B2C" w:rsidRPr="00450F95" w14:paraId="1E20BED0" w14:textId="77777777">
        <w:trPr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8AB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F05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18B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450F95" w14:paraId="77B00990" w14:textId="77777777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4F538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06660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41C1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7309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450F95" w14:paraId="1DBB41A8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BCB0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A7B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Edytorskie techniki przekazywania informacji. Tworzenie różnorodnych dokumentów wykorzystujących zaawansowane funkcje edytora (tworzenie szablonów, formularzy, pism urzędowych).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4B45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7F7D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E9E8DF8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2820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2E2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Praca z długim tekstem (tworzenie automatycznych spisów treści, wstawianie przypisów, konspekty, recenzje, sekcje, kolumny).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0E36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00B4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604B9AD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4CB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1F33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Praca z długim tekstem (tworzenie automatycznych spisów treści, wstawianie przypisów, konspekty, recenzje, sekcje, kolumny).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C1E7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3F0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026D85B1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4078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18C2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74C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261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5DAC088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E823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714B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Projektowanie arkusza kalkulacyjnego, projektowanie formuł z wykorzystaniem funkcji wbudowanych (funkcje finansowe, logiczne, wyszukujące)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25D9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2AA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527970E9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F62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7FA5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Projektowanie arkusza kalkulacyjnego - graficzna prezentacja danych.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C33C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B0E1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D08208C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D8D9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L7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D7F6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Zaawansowane funkcje arkusza kalkulacyjnego do podsumowań statystycznych (sumy częściowe, tabele przestawne).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D1F9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55F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E701739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699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15BD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Zaawansowane funkcje arkusza kalkulacyjnego do podsumowań diagnozowania i prognozowania (scenariusze, szukanie wyniku)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D1C9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FD1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C8161B8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7C49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L9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C6D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Zaawansowane funkcje arkusza kalkulacyjnego do podsumowań diagnozowania i prognozowania (analiza co-jeśli, trend).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6047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56E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E9C7FE4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9C5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C74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Wykorzystanie arkusza kalkulacyjnego do projektowania jednotabelarycznej bazy danych.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59B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7FE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EBE5465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30AA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D2ED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Wykorzystanie narzędzi arkusza do porządkowania, filtrowania i wyszukiwania informacji. Analiza danych.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ADD8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13B5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DFE8BDA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86DB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6338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Zasady pozyskiwania i wykorzystania informacji pozyskanych przez Internet.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40D1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75B8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405DC11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80D2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E4F2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FD39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5908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2A30EE71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82FF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62FD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Grafika prezentacyjna. Przygotowanie prezentacji na dowolny temat związany z kierunkiem studiów z wykorzystaniem dostępnych źródeł informacji oraz Internetu.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61BA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B9A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0D020CB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82B2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D848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Prezentacja przygotowanego materiału połączona z wystąpieniem publicznym.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178A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30B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41762CC1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6E1B0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D03E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B0B7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45CB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18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6D9FB224" w14:textId="77777777" w:rsidR="00AE3DFD" w:rsidRPr="00450F95" w:rsidRDefault="00AE3DFD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281FA9A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450F95" w14:paraId="4B929E94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7B298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B6A74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BA15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450F95" w14:paraId="599A2C76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A83C8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E7EB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M1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– </w:t>
            </w:r>
            <w:r w:rsidRPr="00450F95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objaśnienie, wyjaśnienie</w:t>
            </w:r>
          </w:p>
          <w:p w14:paraId="754F7A3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M5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- </w:t>
            </w:r>
            <w:r w:rsidRPr="00450F95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 xml:space="preserve">ćwiczenia doskonalące obsługę komputerów, ćwiczenia doskonalące obsługę oprogramowania </w:t>
            </w:r>
            <w:r w:rsidRPr="00450F95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lastRenderedPageBreak/>
              <w:t>komputerowego, ćwiczenia doskonalące umiejętność selekcjonowania, grupowania i przedstawiania zgromadzonych informacji.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033A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Projektor, komputer</w:t>
            </w:r>
          </w:p>
        </w:tc>
      </w:tr>
    </w:tbl>
    <w:p w14:paraId="0AA89DD0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01BADA1B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9"/>
        <w:gridCol w:w="3894"/>
        <w:gridCol w:w="4536"/>
      </w:tblGrid>
      <w:tr w:rsidR="006F4B2C" w:rsidRPr="00450F95" w14:paraId="1EBC7E1A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DF15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12F1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36E7651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C28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450F95" w14:paraId="70FBA930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E62B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EED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F2 - 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ćwiczeń wykonywanych podczas zajęć</w:t>
            </w:r>
          </w:p>
          <w:p w14:paraId="38FC689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F5 - 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 sprawdzające umiejętności, rozwiązywanie zadań, ćwiczenia z wykorzystaniem sprzętu fachowego (ocena zgodna z punktacją)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5708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P3 – 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14:paraId="019679B9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7"/>
        <w:gridCol w:w="602"/>
        <w:gridCol w:w="602"/>
        <w:gridCol w:w="602"/>
      </w:tblGrid>
      <w:tr w:rsidR="006F4B2C" w:rsidRPr="00450F95" w14:paraId="522FD3EC" w14:textId="77777777">
        <w:trPr>
          <w:trHeight w:val="150"/>
        </w:trPr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85540" w14:textId="77777777" w:rsidR="00450F95" w:rsidRPr="00450F95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B1DB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</w:tr>
      <w:tr w:rsidR="006F4B2C" w:rsidRPr="00450F95" w14:paraId="2CE2EBFF" w14:textId="77777777">
        <w:trPr>
          <w:trHeight w:val="325"/>
        </w:trPr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1E886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15E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FF63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69DD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P3</w:t>
            </w:r>
          </w:p>
        </w:tc>
      </w:tr>
      <w:tr w:rsidR="006F4B2C" w:rsidRPr="00450F95" w14:paraId="4371CC03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45EC5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69D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CE80B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EDBC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7F0AAD5E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C78D0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3BFB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CEF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57F8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516A16EF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9DFFD" w14:textId="77777777" w:rsidR="00450F95" w:rsidRPr="00450F95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2DC0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FE0B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BD29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0ED785B1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EBE3D" w14:textId="77777777" w:rsidR="00450F95" w:rsidRPr="00450F95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52E2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99D0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9511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1CE1F227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09796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44FD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8298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DC0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23139471" w14:textId="77777777" w:rsidR="00AE3DFD" w:rsidRPr="00450F95" w:rsidRDefault="00AE3DFD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41327776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7D69A102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DBD7D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7FB3329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1D5914D8" w14:textId="77777777" w:rsidTr="00450F95">
              <w:tc>
                <w:tcPr>
                  <w:tcW w:w="4531" w:type="dxa"/>
                  <w:shd w:val="clear" w:color="auto" w:fill="auto"/>
                </w:tcPr>
                <w:p w14:paraId="3AE68210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18754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753105C8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D815E5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70CE81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190DE3CA" w14:textId="77777777" w:rsidTr="00450F95">
              <w:tc>
                <w:tcPr>
                  <w:tcW w:w="4531" w:type="dxa"/>
                  <w:shd w:val="clear" w:color="auto" w:fill="auto"/>
                </w:tcPr>
                <w:p w14:paraId="74B7CFC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AAE48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5B640A3A" w14:textId="77777777" w:rsidTr="00450F95">
              <w:tc>
                <w:tcPr>
                  <w:tcW w:w="4531" w:type="dxa"/>
                  <w:shd w:val="clear" w:color="auto" w:fill="auto"/>
                </w:tcPr>
                <w:p w14:paraId="44E8809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991FC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4F4D5BD0" w14:textId="77777777" w:rsidTr="00450F95">
              <w:tc>
                <w:tcPr>
                  <w:tcW w:w="4531" w:type="dxa"/>
                  <w:shd w:val="clear" w:color="auto" w:fill="auto"/>
                </w:tcPr>
                <w:p w14:paraId="27E9281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B4C09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2302EAB4" w14:textId="77777777" w:rsidTr="00450F95">
              <w:tc>
                <w:tcPr>
                  <w:tcW w:w="4531" w:type="dxa"/>
                  <w:shd w:val="clear" w:color="auto" w:fill="auto"/>
                </w:tcPr>
                <w:p w14:paraId="65C8172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2DE04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025C27E7" w14:textId="77777777" w:rsidTr="00450F95">
              <w:tc>
                <w:tcPr>
                  <w:tcW w:w="4531" w:type="dxa"/>
                  <w:shd w:val="clear" w:color="auto" w:fill="auto"/>
                </w:tcPr>
                <w:p w14:paraId="41F2B11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681887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4737C05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852CEB9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7BD178ED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16119445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9279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z oceną</w:t>
            </w:r>
          </w:p>
        </w:tc>
      </w:tr>
    </w:tbl>
    <w:p w14:paraId="3B71D390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18CE1381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4D5038E7" w14:textId="77777777" w:rsidTr="005D53F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F0DB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CD9E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5A86164C" w14:textId="77777777" w:rsidTr="005D53F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3C26C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66E2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D45A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07573E43" w14:textId="77777777" w:rsidTr="005D53F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123A6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Godziny kontaktowe studenta (w ramach zajęć):</w:t>
            </w:r>
          </w:p>
        </w:tc>
      </w:tr>
      <w:tr w:rsidR="006F4B2C" w:rsidRPr="00450F95" w14:paraId="7877C9C7" w14:textId="77777777" w:rsidTr="005D53F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C56B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DA0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556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6F4B2C" w:rsidRPr="00450F95" w14:paraId="4E6C15FE" w14:textId="77777777" w:rsidTr="005D53F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84C45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6C48A8E6" w14:textId="77777777" w:rsidTr="005D53F6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47E7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3DF11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481E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F4B2C" w:rsidRPr="00450F95" w14:paraId="1627B1FF" w14:textId="77777777" w:rsidTr="005D53F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5446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1011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543F6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B1E56" w14:textId="77777777" w:rsidR="00450F95" w:rsidRPr="00450F95" w:rsidRDefault="00C60B0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450F95" w14:paraId="35755046" w14:textId="77777777" w:rsidTr="005D53F6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4349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699B" w14:textId="77777777" w:rsidR="00450F95" w:rsidRPr="00450F95" w:rsidRDefault="00154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D2B5D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C60B0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12B32480" w14:textId="77777777" w:rsidTr="005D53F6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44DBF" w14:textId="5203341F" w:rsidR="00450F95" w:rsidRPr="005D53F6" w:rsidRDefault="00450F95" w:rsidP="005D53F6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77A65" w14:textId="77777777" w:rsidR="00450F95" w:rsidRPr="00450F95" w:rsidRDefault="00154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3EA5" w14:textId="77777777" w:rsidR="00450F95" w:rsidRPr="00450F95" w:rsidRDefault="00154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  <w:r w:rsidR="00450F95"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04C420D3" w14:textId="77777777" w:rsidTr="005D53F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BECD5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9944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9C981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732BF2A6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7808CCC0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12380DDA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3EB1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1F7ECF9D" w14:textId="77777777" w:rsidR="00450F95" w:rsidRPr="00450F95" w:rsidRDefault="00450F95" w:rsidP="007270CC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Kopertowska M.,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Przetwarzanie tekstów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5EEF6FFB" w14:textId="77777777" w:rsidR="00450F95" w:rsidRPr="00450F95" w:rsidRDefault="00450F95" w:rsidP="007270CC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 Kopertowska M.,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Arkusze kalkulacyjne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22A7E7FF" w14:textId="77777777" w:rsidR="00450F95" w:rsidRPr="00450F95" w:rsidRDefault="00450F95" w:rsidP="007270CC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3. Kopertowska M.,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Grafika menedżerska i prezentacyjna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1E7BE62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4. Czuczwara J., Błaszczak E.,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Arkusz kalkulacyjny od podstaw. Przewodnik do ćwiczeń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, Gorzów Wielkopolski 2009.</w:t>
            </w:r>
          </w:p>
        </w:tc>
      </w:tr>
      <w:tr w:rsidR="006F4B2C" w:rsidRPr="00450F95" w14:paraId="20EAEF23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82ED4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1CA92B32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Nowakowski Z.,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Użytkowanie komputerów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</w:tc>
      </w:tr>
    </w:tbl>
    <w:p w14:paraId="6FE4E09D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3A89CB24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5603EBC1" w14:textId="77777777" w:rsidTr="00AE798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2F15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07C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Mgr Elżbieta Błaszczak</w:t>
            </w:r>
          </w:p>
        </w:tc>
      </w:tr>
      <w:tr w:rsidR="006F4B2C" w:rsidRPr="00450F95" w14:paraId="6277B35B" w14:textId="77777777" w:rsidTr="00AE798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271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1D28F" w14:textId="777C3D16" w:rsidR="00450F95" w:rsidRPr="00450F95" w:rsidRDefault="005D53F6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AE7985">
              <w:rPr>
                <w:rFonts w:ascii="Cambria" w:hAnsi="Cambria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450F95" w:rsidRPr="00AE7985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C4319D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450F95" w14:paraId="01B9A948" w14:textId="77777777" w:rsidTr="00AE798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88A3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555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eblaszczak@ajp.edu.pl</w:t>
            </w:r>
          </w:p>
        </w:tc>
      </w:tr>
      <w:tr w:rsidR="006F4B2C" w:rsidRPr="00450F95" w14:paraId="529D0414" w14:textId="77777777" w:rsidTr="00AE798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D02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03277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CB24F0D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2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5D53F6" w:rsidRPr="00450F95" w14:paraId="15E7504B" w14:textId="77777777" w:rsidTr="005D53F6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7313E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D17A287" wp14:editId="0EC31B65">
                  <wp:extent cx="1066800" cy="1066800"/>
                  <wp:effectExtent l="0" t="0" r="0" b="0"/>
                  <wp:docPr id="4" name="Obraz 4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8FD6D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19A2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5D53F6" w:rsidRPr="00450F95" w14:paraId="66F4A399" w14:textId="77777777" w:rsidTr="005D53F6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0B36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AF8C6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69BD2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5D53F6" w:rsidRPr="00450F95" w14:paraId="423BE4D1" w14:textId="77777777" w:rsidTr="005D53F6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51C64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F132D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F7FF0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5D53F6" w:rsidRPr="00450F95" w14:paraId="3D4A9182" w14:textId="77777777" w:rsidTr="005D53F6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5FC79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5990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FDE93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5D53F6" w:rsidRPr="00450F95" w14:paraId="096FAB9D" w14:textId="77777777" w:rsidTr="005D53F6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CF57A" w14:textId="77777777" w:rsidR="005D53F6" w:rsidRPr="00450F95" w:rsidRDefault="005D53F6" w:rsidP="005D53F6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2D94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3BBD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5D53F6" w:rsidRPr="00450F95" w14:paraId="266EA0B2" w14:textId="77777777" w:rsidTr="005D53F6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535F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12DE" w14:textId="77777777" w:rsidR="005D53F6" w:rsidRPr="00450F95" w:rsidRDefault="005D53F6" w:rsidP="005D53F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A.4</w:t>
            </w:r>
          </w:p>
        </w:tc>
      </w:tr>
    </w:tbl>
    <w:p w14:paraId="7D564C97" w14:textId="77777777" w:rsidR="005D53F6" w:rsidRDefault="005D53F6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F8F931F" w14:textId="254EE269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051C000E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05EFBE95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AD03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5BA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BHP</w:t>
            </w:r>
          </w:p>
        </w:tc>
      </w:tr>
      <w:tr w:rsidR="006F4B2C" w:rsidRPr="00450F95" w14:paraId="7D77E4B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145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C795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0</w:t>
            </w:r>
          </w:p>
        </w:tc>
      </w:tr>
      <w:tr w:rsidR="006F4B2C" w:rsidRPr="00450F95" w14:paraId="457CA6E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EC9E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7E9A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0176E3A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B8DE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F57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288FD7C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415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F0E2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5913031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915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551E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744EA0A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9BDA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E848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Jolanta Muniak starszy specjalista ds. bhp</w:t>
            </w:r>
          </w:p>
        </w:tc>
      </w:tr>
    </w:tbl>
    <w:p w14:paraId="07762BAB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B76027B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6F4B2C" w:rsidRPr="00450F95" w14:paraId="596350D0" w14:textId="77777777" w:rsidTr="005D53F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0DD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DACA" w14:textId="77777777" w:rsidR="005D53F6" w:rsidRPr="00265F0E" w:rsidRDefault="005D53F6" w:rsidP="005D53F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901ACD4" w14:textId="5CA93426" w:rsidR="00450F95" w:rsidRPr="00450F95" w:rsidRDefault="005D53F6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EB9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D46D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450F95" w14:paraId="35A8BBE5" w14:textId="77777777" w:rsidTr="005D53F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29E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7EA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AE3DFD"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BBCA" w14:textId="77777777" w:rsidR="00450F95" w:rsidRPr="00450F95" w:rsidRDefault="00AE3DF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F62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25C9639F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9FF91F2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5E77C01E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B9D2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2A7B7D04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3122B8C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B1D5BDF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390141A5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A54D4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Przekazanie wiedzy dotyczącej bezpieczeństwa i higieny pracy,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ochrony ppoż., postępowania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br/>
              <w:t>w razie wypadku.</w:t>
            </w:r>
          </w:p>
          <w:p w14:paraId="7475022F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C2 - Wyrobienie umiejętności kontrolowania przestrzegania przepisów i zasad bezpieczeństwa, kontrolowania warunków pracy i standardów bezpieczeństwa</w:t>
            </w:r>
          </w:p>
          <w:p w14:paraId="47E1B59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C3 - Wyrobienie umiejętności uczenia się przez całe życie i podnoszenia kompetencji zawodowych w zakresie bezpieczeństwa i higieny pracy</w:t>
            </w:r>
          </w:p>
        </w:tc>
      </w:tr>
    </w:tbl>
    <w:p w14:paraId="00402938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879E764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5103039E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EBAF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D96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F88E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75B4336C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EA31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450F95" w14:paraId="7838F67C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5B6B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037E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Ma wiedzę w zakresie bezpieczeństwa i higieny pracy 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E023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>K_W13</w:t>
            </w:r>
          </w:p>
        </w:tc>
      </w:tr>
      <w:tr w:rsidR="006F4B2C" w:rsidRPr="00450F95" w14:paraId="2399FDB0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4FDD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450F95" w14:paraId="10770111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61CB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287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Potrafi stosować zasady BHP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44F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K_U02</w:t>
            </w:r>
          </w:p>
        </w:tc>
      </w:tr>
      <w:tr w:rsidR="006F4B2C" w:rsidRPr="00450F95" w14:paraId="3B9B1FD0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09F4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450F95" w14:paraId="7F24C57B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512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6B9F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Ma świadomość konieczności uczenia się przez całe życie i podnoszenia kompetencji zawodowych w zakresie bezpieczeństwa i higieny pracy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D5F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K_K01</w:t>
            </w:r>
          </w:p>
        </w:tc>
      </w:tr>
    </w:tbl>
    <w:p w14:paraId="40B909B4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450F95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2"/>
        <w:gridCol w:w="6067"/>
        <w:gridCol w:w="1516"/>
        <w:gridCol w:w="1806"/>
      </w:tblGrid>
      <w:tr w:rsidR="006F4B2C" w:rsidRPr="00450F95" w14:paraId="071861C5" w14:textId="77777777">
        <w:trPr>
          <w:trHeight w:val="340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6085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6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AFC8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6716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450F95" w14:paraId="1E967C64" w14:textId="77777777">
        <w:trPr>
          <w:trHeight w:val="196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79A3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4F76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3354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F2B8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450F95" w14:paraId="109CD6DF" w14:textId="77777777" w:rsidTr="005D53F6">
        <w:trPr>
          <w:trHeight w:val="2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DCB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586B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Regulacje prawne z zakresu bezpieczeństwa i higieny pracy, z  uwzględnieniem przepisów związanych z wykonywaną pracą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  Tryb dochodzenia roszczeń powypadkowych.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AD9E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5FA4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2B7FCF8" w14:textId="77777777" w:rsidTr="005D53F6">
        <w:trPr>
          <w:trHeight w:val="28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BD6A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6432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Ochrona przeciwpożarowa i ogólne zasady posługiwania się sprzętem podręcznym gaśniczym. Zasady postępowania w razie pożaru, awarii i ewakuacji ludzi i mienia.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BB08D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0C23A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2A59F418" w14:textId="77777777" w:rsidTr="005D53F6">
        <w:trPr>
          <w:trHeight w:val="34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07E0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F946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Zasady udzielania pierwszej pomocy przedlekarskiej osobie poszkodowanej w wypadku podczas zajęć, ćwiczeń na terenie uczelni i poza jej terenem organizowanych przez uczelnię.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26A8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0E2CF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9F99B70" w14:textId="77777777" w:rsidTr="005D53F6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60ED7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42AF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3B69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1F82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7CCF008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C211C4D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450F95" w14:paraId="603B78DB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7950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272F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1FB89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450F95" w14:paraId="74797215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4B57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F240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M1 - Wykład informacyjny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59E5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Projektor, laptop </w:t>
            </w:r>
          </w:p>
        </w:tc>
      </w:tr>
    </w:tbl>
    <w:p w14:paraId="721A8C15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F7CF69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80CED85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9"/>
        <w:gridCol w:w="3894"/>
        <w:gridCol w:w="4536"/>
      </w:tblGrid>
      <w:tr w:rsidR="006F4B2C" w:rsidRPr="00450F95" w14:paraId="1459195C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1127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F82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2D96E93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D70B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450F95" w14:paraId="3850727A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E96D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DADB1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D353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P2</w:t>
            </w: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rozmowa podsumowująca przedmiot i wiedzę,</w:t>
            </w:r>
          </w:p>
        </w:tc>
      </w:tr>
    </w:tbl>
    <w:p w14:paraId="01447BD4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90"/>
        <w:gridCol w:w="1318"/>
      </w:tblGrid>
      <w:tr w:rsidR="006F4B2C" w:rsidRPr="00450F95" w14:paraId="0CD2BFAA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2EC3" w14:textId="77777777" w:rsidR="00450F95" w:rsidRPr="00450F95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1B1E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</w:tr>
      <w:tr w:rsidR="006F4B2C" w:rsidRPr="00450F95" w14:paraId="23A3559A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FA0F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E22A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Metoda oceny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P2</w:t>
            </w:r>
          </w:p>
        </w:tc>
      </w:tr>
      <w:tr w:rsidR="006F4B2C" w:rsidRPr="00450F95" w14:paraId="4B8CD4B0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7C9FD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CCEF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474F4726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408C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282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067145FB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5FDC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59B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42965DC3" w14:textId="77777777" w:rsidR="00AE3DFD" w:rsidRPr="00450F95" w:rsidRDefault="00AE3DFD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1D97E8CB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450F95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704E26A1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A7D40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E33E15B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4471D9B8" w14:textId="77777777" w:rsidTr="00450F95">
              <w:tc>
                <w:tcPr>
                  <w:tcW w:w="4531" w:type="dxa"/>
                  <w:shd w:val="clear" w:color="auto" w:fill="auto"/>
                </w:tcPr>
                <w:p w14:paraId="0759497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64E35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44E5D379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EBA374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8E71A3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1C72F406" w14:textId="77777777" w:rsidTr="00450F95">
              <w:tc>
                <w:tcPr>
                  <w:tcW w:w="4531" w:type="dxa"/>
                  <w:shd w:val="clear" w:color="auto" w:fill="auto"/>
                </w:tcPr>
                <w:p w14:paraId="3FEEAFD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DC674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74FFF595" w14:textId="77777777" w:rsidTr="00450F95">
              <w:tc>
                <w:tcPr>
                  <w:tcW w:w="4531" w:type="dxa"/>
                  <w:shd w:val="clear" w:color="auto" w:fill="auto"/>
                </w:tcPr>
                <w:p w14:paraId="01084CD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79AD7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40A0C0D1" w14:textId="77777777" w:rsidTr="00450F95">
              <w:tc>
                <w:tcPr>
                  <w:tcW w:w="4531" w:type="dxa"/>
                  <w:shd w:val="clear" w:color="auto" w:fill="auto"/>
                </w:tcPr>
                <w:p w14:paraId="1A7D548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51FD0F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666F80B9" w14:textId="77777777" w:rsidTr="00450F95">
              <w:tc>
                <w:tcPr>
                  <w:tcW w:w="4531" w:type="dxa"/>
                  <w:shd w:val="clear" w:color="auto" w:fill="auto"/>
                </w:tcPr>
                <w:p w14:paraId="7211DC0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32EB0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406C471B" w14:textId="77777777" w:rsidTr="00450F95">
              <w:tc>
                <w:tcPr>
                  <w:tcW w:w="4531" w:type="dxa"/>
                  <w:shd w:val="clear" w:color="auto" w:fill="auto"/>
                </w:tcPr>
                <w:p w14:paraId="5EAA2BD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160FA3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4F0ADF4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12CE926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190BE6D0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lastRenderedPageBreak/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0B33AF40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737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bez oceny</w:t>
            </w:r>
          </w:p>
        </w:tc>
      </w:tr>
    </w:tbl>
    <w:p w14:paraId="58D6E96A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47C56611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2938671D" w14:textId="77777777" w:rsidTr="005D53F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97CD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7BFD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0C8A0EBC" w14:textId="77777777" w:rsidTr="005D53F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8979A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CE78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A23B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44425749" w14:textId="77777777" w:rsidTr="005D53F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640C8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096758F2" w14:textId="77777777" w:rsidTr="005D53F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B721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4F61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25F8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6F4B2C" w:rsidRPr="00450F95" w14:paraId="17DF332A" w14:textId="77777777" w:rsidTr="005D53F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CBF76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66ABFB92" w14:textId="77777777" w:rsidTr="005D53F6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A98B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08E3F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FFD2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2902EF52" w14:textId="77777777" w:rsidTr="005D53F6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EF98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F361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BEC1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4CBBF2F0" w14:textId="77777777" w:rsidTr="005D53F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3E445" w14:textId="10AE4E2B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0FD8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B725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3C64DC5C" w14:textId="77777777" w:rsidTr="005D53F6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3BBA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1CC2E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2DF80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6A8464DE" w14:textId="77777777" w:rsidTr="005D53F6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E9CC9" w14:textId="1C360A29" w:rsidR="00450F95" w:rsidRPr="005D53F6" w:rsidRDefault="00450F95" w:rsidP="005D53F6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1BE09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43225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6F4B2C" w:rsidRPr="00450F95" w14:paraId="79AC5EE5" w14:textId="77777777" w:rsidTr="005D53F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E9806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B21C1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C175" w14:textId="77777777" w:rsidR="00450F95" w:rsidRPr="00450F95" w:rsidRDefault="00450F95" w:rsidP="005D53F6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14:paraId="64C17CA3" w14:textId="77777777" w:rsidR="00AE3DFD" w:rsidRPr="003B4491" w:rsidRDefault="00AE3DFD" w:rsidP="007270CC">
      <w:pPr>
        <w:pStyle w:val="caption0"/>
        <w:spacing w:after="0"/>
        <w:rPr>
          <w:rFonts w:ascii="Cambria" w:hAnsi="Cambria" w:cs="Cambria"/>
          <w:color w:val="000000"/>
          <w:sz w:val="12"/>
          <w:szCs w:val="12"/>
        </w:rPr>
      </w:pPr>
    </w:p>
    <w:p w14:paraId="6DD76662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65"/>
      </w:tblGrid>
      <w:tr w:rsidR="006F4B2C" w:rsidRPr="00450F95" w14:paraId="67FEC63D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FB06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6C9ED0A8" w14:textId="77777777" w:rsidR="00450F95" w:rsidRPr="00450F95" w:rsidRDefault="00450F95" w:rsidP="007270CC">
            <w:pPr>
              <w:numPr>
                <w:ilvl w:val="0"/>
                <w:numId w:val="4"/>
              </w:num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W. Jurczyk, A. Łakomy, Pierwsza pomoc w stanach zagrożenia życia. </w:t>
            </w:r>
          </w:p>
          <w:p w14:paraId="23B79F44" w14:textId="77777777" w:rsidR="00450F95" w:rsidRPr="00450F95" w:rsidRDefault="00450F95" w:rsidP="007270CC">
            <w:pPr>
              <w:pStyle w:val="Akapitzlist"/>
              <w:numPr>
                <w:ilvl w:val="0"/>
                <w:numId w:val="4"/>
              </w:numPr>
              <w:spacing w:after="0"/>
              <w:ind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Wytyczne Krajowej Rady Resuscytacji</w:t>
            </w:r>
          </w:p>
          <w:p w14:paraId="5665AC46" w14:textId="77777777" w:rsidR="00450F95" w:rsidRPr="00450F95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Ustawa z dnia 24 sierpnia 1991r. o ochronie przeciwpożarowej /jednolity tekst Dz. U.  z 2002 r. nr 147 poz. 1229; zm.: Dz. U. z 2003r. Nr 52, poz. 452; Dz. U. z 2004 r. Nr 96, poz. 959 oraz z 2005 r. Nr 100, poz. 835 i 836, Dz. U. z 2006 r. Nr 191, poz. 1410; Dz. U. z 2007 r. Nr 89, poz. 590, z 2008 r. Nr 163, poz. 1015, z 2009 r. Nr 11, poz. 59/.</w:t>
            </w:r>
          </w:p>
          <w:p w14:paraId="158ED897" w14:textId="77777777" w:rsidR="00450F95" w:rsidRPr="00450F95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Infrastruktury z dnia 12 kwietnia 2002 r. w spra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softHyphen/>
              <w:t xml:space="preserve">wie warunków </w:t>
            </w:r>
            <w:r w:rsidR="00E15C69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ch, jakim powinny odpowiadać budynki i ich usytuowanie /Dz. U. nr 75, poz. 690; zm.: Dz. U. z 2003 r. Nr 33, poz. 270, z 2004 r. Nr 109, poz. 1156, z 2008 r. Nr 201, poz. 1238 z 2009 r. Nr 56, poz. 46,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z dnia 17 lipca 2015 r. (Dz.U. z 2015 r. poz. 1422) zm. Dz.U. z 2017 r. poz. 2285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/.</w:t>
            </w:r>
          </w:p>
          <w:p w14:paraId="2417E68F" w14:textId="77777777" w:rsidR="00450F95" w:rsidRPr="00450F95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Spraw Wewnętrznych i Administracji z dnia 07 czerwca 2010 r. w sprawie ochrony przeciwpożarowej budynków, innych obiektów budowlanych i terenów /Dz. U. nr 109, poz. 719/.</w:t>
            </w:r>
          </w:p>
          <w:p w14:paraId="43F4BD49" w14:textId="77777777" w:rsidR="00450F95" w:rsidRPr="00450F95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Spraw Wewnętrznych i Administracji z dnia 24 lipca 2009 r. w sprawie przeciwpożarowego zaopatrzenia w wodę oraz dróg pożarowych / Dz. U. nr 124, poz. 1030/.</w:t>
            </w:r>
          </w:p>
          <w:p w14:paraId="1F0E8259" w14:textId="77777777" w:rsidR="00450F95" w:rsidRPr="00450F95" w:rsidRDefault="00450F95" w:rsidP="007270CC">
            <w:pPr>
              <w:numPr>
                <w:ilvl w:val="0"/>
                <w:numId w:val="4"/>
              </w:num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Nauki i Szkolnictwa Wyższego z dnia 5 lipca 2007 roku w sprawie bezpieczeństwa i higieny pracy w uczelniach (Dz. U. 128, poz.897).</w:t>
            </w:r>
          </w:p>
          <w:p w14:paraId="0AAB483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Kodeks pracy.</w:t>
            </w:r>
          </w:p>
        </w:tc>
      </w:tr>
      <w:tr w:rsidR="006F4B2C" w:rsidRPr="00450F95" w14:paraId="32B2C29C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804F4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</w:tc>
      </w:tr>
    </w:tbl>
    <w:p w14:paraId="0EE09678" w14:textId="77777777" w:rsidR="00450F95" w:rsidRPr="003B4491" w:rsidRDefault="00450F95" w:rsidP="007270CC">
      <w:pPr>
        <w:pStyle w:val="caption0"/>
        <w:spacing w:after="0"/>
        <w:rPr>
          <w:rFonts w:ascii="Cambria" w:hAnsi="Cambria" w:cs="Cambria"/>
          <w:color w:val="000000"/>
          <w:sz w:val="12"/>
          <w:szCs w:val="12"/>
        </w:rPr>
      </w:pPr>
    </w:p>
    <w:p w14:paraId="58F92B1F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665707AE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209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78D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Jolanta Muniak</w:t>
            </w:r>
          </w:p>
        </w:tc>
      </w:tr>
      <w:tr w:rsidR="006F4B2C" w:rsidRPr="00450F95" w14:paraId="6F925EC4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E78F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2DAD8" w14:textId="679AB3CF" w:rsidR="00450F95" w:rsidRPr="00450F95" w:rsidRDefault="003B4491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C4319D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450F95" w14:paraId="3E4BC7EB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A7E4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A4B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jmuniak@ajp.edu.pl</w:t>
            </w:r>
          </w:p>
        </w:tc>
      </w:tr>
      <w:tr w:rsidR="006F4B2C" w:rsidRPr="00450F95" w14:paraId="2C0F022D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1535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8248C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6D340CD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8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B4491" w:rsidRPr="00450F95" w14:paraId="3DCAF101" w14:textId="77777777" w:rsidTr="003B4491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A9F3A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Hlk106108568"/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1F353C8" wp14:editId="6EE1E257">
                  <wp:extent cx="1066800" cy="1066800"/>
                  <wp:effectExtent l="0" t="0" r="0" b="0"/>
                  <wp:docPr id="5" name="Obraz 5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B5136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2FA0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B4491" w:rsidRPr="00450F95" w14:paraId="3078FACC" w14:textId="77777777" w:rsidTr="003B4491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C9213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AD29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BB198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3B4491" w:rsidRPr="00450F95" w14:paraId="7305B6AC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A3123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DB10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FDC5D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B4491" w:rsidRPr="00450F95" w14:paraId="34DCBD7D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DCAFD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11F9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B2A90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B4491" w:rsidRPr="00450F95" w14:paraId="72E1DF6B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E42E6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26E8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5259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B4491" w:rsidRPr="00450F95" w14:paraId="48E485F1" w14:textId="77777777" w:rsidTr="003B4491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509D3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6CA88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A.5</w:t>
            </w:r>
          </w:p>
        </w:tc>
      </w:tr>
    </w:tbl>
    <w:p w14:paraId="27E01FCC" w14:textId="77777777" w:rsidR="003B4491" w:rsidRDefault="003B44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169EB1E" w14:textId="5E508C04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67A5876D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73DACF93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5AC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D747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Wprowadzenie do matematyki</w:t>
            </w:r>
          </w:p>
        </w:tc>
      </w:tr>
      <w:tr w:rsidR="006F4B2C" w:rsidRPr="00450F95" w14:paraId="00C2364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3762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838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2</w:t>
            </w:r>
          </w:p>
        </w:tc>
      </w:tr>
      <w:tr w:rsidR="006F4B2C" w:rsidRPr="00450F95" w14:paraId="371AD8F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8FFE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E576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7A20BD9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336F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0EB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6F2A8BB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595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C7ED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119398C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FD442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ED8E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04A1374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6D4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E22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dr Rafał Różański</w:t>
            </w:r>
          </w:p>
        </w:tc>
      </w:tr>
    </w:tbl>
    <w:p w14:paraId="37D25B1C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BFE237B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6F4B2C" w:rsidRPr="00450F95" w14:paraId="542B86FD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3E52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EC34" w14:textId="77777777" w:rsidR="003B4491" w:rsidRPr="00265F0E" w:rsidRDefault="003B4491" w:rsidP="003B449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D9AB6E0" w14:textId="7DAE58DC" w:rsidR="00450F95" w:rsidRPr="00450F95" w:rsidRDefault="003B4491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681B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619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450F95" w14:paraId="1E11DB9D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8D6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B54B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3E4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B0F2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1C21E123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CB3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B954A" w14:textId="77777777" w:rsidR="00450F95" w:rsidRPr="00450F95" w:rsidRDefault="001543F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="00450F95"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/1</w:t>
            </w: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AFF3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DB7D2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E9A60C0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37E7B8A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76AFC699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65C83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4A27DF56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062CC0C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93ADAEC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04E13117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858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FA7D21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A7D21" w:rsidRPr="007270CC">
              <w:rPr>
                <w:rFonts w:ascii="Cambria" w:hAnsi="Cambria" w:cs="Times New Roman"/>
                <w:bCs/>
                <w:sz w:val="20"/>
                <w:szCs w:val="20"/>
              </w:rPr>
              <w:t>przypomnienie i uzupełnienie wiedzy z  matematyki z zakresu narzędzi wykorzystywanych w algebrze, geometrii analitycznej oraz analizy matematycznej</w:t>
            </w:r>
          </w:p>
          <w:p w14:paraId="70282DD5" w14:textId="0215CD6A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FA7D21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A7D21" w:rsidRPr="007270CC">
              <w:rPr>
                <w:rFonts w:ascii="Cambria" w:hAnsi="Cambria" w:cs="Times New Roman"/>
                <w:sz w:val="20"/>
                <w:szCs w:val="20"/>
              </w:rPr>
              <w:t>Wykorzystanie metod matematycznych do rozwiązywania zadań</w:t>
            </w:r>
          </w:p>
          <w:p w14:paraId="50734182" w14:textId="77777777" w:rsidR="00450F95" w:rsidRPr="007270CC" w:rsidRDefault="00450F95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FA7D21" w:rsidRPr="007270CC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70A4FF40" w14:textId="77777777" w:rsidR="00FA7D21" w:rsidRPr="00450F95" w:rsidRDefault="00FA7D21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logicznego i kreatywnego myślenia</w:t>
            </w:r>
          </w:p>
        </w:tc>
      </w:tr>
    </w:tbl>
    <w:p w14:paraId="4E24F621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B03215B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598519F8" w14:textId="77777777" w:rsidTr="00FA7D2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3AA4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2AC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25B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1EBA63DE" w14:textId="77777777" w:rsidTr="00FA7D21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2260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FA7D21" w:rsidRPr="00450F95" w14:paraId="7E392AC3" w14:textId="77777777" w:rsidTr="00FA7D2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5F664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A43C0" w14:textId="77777777" w:rsidR="00FA7D21" w:rsidRPr="00450F95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narzędzi wykorzystywanych w algebrze, geometrii analitycznej oraz analizy matematycznej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60C77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6F4B2C" w:rsidRPr="00450F95" w14:paraId="60973F92" w14:textId="77777777" w:rsidTr="00FA7D21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6CA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FA7D21" w:rsidRPr="00450F95" w14:paraId="6AC0EBB9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BC73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5DA6" w14:textId="77777777" w:rsidR="00FA7D21" w:rsidRPr="00450F95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analizuje dane, interpretuje je i wyciąga wnioski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562EC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FA7D21" w:rsidRPr="00450F95" w14:paraId="2937287E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FF8F1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DFC23" w14:textId="77777777" w:rsidR="00FA7D21" w:rsidRPr="00450F95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operuje i wykorzystuje poznane pojęcia i metody metematyki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E823D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FA7D21" w:rsidRPr="00450F95" w14:paraId="1397E582" w14:textId="77777777" w:rsidTr="00FA7D21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92471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FA7D21" w:rsidRPr="00450F95" w14:paraId="21F02046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79A1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2E151" w14:textId="77777777" w:rsidR="00FA7D21" w:rsidRPr="00450F95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AB360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FA7D21" w:rsidRPr="00450F95" w14:paraId="3BEC4A91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2F254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72C46" w14:textId="77777777" w:rsidR="00FA7D21" w:rsidRPr="00450F95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A5645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72F56AAD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C0A578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6058"/>
        <w:gridCol w:w="1516"/>
        <w:gridCol w:w="1806"/>
      </w:tblGrid>
      <w:tr w:rsidR="00FA7D21" w:rsidRPr="007270CC" w14:paraId="69AB59A6" w14:textId="77777777" w:rsidTr="00AE3DFD">
        <w:trPr>
          <w:trHeight w:val="340"/>
        </w:trPr>
        <w:tc>
          <w:tcPr>
            <w:tcW w:w="651" w:type="dxa"/>
            <w:vMerge w:val="restart"/>
            <w:vAlign w:val="center"/>
          </w:tcPr>
          <w:p w14:paraId="43CC8014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8" w:type="dxa"/>
            <w:vMerge w:val="restart"/>
            <w:vAlign w:val="center"/>
          </w:tcPr>
          <w:p w14:paraId="175A5549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F869913" w14:textId="77777777" w:rsidR="00FA7D21" w:rsidRPr="007270CC" w:rsidRDefault="00FA7D21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A7D21" w:rsidRPr="007270CC" w14:paraId="7C0AC0EE" w14:textId="77777777" w:rsidTr="00AE3DFD">
        <w:trPr>
          <w:trHeight w:val="196"/>
        </w:trPr>
        <w:tc>
          <w:tcPr>
            <w:tcW w:w="651" w:type="dxa"/>
            <w:vMerge/>
          </w:tcPr>
          <w:p w14:paraId="6D9B16EF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8" w:type="dxa"/>
            <w:vMerge/>
          </w:tcPr>
          <w:p w14:paraId="71CBC2A9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0F7C6B4" w14:textId="77777777" w:rsidR="00FA7D21" w:rsidRPr="007270CC" w:rsidRDefault="00FA7D21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C8EC43A" w14:textId="77777777" w:rsidR="00FA7D21" w:rsidRPr="007270CC" w:rsidRDefault="00FA7D21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A7D21" w:rsidRPr="007270CC" w14:paraId="28F52D64" w14:textId="77777777" w:rsidTr="003B4491">
        <w:trPr>
          <w:trHeight w:val="225"/>
        </w:trPr>
        <w:tc>
          <w:tcPr>
            <w:tcW w:w="651" w:type="dxa"/>
          </w:tcPr>
          <w:p w14:paraId="43985ED3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8" w:type="dxa"/>
          </w:tcPr>
          <w:p w14:paraId="477AA1F0" w14:textId="788846FA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E11C10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  <w:vAlign w:val="center"/>
          </w:tcPr>
          <w:p w14:paraId="46A3537F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02C70AC7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270CC" w14:paraId="08E63A9F" w14:textId="77777777" w:rsidTr="003B4491">
        <w:trPr>
          <w:trHeight w:val="285"/>
        </w:trPr>
        <w:tc>
          <w:tcPr>
            <w:tcW w:w="651" w:type="dxa"/>
          </w:tcPr>
          <w:p w14:paraId="60DB188A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8" w:type="dxa"/>
          </w:tcPr>
          <w:p w14:paraId="5049545A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Potęga o wykładniku rzeczywistym i jej własności. Wyrażenia algebraiczne.</w:t>
            </w:r>
          </w:p>
        </w:tc>
        <w:tc>
          <w:tcPr>
            <w:tcW w:w="1516" w:type="dxa"/>
            <w:vAlign w:val="center"/>
          </w:tcPr>
          <w:p w14:paraId="2835E1F4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62A1EA4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A7D21" w:rsidRPr="007270CC" w14:paraId="015B4109" w14:textId="77777777" w:rsidTr="003B4491">
        <w:trPr>
          <w:trHeight w:val="345"/>
        </w:trPr>
        <w:tc>
          <w:tcPr>
            <w:tcW w:w="651" w:type="dxa"/>
          </w:tcPr>
          <w:p w14:paraId="03638C5B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8" w:type="dxa"/>
          </w:tcPr>
          <w:p w14:paraId="1D0C2114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Pojęcie funkcji i jej własności. Funkcja liniowa i kwadratowa.</w:t>
            </w:r>
          </w:p>
        </w:tc>
        <w:tc>
          <w:tcPr>
            <w:tcW w:w="1516" w:type="dxa"/>
            <w:vAlign w:val="center"/>
          </w:tcPr>
          <w:p w14:paraId="755DC192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D7FEEB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270CC" w14:paraId="18A7EBD8" w14:textId="77777777" w:rsidTr="003B4491">
        <w:trPr>
          <w:trHeight w:val="240"/>
        </w:trPr>
        <w:tc>
          <w:tcPr>
            <w:tcW w:w="651" w:type="dxa"/>
          </w:tcPr>
          <w:p w14:paraId="24DAAA92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8" w:type="dxa"/>
          </w:tcPr>
          <w:p w14:paraId="73CE74A2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Funkcja wielomianowa i homograficzna. Równania i nierówności wielomianowe i homograficzne.</w:t>
            </w:r>
          </w:p>
        </w:tc>
        <w:tc>
          <w:tcPr>
            <w:tcW w:w="1516" w:type="dxa"/>
            <w:vAlign w:val="center"/>
          </w:tcPr>
          <w:p w14:paraId="525D6F23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57D72BF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270CC" w14:paraId="2D03F818" w14:textId="77777777" w:rsidTr="003B4491">
        <w:trPr>
          <w:trHeight w:val="240"/>
        </w:trPr>
        <w:tc>
          <w:tcPr>
            <w:tcW w:w="651" w:type="dxa"/>
          </w:tcPr>
          <w:p w14:paraId="7D0F8ADE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8" w:type="dxa"/>
          </w:tcPr>
          <w:p w14:paraId="584F58D7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Funkcja wykładnicza i logarytmiczna. Równania i nierówności wykładnicze i logarytmiczne.</w:t>
            </w:r>
          </w:p>
        </w:tc>
        <w:tc>
          <w:tcPr>
            <w:tcW w:w="1516" w:type="dxa"/>
            <w:vAlign w:val="center"/>
          </w:tcPr>
          <w:p w14:paraId="7710030C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51E67C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270CC" w14:paraId="637D0D25" w14:textId="77777777" w:rsidTr="003B4491">
        <w:trPr>
          <w:trHeight w:val="240"/>
        </w:trPr>
        <w:tc>
          <w:tcPr>
            <w:tcW w:w="651" w:type="dxa"/>
          </w:tcPr>
          <w:p w14:paraId="0C516A6B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8" w:type="dxa"/>
          </w:tcPr>
          <w:p w14:paraId="2A6C391A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Funkcje trygonometryczne. Równania i nierówności trygonometryczne</w:t>
            </w:r>
          </w:p>
        </w:tc>
        <w:tc>
          <w:tcPr>
            <w:tcW w:w="1516" w:type="dxa"/>
            <w:vAlign w:val="center"/>
          </w:tcPr>
          <w:p w14:paraId="14D7770F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FF4168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A7D21" w:rsidRPr="007270CC" w14:paraId="3B433CB3" w14:textId="77777777" w:rsidTr="003B4491">
        <w:trPr>
          <w:trHeight w:val="240"/>
        </w:trPr>
        <w:tc>
          <w:tcPr>
            <w:tcW w:w="651" w:type="dxa"/>
          </w:tcPr>
          <w:p w14:paraId="4F6E2087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8" w:type="dxa"/>
          </w:tcPr>
          <w:p w14:paraId="4EE2BDF3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Ciągi, Ciąg arytmetyczny i geometryczny.</w:t>
            </w:r>
          </w:p>
        </w:tc>
        <w:tc>
          <w:tcPr>
            <w:tcW w:w="1516" w:type="dxa"/>
            <w:vAlign w:val="center"/>
          </w:tcPr>
          <w:p w14:paraId="6B9DE41F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457917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270CC" w14:paraId="288459E9" w14:textId="77777777" w:rsidTr="003B4491">
        <w:trPr>
          <w:trHeight w:val="240"/>
        </w:trPr>
        <w:tc>
          <w:tcPr>
            <w:tcW w:w="651" w:type="dxa"/>
          </w:tcPr>
          <w:p w14:paraId="1D7C7499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8" w:type="dxa"/>
          </w:tcPr>
          <w:p w14:paraId="4A91D5B1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Granice ciągów.</w:t>
            </w:r>
          </w:p>
        </w:tc>
        <w:tc>
          <w:tcPr>
            <w:tcW w:w="1516" w:type="dxa"/>
            <w:vAlign w:val="center"/>
          </w:tcPr>
          <w:p w14:paraId="57BFC569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3052C60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270CC" w14:paraId="2F94045E" w14:textId="77777777" w:rsidTr="003B4491">
        <w:tc>
          <w:tcPr>
            <w:tcW w:w="651" w:type="dxa"/>
          </w:tcPr>
          <w:p w14:paraId="7879FD02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8" w:type="dxa"/>
          </w:tcPr>
          <w:p w14:paraId="7AEC2CDC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5181ECEE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006B4DCB" w14:textId="77777777" w:rsidR="00FA7D21" w:rsidRPr="007270CC" w:rsidRDefault="00FA7D21" w:rsidP="003B449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5C7856A6" w14:textId="77777777" w:rsidR="00FA7D21" w:rsidRPr="007270CC" w:rsidRDefault="00FA7D21" w:rsidP="007270C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="001543F6" w:rsidRPr="007270CC" w14:paraId="2C41DDC0" w14:textId="77777777" w:rsidTr="00450F95">
        <w:trPr>
          <w:trHeight w:val="340"/>
        </w:trPr>
        <w:tc>
          <w:tcPr>
            <w:tcW w:w="658" w:type="dxa"/>
            <w:vMerge w:val="restart"/>
            <w:vAlign w:val="center"/>
          </w:tcPr>
          <w:p w14:paraId="0FA1151B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5" w:type="dxa"/>
            <w:vMerge w:val="restart"/>
            <w:vAlign w:val="center"/>
          </w:tcPr>
          <w:p w14:paraId="31B37318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838" w:type="dxa"/>
            <w:gridSpan w:val="2"/>
            <w:vAlign w:val="center"/>
          </w:tcPr>
          <w:p w14:paraId="4C5321BB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1543F6" w:rsidRPr="007270CC" w14:paraId="12C8F9E1" w14:textId="77777777" w:rsidTr="00450F95">
        <w:trPr>
          <w:trHeight w:val="196"/>
        </w:trPr>
        <w:tc>
          <w:tcPr>
            <w:tcW w:w="658" w:type="dxa"/>
            <w:vMerge/>
          </w:tcPr>
          <w:p w14:paraId="75E4C7EB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  <w:vMerge/>
          </w:tcPr>
          <w:p w14:paraId="64D672E9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2034E42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82" w:type="dxa"/>
          </w:tcPr>
          <w:p w14:paraId="23DDE5E3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543F6" w:rsidRPr="007270CC" w14:paraId="3B81A8F9" w14:textId="77777777" w:rsidTr="003B4491">
        <w:trPr>
          <w:trHeight w:val="225"/>
        </w:trPr>
        <w:tc>
          <w:tcPr>
            <w:tcW w:w="658" w:type="dxa"/>
          </w:tcPr>
          <w:p w14:paraId="4326D9FF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5" w:type="dxa"/>
          </w:tcPr>
          <w:p w14:paraId="4485DA63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Zastosowanie własności potęg. Działania na wyrażeniach algebraicznych.</w:t>
            </w:r>
          </w:p>
        </w:tc>
        <w:tc>
          <w:tcPr>
            <w:tcW w:w="1256" w:type="dxa"/>
            <w:vAlign w:val="center"/>
          </w:tcPr>
          <w:p w14:paraId="5E17DE22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54B193D8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7270CC" w14:paraId="54210001" w14:textId="77777777" w:rsidTr="003B4491">
        <w:trPr>
          <w:trHeight w:val="285"/>
        </w:trPr>
        <w:tc>
          <w:tcPr>
            <w:tcW w:w="658" w:type="dxa"/>
          </w:tcPr>
          <w:p w14:paraId="783C3AAF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5" w:type="dxa"/>
          </w:tcPr>
          <w:p w14:paraId="39A450CC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Określanie i badanie własności funkcji, w tym funkcji liniowej i kwadratowej.</w:t>
            </w:r>
          </w:p>
        </w:tc>
        <w:tc>
          <w:tcPr>
            <w:tcW w:w="1256" w:type="dxa"/>
            <w:vAlign w:val="center"/>
          </w:tcPr>
          <w:p w14:paraId="6FBC7A72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2CB26D8A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7270CC" w14:paraId="46B958B1" w14:textId="77777777" w:rsidTr="003B4491">
        <w:trPr>
          <w:trHeight w:val="345"/>
        </w:trPr>
        <w:tc>
          <w:tcPr>
            <w:tcW w:w="658" w:type="dxa"/>
          </w:tcPr>
          <w:p w14:paraId="1109FB09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5" w:type="dxa"/>
          </w:tcPr>
          <w:p w14:paraId="46F0457C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równań i nierówności wielomianowych i wymiernych.</w:t>
            </w:r>
          </w:p>
        </w:tc>
        <w:tc>
          <w:tcPr>
            <w:tcW w:w="1256" w:type="dxa"/>
            <w:vAlign w:val="center"/>
          </w:tcPr>
          <w:p w14:paraId="0AA68F40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32D23EA0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7270CC" w14:paraId="031D3144" w14:textId="77777777" w:rsidTr="003B4491">
        <w:trPr>
          <w:trHeight w:val="345"/>
        </w:trPr>
        <w:tc>
          <w:tcPr>
            <w:tcW w:w="658" w:type="dxa"/>
          </w:tcPr>
          <w:p w14:paraId="4F8C4C9A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5" w:type="dxa"/>
          </w:tcPr>
          <w:p w14:paraId="546382AA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Rozwiązywanie równań i nierówności wykładniczych i logarytmicznych. </w:t>
            </w:r>
          </w:p>
        </w:tc>
        <w:tc>
          <w:tcPr>
            <w:tcW w:w="1256" w:type="dxa"/>
            <w:vAlign w:val="center"/>
          </w:tcPr>
          <w:p w14:paraId="0898A1FB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628AD513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1543F6" w:rsidRPr="007270CC" w14:paraId="6EBEB979" w14:textId="77777777" w:rsidTr="003B4491">
        <w:trPr>
          <w:trHeight w:val="345"/>
        </w:trPr>
        <w:tc>
          <w:tcPr>
            <w:tcW w:w="658" w:type="dxa"/>
          </w:tcPr>
          <w:p w14:paraId="11F7BEBE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5" w:type="dxa"/>
          </w:tcPr>
          <w:p w14:paraId="685D4BFA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Badanie własności funkcji trygonometrycznych. </w:t>
            </w:r>
          </w:p>
        </w:tc>
        <w:tc>
          <w:tcPr>
            <w:tcW w:w="1256" w:type="dxa"/>
            <w:vAlign w:val="center"/>
          </w:tcPr>
          <w:p w14:paraId="5E389534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  <w:vAlign w:val="center"/>
          </w:tcPr>
          <w:p w14:paraId="3BC0CE7F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543F6" w:rsidRPr="007270CC" w14:paraId="2789B9FC" w14:textId="77777777" w:rsidTr="003B4491">
        <w:trPr>
          <w:trHeight w:val="240"/>
        </w:trPr>
        <w:tc>
          <w:tcPr>
            <w:tcW w:w="658" w:type="dxa"/>
          </w:tcPr>
          <w:p w14:paraId="25DE40E8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5" w:type="dxa"/>
          </w:tcPr>
          <w:p w14:paraId="5A6CD820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równań i nierówności trygonometrycznych.</w:t>
            </w:r>
          </w:p>
        </w:tc>
        <w:tc>
          <w:tcPr>
            <w:tcW w:w="1256" w:type="dxa"/>
            <w:vAlign w:val="center"/>
          </w:tcPr>
          <w:p w14:paraId="1CAC2748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136BBEF7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1543F6" w:rsidRPr="007270CC" w14:paraId="04ABCE19" w14:textId="77777777" w:rsidTr="003B4491">
        <w:trPr>
          <w:trHeight w:val="310"/>
        </w:trPr>
        <w:tc>
          <w:tcPr>
            <w:tcW w:w="658" w:type="dxa"/>
          </w:tcPr>
          <w:p w14:paraId="69B0D17C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5" w:type="dxa"/>
          </w:tcPr>
          <w:p w14:paraId="3F617330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zadań dotyczących ciągów arytmetycznych i geometrycznych</w:t>
            </w:r>
          </w:p>
        </w:tc>
        <w:tc>
          <w:tcPr>
            <w:tcW w:w="1256" w:type="dxa"/>
            <w:vAlign w:val="center"/>
          </w:tcPr>
          <w:p w14:paraId="188CDCEB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6F03ED19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543F6" w:rsidRPr="007270CC" w14:paraId="7E3418AD" w14:textId="77777777" w:rsidTr="003B4491">
        <w:trPr>
          <w:trHeight w:val="310"/>
        </w:trPr>
        <w:tc>
          <w:tcPr>
            <w:tcW w:w="658" w:type="dxa"/>
          </w:tcPr>
          <w:p w14:paraId="4E0E4BDB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5" w:type="dxa"/>
          </w:tcPr>
          <w:p w14:paraId="1580E1EF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256" w:type="dxa"/>
            <w:vAlign w:val="center"/>
          </w:tcPr>
          <w:p w14:paraId="0C684B58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181F2751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7270CC" w14:paraId="56F16FD3" w14:textId="77777777" w:rsidTr="003B4491">
        <w:tc>
          <w:tcPr>
            <w:tcW w:w="658" w:type="dxa"/>
          </w:tcPr>
          <w:p w14:paraId="2FA3A547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</w:tcPr>
          <w:p w14:paraId="34085528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3EB7BA7F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82" w:type="dxa"/>
            <w:vAlign w:val="center"/>
          </w:tcPr>
          <w:p w14:paraId="297A613F" w14:textId="77777777" w:rsidR="001543F6" w:rsidRPr="007270CC" w:rsidRDefault="001543F6" w:rsidP="003B4491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075BC580" w14:textId="77777777" w:rsidR="00450F95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6B47CCA" w14:textId="77777777" w:rsidR="00FA7D21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FA7D21" w:rsidRPr="007270CC" w14:paraId="4476F823" w14:textId="77777777" w:rsidTr="00450F95">
        <w:tc>
          <w:tcPr>
            <w:tcW w:w="1666" w:type="dxa"/>
          </w:tcPr>
          <w:p w14:paraId="3524418D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4AF394D7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DA1D50B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A7D21" w:rsidRPr="007270CC" w14:paraId="03963B93" w14:textId="77777777" w:rsidTr="00450F95">
        <w:tc>
          <w:tcPr>
            <w:tcW w:w="1666" w:type="dxa"/>
          </w:tcPr>
          <w:p w14:paraId="231A3B58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406376A3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42CB129F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komputer, projektor, tablica, pisak, notatnik, długopis </w:t>
            </w:r>
          </w:p>
        </w:tc>
      </w:tr>
      <w:tr w:rsidR="00FA7D21" w:rsidRPr="007270CC" w14:paraId="0DE33FFC" w14:textId="77777777" w:rsidTr="00450F95">
        <w:tc>
          <w:tcPr>
            <w:tcW w:w="1666" w:type="dxa"/>
          </w:tcPr>
          <w:p w14:paraId="357839C4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604CD2FE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7E473C5A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621A609D" w14:textId="77777777" w:rsidR="00FA7D21" w:rsidRPr="00450F95" w:rsidRDefault="00FA7D21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8F95E79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01AA0FF8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1543F6" w:rsidRPr="007270CC" w14:paraId="07884C75" w14:textId="77777777" w:rsidTr="00450F95">
        <w:tc>
          <w:tcPr>
            <w:tcW w:w="1526" w:type="dxa"/>
          </w:tcPr>
          <w:p w14:paraId="74333F8F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5245" w:type="dxa"/>
          </w:tcPr>
          <w:p w14:paraId="6D1A4011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2318BFF1" w14:textId="648D7B6D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E11C10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543F6" w:rsidRPr="007270CC" w14:paraId="32A476FC" w14:textId="77777777" w:rsidTr="00450F95">
        <w:tc>
          <w:tcPr>
            <w:tcW w:w="1526" w:type="dxa"/>
          </w:tcPr>
          <w:p w14:paraId="12E9D80F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301269BA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4D6ED9D7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30A7DBB5" w14:textId="77777777" w:rsidR="001543F6" w:rsidRPr="007270CC" w:rsidRDefault="001543F6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b/>
                <w:bCs/>
                <w:sz w:val="20"/>
                <w:szCs w:val="20"/>
              </w:rPr>
              <w:t xml:space="preserve">P3 – ocena podsumowująca powstała na podstawie ocen formujących uzyskanych w semestrze i zaliczenia ćwiczeń, </w:t>
            </w:r>
          </w:p>
        </w:tc>
      </w:tr>
      <w:tr w:rsidR="001543F6" w:rsidRPr="007270CC" w14:paraId="67CB7ACA" w14:textId="77777777" w:rsidTr="00450F95">
        <w:tc>
          <w:tcPr>
            <w:tcW w:w="1526" w:type="dxa"/>
          </w:tcPr>
          <w:p w14:paraId="6A757F48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38A0CFEA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0C5506EC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  <w:p w14:paraId="34F74714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0D6E9EB7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P2 – kolokwium</w:t>
            </w:r>
          </w:p>
        </w:tc>
      </w:tr>
    </w:tbl>
    <w:p w14:paraId="04328CF3" w14:textId="77777777" w:rsidR="00C60B05" w:rsidRPr="00450F95" w:rsidRDefault="00C60B05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2255F988" w14:textId="77777777" w:rsidR="001543F6" w:rsidRPr="00450F95" w:rsidRDefault="00450F95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1543F6" w:rsidRPr="007270CC" w14:paraId="5CBF5628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2932C" w14:textId="77777777" w:rsidR="001543F6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E4E4BD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27F3C4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1543F6" w:rsidRPr="007270CC" w14:paraId="22D22747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1FF6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FBA0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613279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9FD7B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DE5A5C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D4CDE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CB7E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DA1BB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1543F6" w:rsidRPr="007270CC" w14:paraId="33E8A4A5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85F1" w14:textId="77777777" w:rsidR="001543F6" w:rsidRPr="007270CC" w:rsidRDefault="001543F6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5369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908323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03C50E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ABB2AE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29C26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D169A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DFA6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7270CC" w14:paraId="18CEF898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1066" w14:textId="77777777" w:rsidR="001543F6" w:rsidRPr="007270CC" w:rsidRDefault="001543F6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1DAD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82632C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2342FC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CD99A3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BBEC1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1E954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EE9E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7270CC" w14:paraId="66AFAE0F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A6D9" w14:textId="77777777" w:rsidR="001543F6" w:rsidRPr="007270CC" w:rsidRDefault="001543F6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4C58D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DB6938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606FA0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A6FE47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5C9A1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E52D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D853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7270CC" w14:paraId="483B2765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6158" w14:textId="77777777" w:rsidR="001543F6" w:rsidRPr="007270CC" w:rsidRDefault="001543F6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5C63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391FB4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81F8C8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31F9EF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E012B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A311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91D9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1543F6" w:rsidRPr="007270CC" w14:paraId="7B52753A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32762" w14:textId="77777777" w:rsidR="001543F6" w:rsidRPr="007270CC" w:rsidRDefault="001543F6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9E57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C92AE0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7EA0D9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ED9DFD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E818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E437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09CB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5683306" w14:textId="77777777" w:rsidR="00AE3DFD" w:rsidRPr="00450F95" w:rsidRDefault="00AE3DFD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297A37E3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450F95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735FE2E8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EB69D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F7072E3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796C9588" w14:textId="77777777" w:rsidTr="00450F95">
              <w:tc>
                <w:tcPr>
                  <w:tcW w:w="4531" w:type="dxa"/>
                  <w:shd w:val="clear" w:color="auto" w:fill="auto"/>
                </w:tcPr>
                <w:p w14:paraId="57F43DB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F15C3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42503347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5B1688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204196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0C42535C" w14:textId="77777777" w:rsidTr="00450F95">
              <w:tc>
                <w:tcPr>
                  <w:tcW w:w="4531" w:type="dxa"/>
                  <w:shd w:val="clear" w:color="auto" w:fill="auto"/>
                </w:tcPr>
                <w:p w14:paraId="19CC0BF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3F43FD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11E4D3D1" w14:textId="77777777" w:rsidTr="00450F95">
              <w:tc>
                <w:tcPr>
                  <w:tcW w:w="4531" w:type="dxa"/>
                  <w:shd w:val="clear" w:color="auto" w:fill="auto"/>
                </w:tcPr>
                <w:p w14:paraId="678496A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93B71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5924567E" w14:textId="77777777" w:rsidTr="00450F95">
              <w:tc>
                <w:tcPr>
                  <w:tcW w:w="4531" w:type="dxa"/>
                  <w:shd w:val="clear" w:color="auto" w:fill="auto"/>
                </w:tcPr>
                <w:p w14:paraId="129EAB3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1ABF2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5DC16FBF" w14:textId="77777777" w:rsidTr="00450F95">
              <w:tc>
                <w:tcPr>
                  <w:tcW w:w="4531" w:type="dxa"/>
                  <w:shd w:val="clear" w:color="auto" w:fill="auto"/>
                </w:tcPr>
                <w:p w14:paraId="62170E7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991E9C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30B2FF58" w14:textId="77777777" w:rsidTr="00450F95">
              <w:tc>
                <w:tcPr>
                  <w:tcW w:w="4531" w:type="dxa"/>
                  <w:shd w:val="clear" w:color="auto" w:fill="auto"/>
                </w:tcPr>
                <w:p w14:paraId="60E8DC0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04E237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DFAA384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4090C3F6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0CBA7A94" w14:textId="77777777" w:rsidR="00450F95" w:rsidRPr="00450F95" w:rsidRDefault="00AE3DFD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</w:t>
      </w:r>
      <w:r w:rsidR="00450F95" w:rsidRPr="00450F95">
        <w:rPr>
          <w:rFonts w:ascii="Cambria" w:hAnsi="Cambria" w:cs="Cambria"/>
          <w:color w:val="000000"/>
        </w:rPr>
        <w:t>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55C5F622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D3AC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  <w:r w:rsidR="001543F6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: zaliczenie z oceną</w:t>
            </w:r>
          </w:p>
        </w:tc>
      </w:tr>
    </w:tbl>
    <w:p w14:paraId="26805583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245D504B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3C9538E7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E0E9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252F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7A3346E2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4BCBA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8F80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ED5F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76B86171" w14:textId="77777777" w:rsidTr="003B449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334A5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7C24ED04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2AD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AEDBF" w14:textId="77777777" w:rsidR="00450F95" w:rsidRPr="00450F95" w:rsidRDefault="001543F6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F6CFD" w14:textId="77777777" w:rsidR="00450F95" w:rsidRPr="00450F95" w:rsidRDefault="001543F6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6F4B2C" w:rsidRPr="00450F95" w14:paraId="7F2EB1F4" w14:textId="77777777" w:rsidTr="003B4491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A59AC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64452F29" w14:textId="77777777" w:rsidTr="003B4491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E7A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D0859" w14:textId="77777777" w:rsidR="00450F95" w:rsidRPr="00450F95" w:rsidRDefault="001543F6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622E2" w14:textId="77777777" w:rsidR="00450F95" w:rsidRPr="00450F95" w:rsidRDefault="001543F6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C60B0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4DED7A4B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7AA2" w14:textId="403EC093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5504" w14:textId="77777777" w:rsidR="00450F95" w:rsidRPr="00450F95" w:rsidRDefault="001543F6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C60B0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5752F" w14:textId="77777777" w:rsidR="00450F95" w:rsidRPr="00450F95" w:rsidRDefault="00C60B05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450F95" w14:paraId="704A7D1A" w14:textId="77777777" w:rsidTr="003B4491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9708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D5DD" w14:textId="77777777" w:rsidR="00450F95" w:rsidRPr="00450F95" w:rsidRDefault="001543F6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24053" w14:textId="77777777" w:rsidR="00450F95" w:rsidRPr="00450F95" w:rsidRDefault="00C60B05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450F95" w14:paraId="38633DEE" w14:textId="77777777" w:rsidTr="003B4491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C66D" w14:textId="19760373" w:rsidR="00450F95" w:rsidRPr="003B4491" w:rsidRDefault="00450F95" w:rsidP="003B4491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80FA6" w14:textId="77777777" w:rsidR="00450F95" w:rsidRPr="00450F95" w:rsidRDefault="001543F6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D3B29" w14:textId="77777777" w:rsidR="00450F95" w:rsidRPr="00450F95" w:rsidRDefault="00C60B05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</w:tr>
      <w:tr w:rsidR="006F4B2C" w:rsidRPr="00450F95" w14:paraId="5B4ECBC3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BA97A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19B3E" w14:textId="77777777" w:rsidR="00450F95" w:rsidRPr="00450F95" w:rsidRDefault="001543F6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5EE9" w14:textId="77777777" w:rsidR="00450F95" w:rsidRPr="00450F95" w:rsidRDefault="00C60B05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78EBDDBD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0BA69D11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C60B05" w:rsidRPr="007270CC" w14:paraId="30655C0E" w14:textId="77777777" w:rsidTr="00450F95">
        <w:tc>
          <w:tcPr>
            <w:tcW w:w="10065" w:type="dxa"/>
            <w:shd w:val="clear" w:color="auto" w:fill="auto"/>
          </w:tcPr>
          <w:p w14:paraId="11E43CF7" w14:textId="77777777" w:rsidR="00C60B05" w:rsidRPr="007270CC" w:rsidRDefault="00C60B05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C039483" w14:textId="77777777" w:rsidR="00C60B05" w:rsidRPr="007270CC" w:rsidRDefault="00C60B05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hyperlink r:id="rId30" w:history="1">
              <w:r w:rsidRPr="007270C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H. Łubowicz</w:t>
              </w:r>
            </w:hyperlink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hyperlink r:id="rId31" w:history="1">
              <w:r w:rsidRPr="007270C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B. Wieprzkowicz</w:t>
              </w:r>
            </w:hyperlink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7270CC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Zbiór zadań z matematyki dla kandydatów na studia techniczne,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Oficyna Wydawnicza Politechniki Warszawskiej, Warszawa 2003</w:t>
            </w:r>
          </w:p>
        </w:tc>
      </w:tr>
      <w:tr w:rsidR="00C60B05" w:rsidRPr="007270CC" w14:paraId="3B9008AA" w14:textId="77777777" w:rsidTr="00450F95">
        <w:tc>
          <w:tcPr>
            <w:tcW w:w="10065" w:type="dxa"/>
            <w:shd w:val="clear" w:color="auto" w:fill="auto"/>
          </w:tcPr>
          <w:p w14:paraId="3B893F4E" w14:textId="77777777" w:rsidR="00C60B05" w:rsidRPr="007270CC" w:rsidRDefault="00C60B05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B4E7259" w14:textId="1B5C40C9" w:rsidR="00C60B05" w:rsidRPr="007270CC" w:rsidRDefault="00C60B05" w:rsidP="007270CC">
            <w:pPr>
              <w:spacing w:after="0"/>
              <w:ind w:right="71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hyperlink r:id="rId32" w:tooltip="Robert Kowalczyk" w:history="1">
              <w:r w:rsidRPr="007270CC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R. Kowalczyk</w:t>
              </w:r>
            </w:hyperlink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hyperlink r:id="rId33" w:tooltip="Kamil Niedziałomski" w:history="1">
              <w:r w:rsidRPr="007270CC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K. Niedziałomski</w:t>
              </w:r>
            </w:hyperlink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hyperlink r:id="rId34" w:tooltip="Cezary Obczyński" w:history="1">
              <w:r w:rsidRPr="007270CC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C. Obczyński</w:t>
              </w:r>
            </w:hyperlink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7270CC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Matematyka dla studentów i kandydatów na wyższe uczelnie Repetytorium z płytą CD,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PWN, Warszawa </w:t>
            </w:r>
            <w:r w:rsidR="00C4319D">
              <w:rPr>
                <w:rFonts w:ascii="Cambria" w:hAnsi="Cambria" w:cs="Times New Roman"/>
                <w:bCs/>
                <w:sz w:val="20"/>
                <w:szCs w:val="20"/>
              </w:rPr>
              <w:t>2023</w:t>
            </w:r>
          </w:p>
          <w:p w14:paraId="2B858019" w14:textId="77777777" w:rsidR="00C60B05" w:rsidRPr="007270CC" w:rsidRDefault="00C60B05" w:rsidP="007270CC">
            <w:pPr>
              <w:spacing w:after="0"/>
              <w:ind w:right="71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FA92379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36C297E6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51C9A0CA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A1C3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90C4C" w14:textId="77777777" w:rsidR="00450F95" w:rsidRPr="00450F95" w:rsidRDefault="00C60B0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Dr Rafał Różański </w:t>
            </w:r>
          </w:p>
        </w:tc>
      </w:tr>
      <w:tr w:rsidR="006F4B2C" w:rsidRPr="00450F95" w14:paraId="0FFEC6B8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A55C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97873" w14:textId="2F3179A6" w:rsidR="00450F95" w:rsidRPr="00450F95" w:rsidRDefault="003B449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C60B0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C60B0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C4319D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450F95" w14:paraId="6FE1039C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A4CB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154D" w14:textId="77777777" w:rsidR="00450F95" w:rsidRPr="00450F95" w:rsidRDefault="00C60B0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rrozanski@ajp.edu.pl</w:t>
            </w:r>
          </w:p>
        </w:tc>
      </w:tr>
      <w:tr w:rsidR="006F4B2C" w:rsidRPr="00450F95" w14:paraId="54059029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4734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84617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74784A63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B4491" w:rsidRPr="00450F95" w14:paraId="38C252E0" w14:textId="77777777" w:rsidTr="003B4491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0"/>
          <w:p w14:paraId="2F80FD14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69575A44" wp14:editId="572ED27F">
                  <wp:extent cx="1066800" cy="1066800"/>
                  <wp:effectExtent l="0" t="0" r="0" b="0"/>
                  <wp:docPr id="6" name="Obraz 6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9A6D6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2068F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B4491" w:rsidRPr="00450F95" w14:paraId="2676E2E9" w14:textId="77777777" w:rsidTr="003B4491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2B54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4E1BA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4567E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3B4491" w:rsidRPr="00450F95" w14:paraId="47A55A11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D4E5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1D46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6D63B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B4491" w:rsidRPr="00450F95" w14:paraId="761B3B6B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D26B4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89C7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C6E95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B4491" w:rsidRPr="00450F95" w14:paraId="3BE3308E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36A4A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5A73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79EC8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B4491" w:rsidRPr="00450F95" w14:paraId="2CD45897" w14:textId="77777777" w:rsidTr="003B4491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A7F85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AD32E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A.6</w:t>
            </w:r>
          </w:p>
        </w:tc>
      </w:tr>
    </w:tbl>
    <w:p w14:paraId="104EA84C" w14:textId="77777777" w:rsidR="003B4491" w:rsidRDefault="003B44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45CA9B78" w14:textId="197925FE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33DB3A93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34BABD34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2EA9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FD21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Podstawy kreatywności</w:t>
            </w:r>
          </w:p>
        </w:tc>
      </w:tr>
      <w:tr w:rsidR="006F4B2C" w:rsidRPr="00450F95" w14:paraId="2D5F596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446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360A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1068772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BEDA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7836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7297A06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F2B1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5061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0BD775F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9FE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F5C5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53C439A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3DD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D752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1AF68F5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C0B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497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Prof. dr hab. inż. Wojciech Kacalak</w:t>
            </w:r>
          </w:p>
        </w:tc>
      </w:tr>
    </w:tbl>
    <w:p w14:paraId="7FE6B0EF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01EABF9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6F4B2C" w:rsidRPr="00450F95" w14:paraId="2E5A0A84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3FB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B4F13" w14:textId="77777777" w:rsidR="003B4491" w:rsidRPr="00265F0E" w:rsidRDefault="003B4491" w:rsidP="003B449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E70CAD7" w14:textId="5E657447" w:rsidR="00450F95" w:rsidRPr="00450F95" w:rsidRDefault="003B4491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2438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5F02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450F95" w14:paraId="4E9DD94D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22C6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EBCC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985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E674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38F0EA62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D5C955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53689792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9AEA7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410E0F2A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E8BA9A8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EF88844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77BBA434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08AD2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Student potrafi definiować cechy twórczego wyrobu, zna metody i techniki twórczego rozwiązywania problemów, takie jak burza mózgów, chwyty wynalazcze, metod map myśli.</w:t>
            </w:r>
          </w:p>
          <w:p w14:paraId="072A6658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C2 - Student zna metodykę rozwiązywania problemów trudnych i złożonych, potrafi przeprowadzić dekompozycję problemów, wie jak zapewnić ochronę patentową, jak zarządzać wiedzą i jak korzystać z zasobów wiedzy.</w:t>
            </w:r>
          </w:p>
          <w:p w14:paraId="00A4FF76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Student potrafi zastosować różne metody twórczego rozwiązywania problemów w zadaniach </w:t>
            </w:r>
            <w:r w:rsidR="00E15C69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ch.  </w:t>
            </w:r>
          </w:p>
          <w:p w14:paraId="54E8FBE7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C4 - Student potrafi tworzyć nowe rozwiązania w zakresie koncepcji cech i właściwości użytkowych różnych obiektów </w:t>
            </w:r>
            <w:r w:rsidR="00E15C69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ch.</w:t>
            </w:r>
          </w:p>
          <w:p w14:paraId="0914A2F1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C5 - 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Student potrafi wykorzystywać poznane metody doskonalenia własnej kreatywności do rozwoju własnych możliwości twórczych, a także w zadaniach realizowaniach zespołowo i potrafi upowszechniać tę wiedzę w środowisku zawodowym.</w:t>
            </w:r>
          </w:p>
        </w:tc>
      </w:tr>
    </w:tbl>
    <w:p w14:paraId="749768FB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FA35C64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7E92AF56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C683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7BA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3FF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0656DF08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D677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450F95" w14:paraId="6D16E69F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DC1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75D2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wiedzę w zakresie technik twórczego rozwiązywania problemów oraz ich zastosowań. Student zna chwyty wynalazcze i metodykę stosowania poszczególnych metod tworzenia nowych rozwiązań.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DEE2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K_W05</w:t>
            </w:r>
          </w:p>
        </w:tc>
      </w:tr>
      <w:tr w:rsidR="006F4B2C" w:rsidRPr="00450F95" w14:paraId="05ACD4D7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5D6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DBA7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wiedzę o zasadach ochrony własności intelektualnej oraz znaczeniu i zasadach ochrony patentowej.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6573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K_W16</w:t>
            </w:r>
          </w:p>
        </w:tc>
      </w:tr>
      <w:tr w:rsidR="006F4B2C" w:rsidRPr="00450F95" w14:paraId="5FFFC81E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DF93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450F95" w14:paraId="10E4C4D3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D05C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2BBA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pozyskiwać informacje i zastosować metody twórczego rozwiązywania problemów do tworzenia nowych koncepcji wyrobów lub ich składników i dostrzegać aspekty pozatechniczne proponowanych rozwiązań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610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K_U04, K_U10, K_U18, K_U19, K_U21</w:t>
            </w:r>
          </w:p>
        </w:tc>
      </w:tr>
      <w:tr w:rsidR="006F4B2C" w:rsidRPr="00450F95" w14:paraId="75DCACCD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9B7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450F95" w14:paraId="151EADAD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E1CA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EC2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Student posiada kompetencje do oceny znaczenia kreatywności, jako cechy twórczego pracownika i wie jak rozwijać własną kreatywność.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D9A8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K_K01, K_K06</w:t>
            </w:r>
          </w:p>
        </w:tc>
      </w:tr>
    </w:tbl>
    <w:p w14:paraId="54F97DE5" w14:textId="77777777" w:rsidR="00194B90" w:rsidRPr="00450F95" w:rsidRDefault="00194B90" w:rsidP="007270CC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025F8EF0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450F95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1"/>
        <w:gridCol w:w="6043"/>
        <w:gridCol w:w="1516"/>
        <w:gridCol w:w="1821"/>
      </w:tblGrid>
      <w:tr w:rsidR="006F4B2C" w:rsidRPr="00450F95" w14:paraId="0AA4A470" w14:textId="77777777">
        <w:trPr>
          <w:trHeight w:val="340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B516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8E9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428F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450F95" w14:paraId="54867BAC" w14:textId="77777777">
        <w:trPr>
          <w:trHeight w:val="196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1734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20C7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E219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ACF7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450F95" w14:paraId="6C733DDF" w14:textId="77777777">
        <w:trPr>
          <w:trHeight w:val="22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551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44AD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Skutki powszechnej konkurencji i kierunki rozwoju techniki.  Oczekiwania dotyczące efektywności produktów.  Twórczość. Cechy twórczego wyrobu. Kreatywność. Czynniki decydujące o kreatywności.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F5A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BFD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24F2917" w14:textId="77777777">
        <w:trPr>
          <w:trHeight w:val="22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978A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6035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Propagacja i rozwój nowych technologii. Podwyższanie sprawności myślenia.  Czynniki utrudniające procesy twórcze. Podstawy technik twórczego rozwiązywania problemów- relacje między celami, metodami i rozwiązaniami. Burza mózgów i jej metodyka.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2F2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037F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2069549" w14:textId="77777777"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8199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AA59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Chwyty wynalazcze. Metoda map myśli.  Fazy procesów twórczego rozwiązywania problemów.  Osiąganie sukcesu. Rozwijanie cech kreatywnego myślenia.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CB9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491B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0EE57057" w14:textId="77777777">
        <w:trPr>
          <w:trHeight w:val="34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9E4C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A057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Metodyka rozwiązywania problemów trudnych i złożonych. Dekompozycja problemów.  Przykłady zastosowań metod twórczego rozwiązywania problemów w projektowaniu.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DDB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7228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46A96C2" w14:textId="77777777">
        <w:trPr>
          <w:trHeight w:val="34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3696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FB6A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Zastosowanie wybranych metod do ćwiczeń i ilustracji poznanych technik w monitorowaniu procesów.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E6EB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A6B1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6F3ECC9" w14:textId="77777777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8F0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9F7B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Przykłady zastosowań metod twórczego rozwiązywania problemów w projektowaniu.  Zastosowanie wybranych metod do ćwiczeń i ilustracji poznanych technik w monitorowaniu procesów.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181E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11A8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62BD3CFD" w14:textId="77777777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FADE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ED99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Utwór. Prawo autorskie. Ochrona własności intelektualnej. Nieoczywistość rozwiązań – wynalazki. Patenty i procedury ochrony patentowej.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81C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2810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1486FBE3" w14:textId="77777777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9A66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0A35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Zarządzanie wiedzą. Systemy ochrony danych.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8159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1A79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4C5CB1F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9F781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8D7A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5AF3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15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03FA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030E309E" w14:textId="77777777" w:rsidR="00450F95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26BD465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260"/>
      </w:tblGrid>
      <w:tr w:rsidR="006F4B2C" w:rsidRPr="00450F95" w14:paraId="4D5C7C59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00CF9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E749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81CD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450F95" w14:paraId="1033116C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B4B4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DB8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M1 - Wykład multimedialny oraz prezentacja działania aplikacji komputerowych do poszczególnych tematów. Prezentacje przykładowych rozwiązań problemów </w:t>
            </w:r>
            <w:r w:rsidR="00E15C69"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D55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Wykład multimedialny oraz prezentacja działania aplikacji komputerowych do poszczególnych tematów. Prezentacje przykładowych rozwiązań problemów </w:t>
            </w:r>
            <w:r w:rsidR="00E15C69"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</w:tr>
    </w:tbl>
    <w:p w14:paraId="12301329" w14:textId="77777777" w:rsidR="00194B90" w:rsidRPr="00450F95" w:rsidRDefault="00194B9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95BC4D7" w14:textId="77777777" w:rsidR="00194B90" w:rsidRPr="00450F95" w:rsidRDefault="00194B9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09B47BE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501C237B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3260"/>
      </w:tblGrid>
      <w:tr w:rsidR="006F4B2C" w:rsidRPr="00450F95" w14:paraId="2A8BB3CD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A0F4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2E3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0F82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450F95" w14:paraId="50F85740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D809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CE6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P4 - Ocena aktywności oraz wyników realizacji indywidualnych zadań tworzenia nowych koncepcji wyrobów </w:t>
            </w:r>
            <w:r w:rsidR="00E15C69"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7CC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P5 – 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opracowania zestawu nowych rozwiązań wybranego obiektu z zastosowaniem chwytów wynalazczych. – sprawdzian ustny;</w:t>
            </w:r>
          </w:p>
        </w:tc>
      </w:tr>
    </w:tbl>
    <w:p w14:paraId="6238093D" w14:textId="77777777" w:rsidR="00194B90" w:rsidRPr="00450F95" w:rsidRDefault="00194B90" w:rsidP="007270CC">
      <w:pPr>
        <w:spacing w:after="0"/>
        <w:rPr>
          <w:rFonts w:ascii="Cambria" w:hAnsi="Cambria" w:cs="Cambria"/>
          <w:b/>
          <w:color w:val="000000"/>
          <w:sz w:val="20"/>
          <w:szCs w:val="20"/>
        </w:rPr>
      </w:pPr>
    </w:p>
    <w:p w14:paraId="1AC764F2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8"/>
        <w:gridCol w:w="1136"/>
        <w:gridCol w:w="1134"/>
      </w:tblGrid>
      <w:tr w:rsidR="006F4B2C" w:rsidRPr="00450F95" w14:paraId="1773769B" w14:textId="77777777">
        <w:trPr>
          <w:trHeight w:val="15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84E16" w14:textId="77777777" w:rsidR="00450F95" w:rsidRPr="00450F95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8885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</w:tr>
      <w:tr w:rsidR="006F4B2C" w:rsidRPr="00450F95" w14:paraId="69F4594F" w14:textId="77777777">
        <w:trPr>
          <w:trHeight w:val="325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9DB9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A346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9399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P5</w:t>
            </w:r>
          </w:p>
        </w:tc>
      </w:tr>
      <w:tr w:rsidR="006F4B2C" w:rsidRPr="00450F95" w14:paraId="477861B1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31B1E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42B9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7E8B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40DD8152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A4A1" w14:textId="77777777" w:rsidR="00450F95" w:rsidRPr="00450F95" w:rsidRDefault="005D711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B2D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8DF5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314F3F7C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709C6" w14:textId="77777777" w:rsidR="00450F95" w:rsidRPr="00450F95" w:rsidRDefault="005D711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A26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85EF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3D1D523B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33C28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A8A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D7ACF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28E88504" w14:textId="77777777" w:rsidR="00194B90" w:rsidRPr="00450F95" w:rsidRDefault="00194B90" w:rsidP="007270CC">
      <w:pPr>
        <w:spacing w:after="0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</w:p>
    <w:p w14:paraId="7B43AD49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450F95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1494E693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BCA9E" w14:textId="77777777" w:rsidR="00194B90" w:rsidRPr="00194B90" w:rsidRDefault="00194B90" w:rsidP="00194B90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94B90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2790E67" w14:textId="77777777" w:rsidR="00194B90" w:rsidRPr="00194B90" w:rsidRDefault="00194B90" w:rsidP="00194B90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194B90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194B90" w:rsidRPr="00450F95" w14:paraId="542A4041" w14:textId="77777777" w:rsidTr="00450F95">
              <w:tc>
                <w:tcPr>
                  <w:tcW w:w="4531" w:type="dxa"/>
                  <w:shd w:val="clear" w:color="auto" w:fill="auto"/>
                </w:tcPr>
                <w:p w14:paraId="092A5AC4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E8C069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194B90" w:rsidRPr="00450F95" w14:paraId="006EEECD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3EFDBB8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3CD2771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194B90" w:rsidRPr="00450F95" w14:paraId="5B88DCBA" w14:textId="77777777" w:rsidTr="00450F95">
              <w:tc>
                <w:tcPr>
                  <w:tcW w:w="4531" w:type="dxa"/>
                  <w:shd w:val="clear" w:color="auto" w:fill="auto"/>
                </w:tcPr>
                <w:p w14:paraId="3ACBCC4B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693E54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194B90" w:rsidRPr="00450F95" w14:paraId="095EFE09" w14:textId="77777777" w:rsidTr="00450F95">
              <w:tc>
                <w:tcPr>
                  <w:tcW w:w="4531" w:type="dxa"/>
                  <w:shd w:val="clear" w:color="auto" w:fill="auto"/>
                </w:tcPr>
                <w:p w14:paraId="2C88BEF6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12B2B8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194B90" w:rsidRPr="00450F95" w14:paraId="77EB524E" w14:textId="77777777" w:rsidTr="00450F95">
              <w:tc>
                <w:tcPr>
                  <w:tcW w:w="4531" w:type="dxa"/>
                  <w:shd w:val="clear" w:color="auto" w:fill="auto"/>
                </w:tcPr>
                <w:p w14:paraId="1C4453CC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44F7941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194B90" w:rsidRPr="00450F95" w14:paraId="67D03C42" w14:textId="77777777" w:rsidTr="00450F95">
              <w:tc>
                <w:tcPr>
                  <w:tcW w:w="4531" w:type="dxa"/>
                  <w:shd w:val="clear" w:color="auto" w:fill="auto"/>
                </w:tcPr>
                <w:p w14:paraId="19C1742C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D927CF3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194B90" w:rsidRPr="00450F95" w14:paraId="22913675" w14:textId="77777777" w:rsidTr="00450F95">
              <w:tc>
                <w:tcPr>
                  <w:tcW w:w="4531" w:type="dxa"/>
                  <w:shd w:val="clear" w:color="auto" w:fill="auto"/>
                </w:tcPr>
                <w:p w14:paraId="3AA4A2D8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07FD67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7E2D868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color w:val="000000"/>
              </w:rPr>
            </w:pPr>
          </w:p>
        </w:tc>
      </w:tr>
    </w:tbl>
    <w:p w14:paraId="2F5E523F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5086013E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25AA9958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96D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z oceną</w:t>
            </w:r>
          </w:p>
        </w:tc>
      </w:tr>
    </w:tbl>
    <w:p w14:paraId="1CC97E84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7907549B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b w:val="0"/>
          <w:bCs w:val="0"/>
          <w:color w:val="000000"/>
        </w:rPr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406F6666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5C98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1066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00CB8FF7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82DE6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5980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6760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7874F0C0" w14:textId="77777777" w:rsidTr="003B449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5EB5E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4900EF70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E3E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9128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8A28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6F4B2C" w:rsidRPr="00450F95" w14:paraId="2C8A3FF4" w14:textId="77777777" w:rsidTr="003B4491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EE6AF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27DD0D2E" w14:textId="77777777" w:rsidTr="003B4491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42C4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3D2A5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4F3E2" w14:textId="77777777" w:rsidR="00450F95" w:rsidRPr="00450F95" w:rsidRDefault="00E7410C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450F95" w14:paraId="16341665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175B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D9E1C" w14:textId="77777777" w:rsidR="00450F95" w:rsidRPr="00450F95" w:rsidRDefault="00E7410C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76D98" w14:textId="77777777" w:rsidR="00450F95" w:rsidRPr="00450F95" w:rsidRDefault="00E7410C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450F95" w14:paraId="22A34A4E" w14:textId="77777777" w:rsidTr="003B4491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BE0A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751B2" w14:textId="77777777" w:rsidR="00450F95" w:rsidRPr="00450F95" w:rsidRDefault="00E7410C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5F55F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450F95" w14:paraId="4A59B502" w14:textId="77777777" w:rsidTr="003B4491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8BC61" w14:textId="6AB2E5A4" w:rsidR="00450F95" w:rsidRPr="003B4491" w:rsidRDefault="00450F95" w:rsidP="003B4491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FA065" w14:textId="77777777" w:rsidR="00450F95" w:rsidRPr="00450F95" w:rsidRDefault="00E7410C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FD48" w14:textId="77777777" w:rsidR="00450F95" w:rsidRPr="00450F95" w:rsidRDefault="00E7410C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</w:tr>
      <w:tr w:rsidR="006F4B2C" w:rsidRPr="00450F95" w14:paraId="360F22CC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1DF3F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E65B5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80EF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14:paraId="7DB6BB01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66311FD4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65"/>
      </w:tblGrid>
      <w:tr w:rsidR="006F4B2C" w:rsidRPr="00450F95" w14:paraId="3CEB366D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EFBA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3F2833B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Cempel C.: Inżynieria kreatywności w projektowaniu innowacji.  Politechnika Poznańska, Instytut Technologii Eksploatacji,  2013. </w:t>
            </w:r>
          </w:p>
          <w:p w14:paraId="0455DB3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 Wust P.: Niepewność i ryzyko. PWN. Warszawa 1995. </w:t>
            </w:r>
          </w:p>
          <w:p w14:paraId="6CC782A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3. Michalewicz Z., Fogel D.: Jak to rozwiązać czyli nowoczesna heurystyka. WNT, Warszawa, 2006. 5. Góralski A. (red): Zadanie, metoda, rozwiązanie. WNT, Warszawa, 1982.</w:t>
            </w:r>
          </w:p>
        </w:tc>
      </w:tr>
      <w:tr w:rsidR="006F4B2C" w:rsidRPr="00450F95" w14:paraId="238210D0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3C8A5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0E851BA4" w14:textId="77777777" w:rsidR="00450F95" w:rsidRPr="00450F95" w:rsidRDefault="00450F95" w:rsidP="007270CC">
            <w:pPr>
              <w:spacing w:after="0"/>
              <w:ind w:right="71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Okoń-Horodyńska E., Zachorowska -Mazurkiewicz A. (red.): Innowacje w rozwoju gospodarki i przedsiębiorstw:    siły motoryczne i bariery, Instytut Wiedzy i Innowacji, Warszawa 2007.</w:t>
            </w:r>
          </w:p>
        </w:tc>
      </w:tr>
    </w:tbl>
    <w:p w14:paraId="4FCBB1CF" w14:textId="77777777" w:rsidR="00450F95" w:rsidRPr="00450F95" w:rsidRDefault="00450F95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54713F85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048A5C85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EABA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D0E4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Prof. dr hab. inż. Wojciech Kacalak</w:t>
            </w:r>
          </w:p>
        </w:tc>
      </w:tr>
      <w:tr w:rsidR="006F4B2C" w:rsidRPr="00450F95" w14:paraId="38ED9D62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C04C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105F0" w14:textId="20C498E0" w:rsidR="00450F95" w:rsidRPr="00450F95" w:rsidRDefault="003B4491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C4319D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450F95" w14:paraId="2CB0712B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B803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34A2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wkacalak@ajp.edu.pl</w:t>
            </w:r>
          </w:p>
        </w:tc>
      </w:tr>
      <w:tr w:rsidR="006F4B2C" w:rsidRPr="00450F95" w14:paraId="414A015A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23E8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5E548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F22BFD2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2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B4491" w:rsidRPr="00450F95" w14:paraId="55FFADF8" w14:textId="77777777" w:rsidTr="003B4491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98A48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BD2E6A4" wp14:editId="54E6F74C">
                  <wp:extent cx="1066800" cy="1066800"/>
                  <wp:effectExtent l="0" t="0" r="0" b="0"/>
                  <wp:docPr id="7" name="Obraz 7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A96CB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AAC8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B4491" w:rsidRPr="00450F95" w14:paraId="3305FD0B" w14:textId="77777777" w:rsidTr="003B4491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F1EA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6A49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48E9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3B4491" w:rsidRPr="00450F95" w14:paraId="50AA307B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6624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3012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0F6D6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B4491" w:rsidRPr="00450F95" w14:paraId="479B7FBB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2B620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1C27D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F1F95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B4491" w:rsidRPr="00450F95" w14:paraId="15750CDD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FF24A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D40D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E863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B4491" w:rsidRPr="00450F95" w14:paraId="289D0B9A" w14:textId="77777777" w:rsidTr="003B4491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272B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6EE4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A.7</w:t>
            </w:r>
          </w:p>
        </w:tc>
      </w:tr>
    </w:tbl>
    <w:p w14:paraId="1E6158C3" w14:textId="77777777" w:rsidR="003B4491" w:rsidRDefault="003B44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325CB3C" w14:textId="57B332F3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04D0D491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1100CB2A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63F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3CC4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Fizyka</w:t>
            </w:r>
          </w:p>
        </w:tc>
      </w:tr>
      <w:tr w:rsidR="006F4B2C" w:rsidRPr="00450F95" w14:paraId="5FC7E1C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B80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730C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5</w:t>
            </w:r>
          </w:p>
        </w:tc>
      </w:tr>
      <w:tr w:rsidR="006F4B2C" w:rsidRPr="00450F95" w14:paraId="0773CF2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E00D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3E92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529E7F0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F43D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6BA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2E2D5DB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BF0D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3609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488D9930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2B2A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B84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39A989F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A9EC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A180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Dr inż. Grzegorz Krzywoszyja</w:t>
            </w:r>
          </w:p>
        </w:tc>
      </w:tr>
    </w:tbl>
    <w:p w14:paraId="381E50AC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E09BA10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6F4B2C" w:rsidRPr="00450F95" w14:paraId="59291FAE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3E10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6BBBB" w14:textId="77777777" w:rsidR="003B4491" w:rsidRPr="00265F0E" w:rsidRDefault="003B4491" w:rsidP="003B449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F4C0AD5" w14:textId="2EECAAF5" w:rsidR="00450F95" w:rsidRPr="00450F95" w:rsidRDefault="003B4491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83F9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C056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450F95" w14:paraId="2F5698AE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1446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113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0625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8B0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F4B2C" w:rsidRPr="00450F95" w14:paraId="0DA39BB5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13A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B536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467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6DD0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4B2C" w:rsidRPr="00450F95" w14:paraId="48C9D5BA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92BB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012A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9845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5C881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FE27A40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E78BC7E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53A24EB4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42669" w14:textId="77777777" w:rsidR="00194B90" w:rsidRPr="00450F95" w:rsidRDefault="00194B90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14B230F3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30CA0CA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1FA14FEA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115EF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przekazanie wiedzy w zakresie wiedzy technicznej obejmującej terminologię, pojęcia, teorie, zasady, metody, techniki, narzędzia i materiały stosowane przy rozwiązywaniu zadań inżynierskich związanych z energetyką, procesami planowania i realizacji eksperymentów, tak w procesie przygotowania z udziałem metod symulacji komputerowych, jak i w rzeczywistym środowisku </w:t>
            </w:r>
          </w:p>
          <w:p w14:paraId="013366A4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C2 -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przekazanie wiedzy niezbędnej dla rozumienia i tworzenia społecznych, ekonomicznych, prawnych i poza</w:t>
            </w:r>
            <w:r w:rsidR="00E7410C"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</w:t>
            </w:r>
            <w:r w:rsidR="00E15C69"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echniczny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ch uwarunkowań działalności inżynierskiej dla rozwoju form indywidualnej przedsiębiorczości i działalności gospodarczej. </w:t>
            </w:r>
          </w:p>
          <w:p w14:paraId="2BF55BE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wyrobienie umiejętności w zakresie doskonalenia wiedzy, pozyskiwania i integrowanie informacji z literatury, baz danych i innych źródeł, opracowywania dokumentacji, prezentowania ich i podnoszenia kompetencji zawodowych </w:t>
            </w:r>
          </w:p>
          <w:p w14:paraId="7ED25FFD" w14:textId="77777777" w:rsidR="00450F95" w:rsidRPr="00450F95" w:rsidRDefault="00450F95" w:rsidP="007270CC">
            <w:pPr>
              <w:spacing w:after="0"/>
              <w:ind w:right="5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C4 -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wyrobienie umiejętności nadzoru i monitorowania stanu i warunków pracy urządzeń i systemów mechanicznych, kontrolowanie przestrzegania przepisów i zasad bezpieczeństwa, prowadzenie </w:t>
            </w:r>
          </w:p>
          <w:p w14:paraId="67B95A6A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szkoleń, prowadzenie dokumentacji związanej z realizowanymi zadaniami</w:t>
            </w:r>
          </w:p>
          <w:p w14:paraId="4CCE9383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C5 -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wyrobienie umiejętności projektowania, wdrażania i konstruowania, elementów i  układów mechanicznych, rozwiązywania praktycznych zadań inżynierskich</w:t>
            </w:r>
          </w:p>
          <w:p w14:paraId="2BFDDDDC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C6 -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przygotowanie do uczenia się przez całe życie, podnoszenie kompetencji zawodowych, osobistych i społecznych w zmieniającej się rzeczywistości</w:t>
            </w:r>
          </w:p>
          <w:p w14:paraId="45350F86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C7 -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uświadomienie ważności i rozumienia społecznych skutków działalności inżynierskiej, w tym jej wpływu na środowisko i związanej z tym odpowiedzialności za podejmowane decyzje, współdziałanie w grupie i przyjmowanie odpowiedzialności za wspólne realizacje</w:t>
            </w:r>
          </w:p>
        </w:tc>
      </w:tr>
    </w:tbl>
    <w:p w14:paraId="0A837B62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1211AFE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7A24A3D3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56B8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BBBA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A5DF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2868361A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DCB9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450F95" w14:paraId="0DB9A54F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0398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68E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definiuje, formułuje w języku matematyki problemy inżynierskie z dyscypliny fizyka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625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K_W01 </w:t>
            </w:r>
          </w:p>
        </w:tc>
      </w:tr>
      <w:tr w:rsidR="006F4B2C" w:rsidRPr="00450F95" w14:paraId="53BC2713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78B4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433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definiuje, formułuje, objaśnia zjawiska i obserwacje z zakresu podstawowych zagadnień fizyki związanych z mechaniką i budową maszyn, wskazuje i identyfikuje istotne cechy zjawisk i doświadczeń,  mających znaczenie dla układów mechanicznych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6AB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K_W02 </w:t>
            </w:r>
          </w:p>
        </w:tc>
      </w:tr>
      <w:tr w:rsidR="006F4B2C" w:rsidRPr="00450F95" w14:paraId="1D3D457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D9C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63A8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do scharakteryzowania cyklu życia urządzeń i systemów </w:t>
            </w:r>
            <w:r w:rsidR="00E15C69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ch wykorzystuje wiedzę z podstaw nauk ścisłych, w szczególności z mechaniki i  termodynamiki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100E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K_W05</w:t>
            </w:r>
          </w:p>
        </w:tc>
      </w:tr>
      <w:tr w:rsidR="006F4B2C" w:rsidRPr="00450F95" w14:paraId="037C3C12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9C2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450F95" w14:paraId="3952C24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1EF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75F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wykorzystując nabytą wiedzę z przedmiotu podstawowego fizyki,  formułuje spójny opis urządzeń, ich działania i procesów z ich udziałem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8B5C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K_U06 </w:t>
            </w:r>
          </w:p>
        </w:tc>
      </w:tr>
      <w:tr w:rsidR="006F4B2C" w:rsidRPr="00450F95" w14:paraId="6583C8A2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2F01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23A5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rozwiązuje pokrewne zagadnienia, wykorzystując metody modelowania rzeczywistości do opisu i oceny działania elementów i układów mechanicznych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5D39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K_U07 </w:t>
            </w:r>
          </w:p>
        </w:tc>
      </w:tr>
      <w:tr w:rsidR="006F4B2C" w:rsidRPr="00450F95" w14:paraId="3203D124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4DB3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000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potrafi posłużyć się właściwie dobranymi metodami i urządzeniami umożliwiającymi pomiar podstawowych wielkości charakteryzujących elementy i układy mechaniczne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F7D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K_U09</w:t>
            </w:r>
          </w:p>
        </w:tc>
      </w:tr>
      <w:tr w:rsidR="006F4B2C" w:rsidRPr="00450F95" w14:paraId="2B144AC3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2A5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450F95" w14:paraId="62FAB487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4D7A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1AE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Postrzega relacje między zdobytą wiedzą i umiejętnościami a działalnością inżynierską w obszarze zagadnień mechaniki oraz środowiska w którym żyje i pracuje, rozumiejąc potrzebę dalszego kształcenia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D0BC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K_K02 </w:t>
            </w:r>
          </w:p>
        </w:tc>
      </w:tr>
      <w:tr w:rsidR="006F4B2C" w:rsidRPr="00450F95" w14:paraId="3CA78897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C7EF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F1D4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jest świadomy społecznej roli przedstawiciela nauk </w:t>
            </w:r>
            <w:r w:rsidR="00E15C69"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Techniczny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ch,  inżyniera mechanika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3D17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K_K05</w:t>
            </w:r>
          </w:p>
        </w:tc>
      </w:tr>
    </w:tbl>
    <w:p w14:paraId="022FD1D7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F91D56E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450F95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10290" w:type="dxa"/>
        <w:tblInd w:w="24" w:type="dxa"/>
        <w:tblLayout w:type="fixed"/>
        <w:tblCellMar>
          <w:top w:w="37" w:type="dxa"/>
          <w:right w:w="91" w:type="dxa"/>
        </w:tblCellMar>
        <w:tblLook w:val="0000" w:firstRow="0" w:lastRow="0" w:firstColumn="0" w:lastColumn="0" w:noHBand="0" w:noVBand="0"/>
      </w:tblPr>
      <w:tblGrid>
        <w:gridCol w:w="644"/>
        <w:gridCol w:w="6811"/>
        <w:gridCol w:w="1276"/>
        <w:gridCol w:w="1559"/>
      </w:tblGrid>
      <w:tr w:rsidR="006F4B2C" w:rsidRPr="00450F95" w14:paraId="5FFE242B" w14:textId="77777777" w:rsidTr="00194B90">
        <w:trPr>
          <w:trHeight w:val="23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5E33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6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528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Treści wykładów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0E2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450F95" w14:paraId="68E10DC7" w14:textId="77777777" w:rsidTr="00194B90">
        <w:trPr>
          <w:trHeight w:val="23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6754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ED5F6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30D0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82E3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450F95" w14:paraId="2879F637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6E6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B0AF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Przedmiot badań fizyki. Modelowanie rzeczywistości. Fizyka jako sposób oglądania świata.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1590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09E6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65E00D73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76E2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W2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A982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Oddziaływania podstawowe, ich cechy. Pomiar, jednostki układu SI.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BE7E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CA41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7B8516C8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0E1B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W3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541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Rachunek wektorowy w opisie wielkości fizycznych i praw fizyki. Przykłady zastosowań.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6E70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A986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450F95" w14:paraId="03680543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7EA6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W4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8FD2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Kinematyka, opis ruchu. Ruch jednostajny, zmienny, harmoniczny.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401A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F562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2D9ECD21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839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W5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A8D0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dynamiki Newtona. Prawo powszechnego ciążenia. Pęd ciała. Zasada zachowania pędu. Pojęcie środka masy.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F05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54F4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1F13DF3B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344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W6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074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Rozwiązanie równań ruchu dla szczególnych przypadków. Siły oporu.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B17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EF6E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01EA4B21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79AF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lastRenderedPageBreak/>
              <w:t xml:space="preserve">W7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01ED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Energia potencjalna i kinetyczna, zasada zachowania energii mechanicznej. Zderzenia.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F6C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A8C6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5B8CCE78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0EB6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W8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4CEE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Statyka i dynamika płynów: cieczy i gazów. Prawo Archimedesa, prawo Bernoulliego.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582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F452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505BF28A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9C19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 W9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56CB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termodynamik. Opis czterech podstawowych przemian termodynamicznych. Informacja ma naturę fizyczną.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889A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08C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450F95" w14:paraId="19A3A85C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48B1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W10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823C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Cykle termodynamiczne, ich sprawności. Wybrane realizacje cykli, ich zastosowania.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26FD3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8D15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38DDD399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9C4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W11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E14E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Pole elektryczne i magnetyczne. Własności elektryczne i magnetyczne materii.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3C15A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D435C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450F95" w14:paraId="3510FD4F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70B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W12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112E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Prawo Gaussa, prawo Faradaya, prawo Ampera. Równania Maxwella. Prąd i pole magnetyczne, podstawy działania urządzeń elektrycznych.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ECE49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79FF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450F95" w14:paraId="5D85224C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991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W13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7D59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Fale elektromagnetyczne, ich widmo. Oddziaływanie fal elektromagnetycznych z materią.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980E1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22A14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1F30F819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A01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W14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6799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Stara i nowa teoria kwantów. Promieniowanie ciała doskonale czarnego, efekt fotoelektryczny, budowa atomu, dualizm korpuskularno – falowy.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EE97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81029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784684C6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A8CA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W15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2DE0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Zagadnienia fizyki współczesnej. Teoria względności, laser, holografia.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7F17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76E12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450F95" w14:paraId="50B0E237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090C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C4AF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Razem liczba godzin wykładów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55BA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1867A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>20</w:t>
            </w:r>
          </w:p>
        </w:tc>
      </w:tr>
    </w:tbl>
    <w:p w14:paraId="2CE34766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0" w:type="auto"/>
        <w:tblInd w:w="24" w:type="dxa"/>
        <w:tblLayout w:type="fixed"/>
        <w:tblCellMar>
          <w:top w:w="37" w:type="dxa"/>
          <w:right w:w="92" w:type="dxa"/>
        </w:tblCellMar>
        <w:tblLook w:val="0000" w:firstRow="0" w:lastRow="0" w:firstColumn="0" w:lastColumn="0" w:noHBand="0" w:noVBand="0"/>
      </w:tblPr>
      <w:tblGrid>
        <w:gridCol w:w="578"/>
        <w:gridCol w:w="6422"/>
        <w:gridCol w:w="1500"/>
        <w:gridCol w:w="1790"/>
      </w:tblGrid>
      <w:tr w:rsidR="006F4B2C" w:rsidRPr="00450F95" w14:paraId="770DC369" w14:textId="77777777">
        <w:trPr>
          <w:trHeight w:val="193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6F1B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6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D54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Treści ćwiczeń 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97F1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450F95" w14:paraId="2007018A" w14:textId="77777777">
        <w:trPr>
          <w:trHeight w:val="87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E9179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FB263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B5B3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A30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450F95" w14:paraId="0391D2B8" w14:textId="77777777">
        <w:trPr>
          <w:trHeight w:val="32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2E07A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C1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A7DE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Elementy rachunku wektorowego w zastosowaniu do rozwiązywania problemów z fizyki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57F0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67060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0E0FCDE4" w14:textId="77777777">
        <w:trPr>
          <w:trHeight w:val="32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8708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C2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1FB8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Elementy rachunku wektorowego w zastosowaniu do rozwiązywania problemów z fizyki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A1CD1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0440F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123D71C4" w14:textId="77777777">
        <w:trPr>
          <w:trHeight w:val="3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6086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C3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5AD1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Kinematyka jako opis ruchu, rozwiązywania zagadnień opisu ruchu wokół nas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E8FAB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A6910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2486843D" w14:textId="77777777">
        <w:trPr>
          <w:trHeight w:val="3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235B5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C4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341D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Kinematyka jako opis ruchu, rozwiązywania zagadnień opisu ruchu wokół nas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7E59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E59C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0E9DF069" w14:textId="77777777">
        <w:trPr>
          <w:trHeight w:val="4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BE795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C5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2DA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Zagadnienia dynamiki, siła jako przyczyna ruchu, rozwiązywanie równań ruchu dla szczególnych przypadków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1013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9696B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72CB7897" w14:textId="77777777">
        <w:trPr>
          <w:trHeight w:val="4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CAB02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C6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954C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Zagadnienia dynamiki, siła jako przyczyna ruchu, rozwiązywanie równań ruchu dla szczególnych przypadków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62317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D3086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78D4B571" w14:textId="77777777">
        <w:trPr>
          <w:trHeight w:val="4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E3910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C7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FC633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zachowania: pędu i energii mechanicznej w opisie ruchu ciał. Statyka i dynamika płynów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4C87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B91CA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553E0E9F" w14:textId="77777777">
        <w:trPr>
          <w:trHeight w:val="4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9FB2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C8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83C04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zachowania: pędu i energii mechanicznej w opisie ruchu ciał. Statyka i dynamika płynów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42D1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70BD7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0E5D42F3" w14:textId="77777777">
        <w:trPr>
          <w:trHeight w:val="48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C998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C9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B24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Termodynamika w opisie przemian energii z udziałem pracy i wymiany ciepła. Cykle termodynamiczne w opisie układów pracujących w otoczeniu człowieka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EA0A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Cs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76DD5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0BA62CE8" w14:textId="77777777">
        <w:trPr>
          <w:trHeight w:val="48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0B18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C10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4EA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Termodynamika w opisie przemian energii z udziałem pracy i wymiany ciepła. Cykle termodynamiczne w opisie układów pracujących w otoczeniu człowieka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C8E4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881B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1F54C5B8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5837F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C11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24FF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Pole elektryczne i magnetyczne, siła działająca na poruszający się ładunek: siła Lorentza, siła elektrodynamiczna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3873D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7E479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29B869A2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F837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lastRenderedPageBreak/>
              <w:t>C12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C1DB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Pole elektryczne i magnetyczne, siła działająca na poruszający się ładunek: siła Lorentza, siła elektrodynamiczna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BBC42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20938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263ECC6C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3FD9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C13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3331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Problemy fizyki współczesnej: efekt fotoelektryczny, dualizm korpuskularno-falowy, pesel atomu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AE60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703D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69F9FE63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5133D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C14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FFA5A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Problemy fizyki współczesnej: efekt fotoelektryczny, dualizm korpuskularno-falowy, pesel atomu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43DD1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3CB6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2ACD9DCF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07DD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C15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7257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Kolokwium zaliczenie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5144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797F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6B725715" w14:textId="77777777">
        <w:trPr>
          <w:trHeight w:val="3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BC92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16598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Razem liczba godzin ćwiczeń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32C12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t>30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7CB1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t>20</w:t>
            </w:r>
            <w:r w:rsidRPr="00450F95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</w:tr>
    </w:tbl>
    <w:p w14:paraId="1C83B718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620"/>
        <w:gridCol w:w="6835"/>
        <w:gridCol w:w="1276"/>
        <w:gridCol w:w="1559"/>
      </w:tblGrid>
      <w:tr w:rsidR="006F4B2C" w:rsidRPr="00450F95" w14:paraId="0D3961D4" w14:textId="77777777">
        <w:trPr>
          <w:trHeight w:val="221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CDF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Lp. </w:t>
            </w:r>
          </w:p>
        </w:tc>
        <w:tc>
          <w:tcPr>
            <w:tcW w:w="6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4F3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Treści laboratoriów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174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450F95" w14:paraId="7EFD50BE" w14:textId="77777777">
        <w:trPr>
          <w:trHeight w:val="115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AC3BA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6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A760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8E63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4ABB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450F95" w14:paraId="0E4325F5" w14:textId="77777777">
        <w:trPr>
          <w:trHeight w:val="15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761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L1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348B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przyspieszenia ziemskiego metodą wahadła matematycznego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9A34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560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6D3C18C4" w14:textId="77777777">
        <w:trPr>
          <w:trHeight w:val="1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3F28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L2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D278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Badanie własności sprężystych ciał stałych.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Prawo Hooke’a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215C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A1B7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57B52A91" w14:textId="77777777">
        <w:trPr>
          <w:trHeight w:val="15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EF90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L3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596F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Bloczek stały, bloczek ruchomy, przykład maszyny prostej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EF8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BE24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7859D182" w14:textId="77777777">
        <w:trPr>
          <w:trHeight w:val="1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D5E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L4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158A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współczynnika załamania światła, wyznaczanie kąta granicznego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31F6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80A8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66C1AFCE" w14:textId="77777777">
        <w:trPr>
          <w:trHeight w:val="29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765F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L5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F3A0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ogniskowej soczewki metodą Bessela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2DA9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B2D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24825534" w14:textId="77777777">
        <w:trPr>
          <w:trHeight w:val="48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598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L6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C59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ogniskowej soczewki metodą wyznaczania biegu promienia świetlnego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367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4D37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2EB1C41A" w14:textId="77777777">
        <w:trPr>
          <w:trHeight w:val="2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69D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L7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D8B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Sposoby wymiany energii, modelowanie efektu cieplarnianego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EBC5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D64D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674FF205" w14:textId="77777777">
        <w:trPr>
          <w:trHeight w:val="32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CDDE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ACE0D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Razem liczba godzin laboratoriów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936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t>15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79A1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t>10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</w:tr>
    </w:tbl>
    <w:p w14:paraId="01049F76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9661130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1666"/>
        <w:gridCol w:w="4372"/>
        <w:gridCol w:w="4111"/>
      </w:tblGrid>
      <w:tr w:rsidR="006F4B2C" w:rsidRPr="00450F95" w14:paraId="44F3F3B7" w14:textId="77777777">
        <w:trPr>
          <w:trHeight w:val="35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356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Forma zajęć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49DE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Metody dydaktyczne (wybór z listy)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9ABE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Środki dydaktyczne </w:t>
            </w:r>
          </w:p>
        </w:tc>
      </w:tr>
      <w:tr w:rsidR="006F4B2C" w:rsidRPr="00450F95" w14:paraId="66C4CE25" w14:textId="77777777">
        <w:trPr>
          <w:trHeight w:val="362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97B8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Wykład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6131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M2, Wykład problemowy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8042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Projektor, tablica </w:t>
            </w:r>
          </w:p>
        </w:tc>
      </w:tr>
      <w:tr w:rsidR="006F4B2C" w:rsidRPr="00450F95" w14:paraId="7CE1FC5A" w14:textId="77777777">
        <w:trPr>
          <w:trHeight w:val="36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4A3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Ćwiczenia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111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M5, 2. Ćwiczenia audytoryjne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890A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Tablica </w:t>
            </w:r>
          </w:p>
        </w:tc>
      </w:tr>
      <w:tr w:rsidR="006F4B2C" w:rsidRPr="00450F95" w14:paraId="6F0581CA" w14:textId="77777777">
        <w:trPr>
          <w:trHeight w:val="68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B16E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Laboratoria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AB93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M5, 3.  ćwiczenia laboratoryjne – wykonanie eksperymentów z wykorzystaniem zestawów laboratoryjnych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F70C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Zestawy laboratoryjne w pracowni fizyki </w:t>
            </w:r>
          </w:p>
        </w:tc>
      </w:tr>
    </w:tbl>
    <w:p w14:paraId="41510EE1" w14:textId="77777777" w:rsidR="00450F95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DB4A82D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6A4A96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Ind w:w="24" w:type="dxa"/>
        <w:tblLayout w:type="fixed"/>
        <w:tblCellMar>
          <w:top w:w="33" w:type="dxa"/>
          <w:right w:w="86" w:type="dxa"/>
        </w:tblCellMar>
        <w:tblLook w:val="0000" w:firstRow="0" w:lastRow="0" w:firstColumn="0" w:lastColumn="0" w:noHBand="0" w:noVBand="0"/>
      </w:tblPr>
      <w:tblGrid>
        <w:gridCol w:w="1244"/>
        <w:gridCol w:w="4794"/>
        <w:gridCol w:w="4111"/>
      </w:tblGrid>
      <w:tr w:rsidR="006F4B2C" w:rsidRPr="00450F95" w14:paraId="74BC4A29" w14:textId="77777777">
        <w:trPr>
          <w:trHeight w:val="49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3B33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  <w:t>Forma zajęć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A32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Ocena formująca (F) – 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ar-SA"/>
              </w:rPr>
              <w:t xml:space="preserve">wskazuje studentowi na potrzebę uzupełniania wiedzy lub stosowania określonych metod i narzędzi, stymulujące do doskonalenia efektów pracy </w:t>
            </w:r>
            <w:r w:rsidRPr="00450F9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>(wybór z listy)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7455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Ocena podsumowująca (P) – 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ar-SA"/>
              </w:rPr>
              <w:t xml:space="preserve">podsumowuje osiągnięte Efekty uczenia się </w:t>
            </w:r>
            <w:r w:rsidRPr="00450F9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>(wybór z listy)</w:t>
            </w:r>
          </w:p>
        </w:tc>
      </w:tr>
      <w:tr w:rsidR="006F4B2C" w:rsidRPr="00450F95" w14:paraId="0C3701D0" w14:textId="77777777">
        <w:trPr>
          <w:trHeight w:val="80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F72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Wykład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6D77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F2, aktywność podczas wykładów – rozwiązywanie problemów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4399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P1, egzamin pisemny – dwa sprawdziany </w:t>
            </w:r>
          </w:p>
          <w:p w14:paraId="7FB2DF8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P1, rozwiązywanie zadań, problemów w trakcie wykładu </w:t>
            </w:r>
          </w:p>
        </w:tc>
      </w:tr>
      <w:tr w:rsidR="006F4B2C" w:rsidRPr="00450F95" w14:paraId="7855B260" w14:textId="77777777">
        <w:trPr>
          <w:trHeight w:val="76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371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Ćwiczenia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765D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F2, obserwacja/aktywność, przygotowanie do zajęć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AC5F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P2, kolokwium podsumowujące </w:t>
            </w:r>
          </w:p>
          <w:p w14:paraId="52288A7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P3, ocena podsumowująca z ocen formujących, uzyskanych w semestrze </w:t>
            </w:r>
          </w:p>
        </w:tc>
      </w:tr>
      <w:tr w:rsidR="006F4B2C" w:rsidRPr="00450F95" w14:paraId="0BB1FAD4" w14:textId="77777777">
        <w:trPr>
          <w:trHeight w:val="80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90C5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lastRenderedPageBreak/>
              <w:t>Laboratoria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ACB4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F1, ocena przygotowania do realizacji eksperymentu </w:t>
            </w:r>
          </w:p>
          <w:p w14:paraId="5A66528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F2,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ocena realizacji eksperymentu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14:paraId="227964D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F3, ocena sprawozdania podsumowującego wykonany eksperyment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EEE8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P3, ocena średnia z realizacji eksperymentów i sprawozdań z ćwiczeń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45F0508F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8"/>
        <w:gridCol w:w="717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</w:tblGrid>
      <w:tr w:rsidR="006F4B2C" w:rsidRPr="00450F95" w14:paraId="1B849F14" w14:textId="77777777">
        <w:trPr>
          <w:trHeight w:val="15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6AF9" w14:textId="77777777" w:rsidR="00450F95" w:rsidRPr="00450F95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90F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807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F67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</w:tr>
      <w:tr w:rsidR="006F4B2C" w:rsidRPr="00450F95" w14:paraId="7BB8DFA5" w14:textId="77777777">
        <w:trPr>
          <w:trHeight w:val="325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7B10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8E28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A34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336B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69C0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C0C6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4F28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8415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E7CF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D06F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0250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P3</w:t>
            </w:r>
          </w:p>
        </w:tc>
      </w:tr>
      <w:tr w:rsidR="006F4B2C" w:rsidRPr="00450F95" w14:paraId="3E1A7514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8AAEF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2858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9DC9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F93E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982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0A3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302B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B3B0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8FF9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43D25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675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4F2E52EC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5443" w14:textId="77777777" w:rsidR="00450F95" w:rsidRPr="00450F95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F599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BF79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A64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1CF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EE84D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2B12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2330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616C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F551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FEB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27DBCD40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1A86" w14:textId="77777777" w:rsidR="00450F95" w:rsidRPr="00450F95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66B0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40DE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56EF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E29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65F1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930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09AD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1B48D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5BC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402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23D0F513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CDFE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4568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836EE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04A0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312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6E55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6454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DE63A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EE4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DDE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7DC0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3666E114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6AF66" w14:textId="77777777" w:rsidR="00450F95" w:rsidRPr="00450F95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3993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8F566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B02A1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0934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253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BD0B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37D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2518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550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E06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0DA2E9C9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59A4D" w14:textId="77777777" w:rsidR="00450F95" w:rsidRPr="00450F95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D543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80F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CD7C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7D46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C62C4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A989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A650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A381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6628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FD53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795FCD6A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F78D8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BD27C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6949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6CBB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1B07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8DE6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666E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F5471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3BA9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763F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1D0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0157B878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851F8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77AD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506E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7C58E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2C46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B23A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36336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1079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E9D31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333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E40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1D4C7CBB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450F95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5A2C486D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E110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51BDA9A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43C43EB4" w14:textId="77777777" w:rsidTr="00450F95">
              <w:tc>
                <w:tcPr>
                  <w:tcW w:w="4531" w:type="dxa"/>
                  <w:shd w:val="clear" w:color="auto" w:fill="auto"/>
                </w:tcPr>
                <w:p w14:paraId="189DEF1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DEB37A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7265734C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AA666D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C5269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0CB73558" w14:textId="77777777" w:rsidTr="00450F95">
              <w:tc>
                <w:tcPr>
                  <w:tcW w:w="4531" w:type="dxa"/>
                  <w:shd w:val="clear" w:color="auto" w:fill="auto"/>
                </w:tcPr>
                <w:p w14:paraId="390516A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343022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55C2B879" w14:textId="77777777" w:rsidTr="00450F95">
              <w:tc>
                <w:tcPr>
                  <w:tcW w:w="4531" w:type="dxa"/>
                  <w:shd w:val="clear" w:color="auto" w:fill="auto"/>
                </w:tcPr>
                <w:p w14:paraId="6B861EE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35C44A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353C1378" w14:textId="77777777" w:rsidTr="00450F95">
              <w:tc>
                <w:tcPr>
                  <w:tcW w:w="4531" w:type="dxa"/>
                  <w:shd w:val="clear" w:color="auto" w:fill="auto"/>
                </w:tcPr>
                <w:p w14:paraId="2A2BD2D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E43AC7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2AEF7315" w14:textId="77777777" w:rsidTr="00450F95">
              <w:tc>
                <w:tcPr>
                  <w:tcW w:w="4531" w:type="dxa"/>
                  <w:shd w:val="clear" w:color="auto" w:fill="auto"/>
                </w:tcPr>
                <w:p w14:paraId="5CC3ABF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A85C7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07836C5A" w14:textId="77777777" w:rsidTr="00450F95">
              <w:tc>
                <w:tcPr>
                  <w:tcW w:w="4531" w:type="dxa"/>
                  <w:shd w:val="clear" w:color="auto" w:fill="auto"/>
                </w:tcPr>
                <w:p w14:paraId="3F1EB52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18B92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7E07D1B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color w:val="000000"/>
              </w:rPr>
            </w:pPr>
          </w:p>
        </w:tc>
      </w:tr>
    </w:tbl>
    <w:p w14:paraId="6FE372B5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03B4864A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23C53A57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0742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egzamin  z oceną</w:t>
            </w:r>
          </w:p>
        </w:tc>
      </w:tr>
    </w:tbl>
    <w:p w14:paraId="605BCF3B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3D29EA0B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b w:val="0"/>
          <w:bCs w:val="0"/>
          <w:color w:val="000000"/>
        </w:rPr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2DFB8095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4792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84F6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38888461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09D4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DD19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EFEF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2A47AF3F" w14:textId="77777777" w:rsidTr="003B449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4B429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4D98E936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C36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807A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C64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50</w:t>
            </w:r>
          </w:p>
        </w:tc>
      </w:tr>
      <w:tr w:rsidR="006F4B2C" w:rsidRPr="00450F95" w14:paraId="36D2E9D2" w14:textId="77777777" w:rsidTr="003B4491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379EC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69797E23" w14:textId="77777777" w:rsidTr="003B4491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F9A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73A44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0311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450F95" w14:paraId="03BC9981" w14:textId="77777777" w:rsidTr="003B4491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8F22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FDD60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C7FB8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450F95" w14:paraId="24C33AE9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8D4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EBFF5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6CC96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F4B2C" w:rsidRPr="00450F95" w14:paraId="7D3D60FF" w14:textId="77777777" w:rsidTr="003B4491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BAC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49492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474B1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F4B2C" w:rsidRPr="00450F95" w14:paraId="418B4C36" w14:textId="77777777" w:rsidTr="003B4491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5776A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  <w:p w14:paraId="4282FEB1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19655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1000A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125</w:t>
            </w:r>
          </w:p>
        </w:tc>
      </w:tr>
      <w:tr w:rsidR="006F4B2C" w:rsidRPr="00450F95" w14:paraId="6283212B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7F86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EB3C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0F13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</w:tbl>
    <w:p w14:paraId="5B9C6395" w14:textId="77777777" w:rsidR="00194B90" w:rsidRPr="00450F95" w:rsidRDefault="00194B90" w:rsidP="00194B90">
      <w:pPr>
        <w:pStyle w:val="caption0"/>
        <w:spacing w:after="0"/>
        <w:ind w:left="720"/>
        <w:rPr>
          <w:rFonts w:ascii="Cambria" w:hAnsi="Cambria"/>
          <w:color w:val="000000"/>
        </w:rPr>
      </w:pPr>
    </w:p>
    <w:p w14:paraId="19A539BA" w14:textId="77777777" w:rsidR="00450F95" w:rsidRPr="00450F95" w:rsidRDefault="00450F95" w:rsidP="007270CC">
      <w:pPr>
        <w:pStyle w:val="caption0"/>
        <w:numPr>
          <w:ilvl w:val="0"/>
          <w:numId w:val="6"/>
        </w:numPr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Literatura zajęć</w:t>
      </w: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10068"/>
      </w:tblGrid>
      <w:tr w:rsidR="006F4B2C" w:rsidRPr="00450F95" w14:paraId="35A17035" w14:textId="77777777">
        <w:trPr>
          <w:trHeight w:val="1652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44BF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Literatura obowiązkowa: </w:t>
            </w:r>
          </w:p>
          <w:p w14:paraId="24023F4F" w14:textId="77777777" w:rsidR="00450F95" w:rsidRPr="00450F95" w:rsidRDefault="00450F95" w:rsidP="007270CC">
            <w:pPr>
              <w:numPr>
                <w:ilvl w:val="0"/>
                <w:numId w:val="10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1. D. Halliday, R. Resnick, J. Walker,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Podstawy Fizyki, 5 tomów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 PWN, Warszawa  2003 </w:t>
            </w:r>
          </w:p>
          <w:p w14:paraId="05437CC4" w14:textId="77777777" w:rsidR="00450F95" w:rsidRPr="00450F95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J. Orear,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Fizyka, 2 tomy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, WNT, Warszawa 1998</w:t>
            </w:r>
          </w:p>
          <w:p w14:paraId="09160E20" w14:textId="77777777" w:rsidR="00450F95" w:rsidRPr="00450F95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R. P. Feynman, R. B. Leighton, M. Sands,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Feynmana wykłady z fizyki, 3 tomy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, Warszawa 1972</w:t>
            </w:r>
          </w:p>
          <w:p w14:paraId="2E288777" w14:textId="77777777" w:rsidR="00450F95" w:rsidRPr="00450F95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J. Walker,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Podstawy Fizyki. Zbiór zadań,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PWN, Warszawa 2005 </w:t>
            </w:r>
          </w:p>
          <w:p w14:paraId="63E1AFA7" w14:textId="77777777" w:rsidR="00450F95" w:rsidRPr="00450F95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H. Szydłowski,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Pracownia fizyczna wspomagana komputerem,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PWN, Warszawa 2003 </w:t>
            </w:r>
          </w:p>
          <w:p w14:paraId="641C882F" w14:textId="77777777" w:rsidR="00450F95" w:rsidRPr="00450F95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A. K. Wróblewski,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Historia fizyki,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PWN, Warszawa 2009</w:t>
            </w:r>
          </w:p>
        </w:tc>
      </w:tr>
      <w:tr w:rsidR="006F4B2C" w:rsidRPr="00450F95" w14:paraId="57D133D9" w14:textId="77777777">
        <w:trPr>
          <w:trHeight w:val="985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61C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Literatura zalecana / fakultatywna: </w:t>
            </w:r>
          </w:p>
          <w:p w14:paraId="5F65851A" w14:textId="77777777" w:rsidR="00450F95" w:rsidRPr="00450F95" w:rsidRDefault="00450F95" w:rsidP="007270CC">
            <w:pPr>
              <w:numPr>
                <w:ilvl w:val="0"/>
                <w:numId w:val="11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A.  K. Wróblewski, J. A. Zakrzewski,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Wstęp do fizyki, 2 tomy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PWN, Warszawa 1984. </w:t>
            </w:r>
          </w:p>
          <w:p w14:paraId="54B01BAC" w14:textId="77777777" w:rsidR="00450F95" w:rsidRPr="00450F95" w:rsidRDefault="00450F95" w:rsidP="007270CC">
            <w:pPr>
              <w:numPr>
                <w:ilvl w:val="0"/>
                <w:numId w:val="5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K. Ernst,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Einstein na huśtawce czyli fizyka zabaw, gier i zabawek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Prószyński i S-ka, Warszawa 2003. </w:t>
            </w:r>
          </w:p>
          <w:p w14:paraId="03227E8A" w14:textId="77777777" w:rsidR="00450F95" w:rsidRPr="00450F95" w:rsidRDefault="00450F95" w:rsidP="007270CC">
            <w:pPr>
              <w:numPr>
                <w:ilvl w:val="0"/>
                <w:numId w:val="5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S. Szuba,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Ćwiczenia laboratoryjne z fizyki,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Wyd.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Politechniki Poznańskiej, Poznań 2007. </w:t>
            </w:r>
          </w:p>
          <w:p w14:paraId="5D5D1A92" w14:textId="77777777" w:rsidR="00450F95" w:rsidRPr="00450F95" w:rsidRDefault="00450F95" w:rsidP="007270CC">
            <w:pPr>
              <w:tabs>
                <w:tab w:val="left" w:pos="402"/>
              </w:tabs>
              <w:spacing w:after="0"/>
              <w:ind w:left="118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</w:tr>
    </w:tbl>
    <w:p w14:paraId="0FBEF064" w14:textId="77777777" w:rsidR="00450F95" w:rsidRPr="00450F95" w:rsidRDefault="00450F95" w:rsidP="007270CC">
      <w:pPr>
        <w:spacing w:after="0"/>
        <w:rPr>
          <w:rFonts w:ascii="Cambria" w:hAnsi="Cambria" w:cs="Cambria"/>
          <w:color w:val="000000"/>
          <w:sz w:val="20"/>
          <w:szCs w:val="20"/>
        </w:rPr>
      </w:pPr>
    </w:p>
    <w:p w14:paraId="2B18D6AA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28EE51F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0034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E4F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Dr inż. Grzegorz Krzywoszyja</w:t>
            </w:r>
          </w:p>
        </w:tc>
      </w:tr>
      <w:tr w:rsidR="006F4B2C" w:rsidRPr="00450F95" w14:paraId="4ECD6A9D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B24C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FD5E4" w14:textId="205F8098" w:rsidR="00450F95" w:rsidRPr="00450F95" w:rsidRDefault="003B4491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C4319D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450F95" w14:paraId="013B7D54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FDA4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4EBEB" w14:textId="77777777" w:rsidR="00450F95" w:rsidRPr="00450F95" w:rsidRDefault="00000000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47" w:history="1">
              <w:r w:rsidR="00450F95" w:rsidRPr="00450F95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gkrzywoszyja@ajp.edu.pl</w:t>
              </w:r>
            </w:hyperlink>
          </w:p>
        </w:tc>
      </w:tr>
      <w:tr w:rsidR="006F4B2C" w:rsidRPr="00450F95" w14:paraId="6E3A4F62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A2C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9A7E1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E044AFA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13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B4491" w:rsidRPr="00450F95" w14:paraId="3639B869" w14:textId="77777777" w:rsidTr="003B4491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F269E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3E8E3CEB" wp14:editId="71C3D138">
                  <wp:extent cx="1066800" cy="1066800"/>
                  <wp:effectExtent l="0" t="0" r="0" b="0"/>
                  <wp:docPr id="8" name="Obraz 8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93339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ED18B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B4491" w:rsidRPr="00450F95" w14:paraId="44622514" w14:textId="77777777" w:rsidTr="003B4491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51BC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7EFA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402F3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3B4491" w:rsidRPr="00450F95" w14:paraId="7E549F44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55366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D2F73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F584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B4491" w:rsidRPr="00450F95" w14:paraId="4E8BC2FA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FD80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FCC7A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427E9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B4491" w:rsidRPr="00450F95" w14:paraId="38AAFA2F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3C68A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48530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28E0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B4491" w:rsidRPr="00450F95" w14:paraId="3C951688" w14:textId="77777777" w:rsidTr="003B4491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AAA1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95E4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A.8</w:t>
            </w:r>
          </w:p>
        </w:tc>
      </w:tr>
    </w:tbl>
    <w:p w14:paraId="5FA85CF4" w14:textId="77777777" w:rsidR="003B4491" w:rsidRDefault="003B44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15BD33B6" w14:textId="10B67E87" w:rsidR="00450F95" w:rsidRPr="00450F95" w:rsidRDefault="003B44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 xml:space="preserve"> </w:t>
      </w:r>
      <w:r w:rsidR="00450F95"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6F316AF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4ADC06D8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728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374FE" w14:textId="161359C6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Metodyk</w:t>
            </w:r>
            <w:r w:rsidR="00C74BB5">
              <w:rPr>
                <w:color w:val="000000"/>
              </w:rPr>
              <w:t>a</w:t>
            </w:r>
            <w:r w:rsidRPr="00450F95">
              <w:rPr>
                <w:color w:val="000000"/>
              </w:rPr>
              <w:t xml:space="preserve"> obliczeń inżynierskich</w:t>
            </w:r>
          </w:p>
        </w:tc>
      </w:tr>
      <w:tr w:rsidR="006F4B2C" w:rsidRPr="00450F95" w14:paraId="757CC67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F6CC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BEB3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4</w:t>
            </w:r>
          </w:p>
        </w:tc>
      </w:tr>
      <w:tr w:rsidR="006F4B2C" w:rsidRPr="00450F95" w14:paraId="1501E9D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7E49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8F81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00EAA57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9707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AAA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7113C05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A67F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A515" w14:textId="77777777" w:rsidR="00450F95" w:rsidRPr="00450F95" w:rsidRDefault="00BE21F2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</w:t>
            </w:r>
            <w:r w:rsidR="00450F95" w:rsidRPr="00450F95">
              <w:rPr>
                <w:color w:val="000000"/>
              </w:rPr>
              <w:t>olski</w:t>
            </w:r>
          </w:p>
        </w:tc>
      </w:tr>
      <w:tr w:rsidR="006F4B2C" w:rsidRPr="00450F95" w14:paraId="2CF58BC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904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654A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2</w:t>
            </w:r>
          </w:p>
        </w:tc>
      </w:tr>
      <w:tr w:rsidR="006F4B2C" w:rsidRPr="00450F95" w14:paraId="4E7520C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CDC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EA2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dr Rafał Różański</w:t>
            </w:r>
          </w:p>
        </w:tc>
      </w:tr>
    </w:tbl>
    <w:p w14:paraId="7E78469D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739F5AF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6F4B2C" w:rsidRPr="00450F95" w14:paraId="639C1327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362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E1E8A" w14:textId="77777777" w:rsidR="003B4491" w:rsidRPr="00265F0E" w:rsidRDefault="003B4491" w:rsidP="003B449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B907DFB" w14:textId="35D6838D" w:rsidR="00450F95" w:rsidRPr="00450F95" w:rsidRDefault="003B4491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F8E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6CF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450F95" w14:paraId="788E6A85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7B8E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E3C4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E7410C"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C5ED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E7410C"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/2;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03F0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6F4B2C" w:rsidRPr="00450F95" w14:paraId="0E557D2F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96A0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45B3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E7410C"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19D1" w14:textId="77777777" w:rsidR="00450F95" w:rsidRPr="00450F95" w:rsidRDefault="00E7410C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148F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4B1D4D4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53E8C87" w14:textId="77777777" w:rsidR="00450F95" w:rsidRPr="00450F95" w:rsidRDefault="00450F95" w:rsidP="00194B90">
      <w:pPr>
        <w:numPr>
          <w:ilvl w:val="0"/>
          <w:numId w:val="5"/>
        </w:numPr>
        <w:spacing w:after="0"/>
        <w:ind w:left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Wymagania wstępne, z uwzględnieniem sekwencyjności zajęć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274D2588" w14:textId="77777777" w:rsidTr="003B4491">
        <w:trPr>
          <w:trHeight w:val="301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E3C4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3CABD668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5A58C66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B08158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003C08C2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E81C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1A6AED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1A6AED" w:rsidRPr="007270CC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dotyczącymi algebry macierzy, rozwiązywania układów równań, programowania liniowego, liczb zespolonych, wielomianów, elementów geometrii analitycznej, kombinatoryki oraz  teorii grafów w zakresie studiów inżynierskich pierwszego stopnia</w:t>
            </w:r>
          </w:p>
          <w:p w14:paraId="6336AAA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1A6AED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1A6AED" w:rsidRPr="007270CC">
              <w:rPr>
                <w:rFonts w:ascii="Cambria" w:hAnsi="Cambria" w:cs="Times New Roman"/>
                <w:sz w:val="20"/>
                <w:szCs w:val="20"/>
              </w:rPr>
              <w:t xml:space="preserve">wyrobienie umiejętności stosowania w zadaniach poznanych metod </w:t>
            </w:r>
            <w:r w:rsidR="001A6AED" w:rsidRPr="007270CC">
              <w:rPr>
                <w:rFonts w:ascii="Cambria" w:hAnsi="Cambria" w:cs="Times New Roman"/>
                <w:bCs/>
                <w:sz w:val="20"/>
                <w:szCs w:val="20"/>
              </w:rPr>
              <w:t>algebry macierzy, układów równań, programowania liniowego, liczb zespolonych, wielomianów, elementów geometrii analitycznej, kombinatoryki oraz teorii grafów</w:t>
            </w:r>
          </w:p>
          <w:p w14:paraId="433DBB4F" w14:textId="77777777" w:rsidR="00450F95" w:rsidRPr="007270CC" w:rsidRDefault="00450F95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1A6AED" w:rsidRPr="007270CC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32479C18" w14:textId="77777777" w:rsidR="001A6AED" w:rsidRPr="00450F95" w:rsidRDefault="001A6AED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analitycznego i dedukcyjnego</w:t>
            </w:r>
          </w:p>
        </w:tc>
      </w:tr>
    </w:tbl>
    <w:p w14:paraId="1A28AB42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53EBFF9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6A38548F" w14:textId="77777777" w:rsidTr="003B4491">
        <w:trPr>
          <w:gridAfter w:val="1"/>
          <w:wAfter w:w="11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6FC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294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BE3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3A93FA70" w14:textId="77777777" w:rsidTr="003B4491"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0EE5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1A6AED" w:rsidRPr="00450F95" w14:paraId="660372E1" w14:textId="77777777" w:rsidTr="003B4491">
        <w:trPr>
          <w:gridAfter w:val="1"/>
          <w:wAfter w:w="11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6012" w14:textId="77777777" w:rsidR="001A6AED" w:rsidRPr="00450F95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7406" w14:textId="77777777" w:rsidR="001A6AED" w:rsidRPr="00450F95" w:rsidRDefault="001A6AED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ma podstawową wiedzę z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algebry liniowej, programowania liniowego, geometrii analitycznej, kombinatoryki oraz  teorii grafów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CC9B9" w14:textId="77777777" w:rsidR="001A6AED" w:rsidRPr="00450F95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1A6AED" w:rsidRPr="00450F95" w14:paraId="1A6EA088" w14:textId="77777777" w:rsidTr="003B4491"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B162E" w14:textId="77777777" w:rsidR="001A6AED" w:rsidRPr="00450F95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1A6AED" w:rsidRPr="00450F95" w14:paraId="23BE54CF" w14:textId="77777777" w:rsidTr="003B4491">
        <w:trPr>
          <w:gridAfter w:val="1"/>
          <w:wAfter w:w="11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2F44" w14:textId="77777777" w:rsidR="001A6AED" w:rsidRPr="00450F95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EFD79" w14:textId="77777777" w:rsidR="001A6AED" w:rsidRPr="00450F95" w:rsidRDefault="001A6AED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pozyskuje i wykorzystuje informacje z literatury z zakresu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algebry liniowej, programowania liniowego i geometrii analitycznej, kombinatoryki oraz  teorii grafów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EE686" w14:textId="77777777" w:rsidR="001A6AED" w:rsidRPr="00450F95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BE21F2" w:rsidRPr="00450F95" w14:paraId="051398B7" w14:textId="77777777" w:rsidTr="003B4491">
        <w:trPr>
          <w:gridAfter w:val="1"/>
          <w:wAfter w:w="11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85088" w14:textId="77777777" w:rsidR="00BE21F2" w:rsidRPr="00450F95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64840" w14:textId="77777777" w:rsidR="00BE21F2" w:rsidRPr="00450F95" w:rsidRDefault="00BE21F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operuje pojęciami i metodami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algebry liniowej, programowania liniowego, geometrii analitycznej, kombinatoryki i  teorii grafów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oraz potrafi je wykorzystać w zadaniach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E86BB" w14:textId="77777777" w:rsidR="00BE21F2" w:rsidRPr="00450F95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BE21F2" w:rsidRPr="00450F95" w14:paraId="4ABC6F5F" w14:textId="77777777" w:rsidTr="003B4491"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663B8" w14:textId="77777777" w:rsidR="00BE21F2" w:rsidRPr="00450F95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BE21F2" w:rsidRPr="00450F95" w14:paraId="2FA05722" w14:textId="77777777" w:rsidTr="003B4491">
        <w:trPr>
          <w:gridAfter w:val="1"/>
          <w:wAfter w:w="11" w:type="dxa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96E12" w14:textId="77777777" w:rsidR="00BE21F2" w:rsidRPr="00450F95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8B39" w14:textId="77777777" w:rsidR="00BE21F2" w:rsidRPr="00450F95" w:rsidRDefault="00BE21F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9C5A6" w14:textId="77777777" w:rsidR="00BE21F2" w:rsidRPr="00450F95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353B876C" w14:textId="77777777" w:rsidR="00194B90" w:rsidRPr="00450F95" w:rsidRDefault="00194B90" w:rsidP="00194B90">
      <w:pPr>
        <w:spacing w:after="0"/>
        <w:ind w:left="55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7C70C6E" w14:textId="77777777" w:rsidR="008024C3" w:rsidRPr="00450F95" w:rsidRDefault="00450F95" w:rsidP="003B4491">
      <w:pPr>
        <w:numPr>
          <w:ilvl w:val="0"/>
          <w:numId w:val="8"/>
        </w:numPr>
        <w:spacing w:after="0"/>
        <w:ind w:left="426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030"/>
        <w:gridCol w:w="1516"/>
        <w:gridCol w:w="1821"/>
      </w:tblGrid>
      <w:tr w:rsidR="008024C3" w:rsidRPr="007270CC" w14:paraId="2292D624" w14:textId="77777777" w:rsidTr="00450F95">
        <w:trPr>
          <w:trHeight w:val="340"/>
        </w:trPr>
        <w:tc>
          <w:tcPr>
            <w:tcW w:w="664" w:type="dxa"/>
            <w:vMerge w:val="restart"/>
            <w:vAlign w:val="center"/>
          </w:tcPr>
          <w:p w14:paraId="141425F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30" w:type="dxa"/>
            <w:vMerge w:val="restart"/>
            <w:vAlign w:val="center"/>
          </w:tcPr>
          <w:p w14:paraId="6400834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vAlign w:val="center"/>
          </w:tcPr>
          <w:p w14:paraId="02B9879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024C3" w:rsidRPr="007270CC" w14:paraId="09F5B126" w14:textId="77777777" w:rsidTr="00450F95">
        <w:trPr>
          <w:trHeight w:val="196"/>
        </w:trPr>
        <w:tc>
          <w:tcPr>
            <w:tcW w:w="664" w:type="dxa"/>
            <w:vMerge/>
          </w:tcPr>
          <w:p w14:paraId="762DDE59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58B7E0C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138555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092FCDC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024C3" w:rsidRPr="007270CC" w14:paraId="6E40BA4F" w14:textId="77777777" w:rsidTr="00450F95">
        <w:trPr>
          <w:trHeight w:val="225"/>
        </w:trPr>
        <w:tc>
          <w:tcPr>
            <w:tcW w:w="664" w:type="dxa"/>
          </w:tcPr>
          <w:p w14:paraId="3199A339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30" w:type="dxa"/>
          </w:tcPr>
          <w:p w14:paraId="6E177FD2" w14:textId="49A2D1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E11C10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</w:tcPr>
          <w:p w14:paraId="168F8B6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BE2FE4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6AD5E67A" w14:textId="77777777" w:rsidTr="00450F95">
        <w:trPr>
          <w:trHeight w:val="225"/>
        </w:trPr>
        <w:tc>
          <w:tcPr>
            <w:tcW w:w="664" w:type="dxa"/>
          </w:tcPr>
          <w:p w14:paraId="44385977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30" w:type="dxa"/>
          </w:tcPr>
          <w:p w14:paraId="40CD124E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Macierze.</w:t>
            </w:r>
          </w:p>
        </w:tc>
        <w:tc>
          <w:tcPr>
            <w:tcW w:w="1516" w:type="dxa"/>
          </w:tcPr>
          <w:p w14:paraId="16441FA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E7EA03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5AEA6189" w14:textId="77777777" w:rsidTr="00450F95">
        <w:trPr>
          <w:trHeight w:val="285"/>
        </w:trPr>
        <w:tc>
          <w:tcPr>
            <w:tcW w:w="664" w:type="dxa"/>
          </w:tcPr>
          <w:p w14:paraId="2AF7B781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30" w:type="dxa"/>
          </w:tcPr>
          <w:p w14:paraId="7C4799F7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Wyznaczniki.</w:t>
            </w:r>
          </w:p>
        </w:tc>
        <w:tc>
          <w:tcPr>
            <w:tcW w:w="1516" w:type="dxa"/>
          </w:tcPr>
          <w:p w14:paraId="61EA8B38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DEBD22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477A5F9A" w14:textId="77777777" w:rsidTr="00450F95">
        <w:trPr>
          <w:trHeight w:val="345"/>
        </w:trPr>
        <w:tc>
          <w:tcPr>
            <w:tcW w:w="664" w:type="dxa"/>
          </w:tcPr>
          <w:p w14:paraId="6CAC9B4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30" w:type="dxa"/>
          </w:tcPr>
          <w:p w14:paraId="34CF1E09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Macierz odwrotna, równania macierzowe.</w:t>
            </w:r>
          </w:p>
        </w:tc>
        <w:tc>
          <w:tcPr>
            <w:tcW w:w="1516" w:type="dxa"/>
          </w:tcPr>
          <w:p w14:paraId="08C00E5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AF22B7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2AA09BDA" w14:textId="77777777" w:rsidTr="00450F95">
        <w:trPr>
          <w:trHeight w:val="345"/>
        </w:trPr>
        <w:tc>
          <w:tcPr>
            <w:tcW w:w="664" w:type="dxa"/>
          </w:tcPr>
          <w:p w14:paraId="3CB27BF3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30" w:type="dxa"/>
          </w:tcPr>
          <w:p w14:paraId="2649ED6C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Rząd macierzy.</w:t>
            </w:r>
          </w:p>
        </w:tc>
        <w:tc>
          <w:tcPr>
            <w:tcW w:w="1516" w:type="dxa"/>
          </w:tcPr>
          <w:p w14:paraId="7D26216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ADC25B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270CC" w14:paraId="0A346E75" w14:textId="77777777" w:rsidTr="00450F95">
        <w:trPr>
          <w:trHeight w:val="240"/>
        </w:trPr>
        <w:tc>
          <w:tcPr>
            <w:tcW w:w="664" w:type="dxa"/>
          </w:tcPr>
          <w:p w14:paraId="6E87CC04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30" w:type="dxa"/>
          </w:tcPr>
          <w:p w14:paraId="6AAA9CC7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Układy Cramera.</w:t>
            </w:r>
          </w:p>
        </w:tc>
        <w:tc>
          <w:tcPr>
            <w:tcW w:w="1516" w:type="dxa"/>
          </w:tcPr>
          <w:p w14:paraId="2E4D6AB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B03C1F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454B427E" w14:textId="77777777" w:rsidTr="00450F95">
        <w:trPr>
          <w:trHeight w:val="240"/>
        </w:trPr>
        <w:tc>
          <w:tcPr>
            <w:tcW w:w="664" w:type="dxa"/>
          </w:tcPr>
          <w:p w14:paraId="187E36A1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30" w:type="dxa"/>
          </w:tcPr>
          <w:p w14:paraId="3D0273D6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Układy Kroneckera-Capellego.</w:t>
            </w:r>
          </w:p>
        </w:tc>
        <w:tc>
          <w:tcPr>
            <w:tcW w:w="1516" w:type="dxa"/>
          </w:tcPr>
          <w:p w14:paraId="2222BF2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A0CBA1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33F4B39A" w14:textId="77777777" w:rsidTr="00450F95">
        <w:trPr>
          <w:trHeight w:val="240"/>
        </w:trPr>
        <w:tc>
          <w:tcPr>
            <w:tcW w:w="664" w:type="dxa"/>
          </w:tcPr>
          <w:p w14:paraId="7342C29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30" w:type="dxa"/>
          </w:tcPr>
          <w:p w14:paraId="632F6355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Elementy programowania liniowego</w:t>
            </w:r>
          </w:p>
        </w:tc>
        <w:tc>
          <w:tcPr>
            <w:tcW w:w="1516" w:type="dxa"/>
          </w:tcPr>
          <w:p w14:paraId="2C029D4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B59829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173EECE0" w14:textId="77777777" w:rsidTr="00450F95">
        <w:trPr>
          <w:trHeight w:val="240"/>
        </w:trPr>
        <w:tc>
          <w:tcPr>
            <w:tcW w:w="664" w:type="dxa"/>
          </w:tcPr>
          <w:p w14:paraId="4D9AEA7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30" w:type="dxa"/>
          </w:tcPr>
          <w:p w14:paraId="4B20E68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Liczby zespolone.</w:t>
            </w:r>
          </w:p>
        </w:tc>
        <w:tc>
          <w:tcPr>
            <w:tcW w:w="1516" w:type="dxa"/>
          </w:tcPr>
          <w:p w14:paraId="48390EC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FF8CF8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1C05F937" w14:textId="77777777" w:rsidTr="00450F95">
        <w:trPr>
          <w:trHeight w:val="240"/>
        </w:trPr>
        <w:tc>
          <w:tcPr>
            <w:tcW w:w="664" w:type="dxa"/>
          </w:tcPr>
          <w:p w14:paraId="64121DF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30" w:type="dxa"/>
          </w:tcPr>
          <w:p w14:paraId="2615AA90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Wielomiany zespolone.</w:t>
            </w:r>
          </w:p>
        </w:tc>
        <w:tc>
          <w:tcPr>
            <w:tcW w:w="1516" w:type="dxa"/>
          </w:tcPr>
          <w:p w14:paraId="283D118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9D56EB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6F45E40E" w14:textId="77777777" w:rsidTr="00450F95">
        <w:trPr>
          <w:trHeight w:val="240"/>
        </w:trPr>
        <w:tc>
          <w:tcPr>
            <w:tcW w:w="664" w:type="dxa"/>
          </w:tcPr>
          <w:p w14:paraId="2C36816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30" w:type="dxa"/>
          </w:tcPr>
          <w:p w14:paraId="4210399E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Rachunek wektorowy.</w:t>
            </w:r>
          </w:p>
        </w:tc>
        <w:tc>
          <w:tcPr>
            <w:tcW w:w="1516" w:type="dxa"/>
          </w:tcPr>
          <w:p w14:paraId="037F486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5086CE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50FAFF5B" w14:textId="77777777" w:rsidTr="00450F95">
        <w:trPr>
          <w:trHeight w:val="240"/>
        </w:trPr>
        <w:tc>
          <w:tcPr>
            <w:tcW w:w="664" w:type="dxa"/>
          </w:tcPr>
          <w:p w14:paraId="674AD1A3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30" w:type="dxa"/>
          </w:tcPr>
          <w:p w14:paraId="3C59516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Prosta na płaszczyźnie i w przestrzeni n-wymiarowej.</w:t>
            </w:r>
          </w:p>
        </w:tc>
        <w:tc>
          <w:tcPr>
            <w:tcW w:w="1516" w:type="dxa"/>
          </w:tcPr>
          <w:p w14:paraId="49959C10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B90E70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3F2E31FA" w14:textId="77777777" w:rsidTr="00450F95">
        <w:trPr>
          <w:trHeight w:val="240"/>
        </w:trPr>
        <w:tc>
          <w:tcPr>
            <w:tcW w:w="664" w:type="dxa"/>
          </w:tcPr>
          <w:p w14:paraId="482338C6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30" w:type="dxa"/>
          </w:tcPr>
          <w:p w14:paraId="0A45E14B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Płaszczyzna w przestrzeni n-wymiarowej.</w:t>
            </w:r>
          </w:p>
        </w:tc>
        <w:tc>
          <w:tcPr>
            <w:tcW w:w="1516" w:type="dxa"/>
          </w:tcPr>
          <w:p w14:paraId="35E0BA2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9528E6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44A4A5D1" w14:textId="77777777" w:rsidTr="00450F95">
        <w:trPr>
          <w:trHeight w:val="240"/>
        </w:trPr>
        <w:tc>
          <w:tcPr>
            <w:tcW w:w="664" w:type="dxa"/>
          </w:tcPr>
          <w:p w14:paraId="6A4029D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30" w:type="dxa"/>
          </w:tcPr>
          <w:p w14:paraId="3A9338F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Elementy kombinatoryki.</w:t>
            </w:r>
          </w:p>
        </w:tc>
        <w:tc>
          <w:tcPr>
            <w:tcW w:w="1516" w:type="dxa"/>
          </w:tcPr>
          <w:p w14:paraId="3CFE07B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87BE8F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270CC" w14:paraId="05CDDC36" w14:textId="77777777" w:rsidTr="00450F95">
        <w:trPr>
          <w:trHeight w:val="240"/>
        </w:trPr>
        <w:tc>
          <w:tcPr>
            <w:tcW w:w="664" w:type="dxa"/>
          </w:tcPr>
          <w:p w14:paraId="7B7A205C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30" w:type="dxa"/>
          </w:tcPr>
          <w:p w14:paraId="173856AC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Elementy teorii grafów. Algorytmy teorii grafów.</w:t>
            </w:r>
          </w:p>
        </w:tc>
        <w:tc>
          <w:tcPr>
            <w:tcW w:w="1516" w:type="dxa"/>
          </w:tcPr>
          <w:p w14:paraId="6761B1A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9E9B4E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270CC" w14:paraId="3C94710C" w14:textId="77777777" w:rsidTr="00450F95">
        <w:tc>
          <w:tcPr>
            <w:tcW w:w="664" w:type="dxa"/>
          </w:tcPr>
          <w:p w14:paraId="4585B25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14:paraId="3518CD8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1391F79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14:paraId="61D4D24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25C19F1F" w14:textId="77777777" w:rsidR="008024C3" w:rsidRPr="007270CC" w:rsidRDefault="008024C3" w:rsidP="00194B90">
      <w:pPr>
        <w:spacing w:after="0"/>
        <w:ind w:left="55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45"/>
        <w:gridCol w:w="1516"/>
        <w:gridCol w:w="1821"/>
      </w:tblGrid>
      <w:tr w:rsidR="008024C3" w:rsidRPr="007270CC" w14:paraId="3A0FA972" w14:textId="77777777" w:rsidTr="00450F95">
        <w:trPr>
          <w:trHeight w:val="340"/>
        </w:trPr>
        <w:tc>
          <w:tcPr>
            <w:tcW w:w="649" w:type="dxa"/>
            <w:vMerge w:val="restart"/>
            <w:vAlign w:val="center"/>
          </w:tcPr>
          <w:p w14:paraId="10021FD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5" w:type="dxa"/>
            <w:vMerge w:val="restart"/>
            <w:vAlign w:val="center"/>
          </w:tcPr>
          <w:p w14:paraId="3C8D0C38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37" w:type="dxa"/>
            <w:gridSpan w:val="2"/>
            <w:vAlign w:val="center"/>
          </w:tcPr>
          <w:p w14:paraId="0A1A9D4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024C3" w:rsidRPr="007270CC" w14:paraId="0A700D2C" w14:textId="77777777" w:rsidTr="00450F95">
        <w:trPr>
          <w:trHeight w:val="196"/>
        </w:trPr>
        <w:tc>
          <w:tcPr>
            <w:tcW w:w="649" w:type="dxa"/>
            <w:vMerge/>
          </w:tcPr>
          <w:p w14:paraId="05E4444C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  <w:vMerge/>
          </w:tcPr>
          <w:p w14:paraId="211CCED5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937963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1489EDAF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024C3" w:rsidRPr="007270CC" w14:paraId="134ECF06" w14:textId="77777777" w:rsidTr="00450F95">
        <w:trPr>
          <w:trHeight w:val="225"/>
        </w:trPr>
        <w:tc>
          <w:tcPr>
            <w:tcW w:w="649" w:type="dxa"/>
          </w:tcPr>
          <w:p w14:paraId="07B6061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045" w:type="dxa"/>
          </w:tcPr>
          <w:p w14:paraId="6D1531B1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Działania na macierzach.</w:t>
            </w:r>
          </w:p>
        </w:tc>
        <w:tc>
          <w:tcPr>
            <w:tcW w:w="1516" w:type="dxa"/>
          </w:tcPr>
          <w:p w14:paraId="6120451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E08667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642EE4E8" w14:textId="77777777" w:rsidTr="00450F95">
        <w:trPr>
          <w:trHeight w:val="285"/>
        </w:trPr>
        <w:tc>
          <w:tcPr>
            <w:tcW w:w="649" w:type="dxa"/>
          </w:tcPr>
          <w:p w14:paraId="5168E814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045" w:type="dxa"/>
          </w:tcPr>
          <w:p w14:paraId="409C2B5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Obliczanie wyznaczników.</w:t>
            </w:r>
          </w:p>
        </w:tc>
        <w:tc>
          <w:tcPr>
            <w:tcW w:w="1516" w:type="dxa"/>
          </w:tcPr>
          <w:p w14:paraId="4238A8C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2AF251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0B8DA28C" w14:textId="77777777" w:rsidTr="00450F95">
        <w:trPr>
          <w:trHeight w:val="172"/>
        </w:trPr>
        <w:tc>
          <w:tcPr>
            <w:tcW w:w="649" w:type="dxa"/>
          </w:tcPr>
          <w:p w14:paraId="7610744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045" w:type="dxa"/>
          </w:tcPr>
          <w:p w14:paraId="704A3D2E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Obliczanie macierzy odwrotnej.</w:t>
            </w:r>
          </w:p>
        </w:tc>
        <w:tc>
          <w:tcPr>
            <w:tcW w:w="1516" w:type="dxa"/>
          </w:tcPr>
          <w:p w14:paraId="6B1A091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0DCA408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1BEE4FA9" w14:textId="77777777" w:rsidTr="00450F95">
        <w:trPr>
          <w:trHeight w:val="240"/>
        </w:trPr>
        <w:tc>
          <w:tcPr>
            <w:tcW w:w="649" w:type="dxa"/>
          </w:tcPr>
          <w:p w14:paraId="53A18DF4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045" w:type="dxa"/>
          </w:tcPr>
          <w:p w14:paraId="77CFB336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Rozwiązywanie równań macierzowych.</w:t>
            </w:r>
          </w:p>
        </w:tc>
        <w:tc>
          <w:tcPr>
            <w:tcW w:w="1516" w:type="dxa"/>
          </w:tcPr>
          <w:p w14:paraId="761B1C3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915947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270CC" w14:paraId="78EE213A" w14:textId="77777777" w:rsidTr="00450F95">
        <w:trPr>
          <w:trHeight w:val="250"/>
        </w:trPr>
        <w:tc>
          <w:tcPr>
            <w:tcW w:w="649" w:type="dxa"/>
          </w:tcPr>
          <w:p w14:paraId="2072CE7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045" w:type="dxa"/>
          </w:tcPr>
          <w:p w14:paraId="6F67EE1E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Rozwiązywanie układów Cramera.</w:t>
            </w:r>
          </w:p>
        </w:tc>
        <w:tc>
          <w:tcPr>
            <w:tcW w:w="1516" w:type="dxa"/>
          </w:tcPr>
          <w:p w14:paraId="0126DFE6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B683CB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312A7D2A" w14:textId="77777777" w:rsidTr="00450F95">
        <w:trPr>
          <w:trHeight w:val="268"/>
        </w:trPr>
        <w:tc>
          <w:tcPr>
            <w:tcW w:w="649" w:type="dxa"/>
          </w:tcPr>
          <w:p w14:paraId="627DB730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045" w:type="dxa"/>
          </w:tcPr>
          <w:p w14:paraId="0BE995D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Rozwiązywanie układów Kroneckera- Capellego.</w:t>
            </w:r>
          </w:p>
        </w:tc>
        <w:tc>
          <w:tcPr>
            <w:tcW w:w="1516" w:type="dxa"/>
          </w:tcPr>
          <w:p w14:paraId="1B27089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3806EE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085DE07E" w14:textId="77777777" w:rsidTr="00450F95">
        <w:trPr>
          <w:trHeight w:val="271"/>
        </w:trPr>
        <w:tc>
          <w:tcPr>
            <w:tcW w:w="649" w:type="dxa"/>
          </w:tcPr>
          <w:p w14:paraId="46107C6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045" w:type="dxa"/>
          </w:tcPr>
          <w:p w14:paraId="0181C547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Rozwiązywanie układów metodą operacji elementarnych.</w:t>
            </w:r>
          </w:p>
        </w:tc>
        <w:tc>
          <w:tcPr>
            <w:tcW w:w="1516" w:type="dxa"/>
          </w:tcPr>
          <w:p w14:paraId="6A79F54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3C49A3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2DE30B5F" w14:textId="77777777" w:rsidTr="00450F95">
        <w:trPr>
          <w:trHeight w:val="276"/>
        </w:trPr>
        <w:tc>
          <w:tcPr>
            <w:tcW w:w="649" w:type="dxa"/>
          </w:tcPr>
          <w:p w14:paraId="1479FC7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045" w:type="dxa"/>
          </w:tcPr>
          <w:p w14:paraId="26D65D8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Rozwiązywanie zagadnień optymalizacyjnych za pomocą metod programowania liniowego.</w:t>
            </w:r>
          </w:p>
        </w:tc>
        <w:tc>
          <w:tcPr>
            <w:tcW w:w="1516" w:type="dxa"/>
          </w:tcPr>
          <w:p w14:paraId="08CE11A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4871950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31BC2C75" w14:textId="77777777" w:rsidTr="00450F95">
        <w:trPr>
          <w:trHeight w:val="280"/>
        </w:trPr>
        <w:tc>
          <w:tcPr>
            <w:tcW w:w="649" w:type="dxa"/>
          </w:tcPr>
          <w:p w14:paraId="7A381845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045" w:type="dxa"/>
          </w:tcPr>
          <w:p w14:paraId="55080A53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Działania na liczbach zespolonych.</w:t>
            </w:r>
          </w:p>
        </w:tc>
        <w:tc>
          <w:tcPr>
            <w:tcW w:w="1516" w:type="dxa"/>
          </w:tcPr>
          <w:p w14:paraId="3080E45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BC50E2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62180529" w14:textId="77777777" w:rsidTr="00450F95">
        <w:trPr>
          <w:trHeight w:val="270"/>
        </w:trPr>
        <w:tc>
          <w:tcPr>
            <w:tcW w:w="649" w:type="dxa"/>
          </w:tcPr>
          <w:p w14:paraId="1B0252E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045" w:type="dxa"/>
          </w:tcPr>
          <w:p w14:paraId="43325B6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Obliczanie pierwiastków wielomianów.</w:t>
            </w:r>
          </w:p>
        </w:tc>
        <w:tc>
          <w:tcPr>
            <w:tcW w:w="1516" w:type="dxa"/>
          </w:tcPr>
          <w:p w14:paraId="7DEA4EB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0D9E44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081BB3D1" w14:textId="77777777" w:rsidTr="00450F95">
        <w:trPr>
          <w:trHeight w:val="310"/>
        </w:trPr>
        <w:tc>
          <w:tcPr>
            <w:tcW w:w="649" w:type="dxa"/>
          </w:tcPr>
          <w:p w14:paraId="4E8ACFA8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045" w:type="dxa"/>
          </w:tcPr>
          <w:p w14:paraId="3E4D5119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Działania na wektorach.</w:t>
            </w:r>
          </w:p>
        </w:tc>
        <w:tc>
          <w:tcPr>
            <w:tcW w:w="1516" w:type="dxa"/>
          </w:tcPr>
          <w:p w14:paraId="372D0998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5D5DA1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657596FF" w14:textId="77777777" w:rsidTr="00450F95">
        <w:trPr>
          <w:trHeight w:val="310"/>
        </w:trPr>
        <w:tc>
          <w:tcPr>
            <w:tcW w:w="649" w:type="dxa"/>
          </w:tcPr>
          <w:p w14:paraId="29CE1326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045" w:type="dxa"/>
          </w:tcPr>
          <w:p w14:paraId="61C15173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Wyznaczanie różnych postaci prostej na płaszczyźnie.</w:t>
            </w:r>
          </w:p>
        </w:tc>
        <w:tc>
          <w:tcPr>
            <w:tcW w:w="1516" w:type="dxa"/>
          </w:tcPr>
          <w:p w14:paraId="505E8EE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69D23D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3D53B798" w14:textId="77777777" w:rsidTr="00450F95">
        <w:trPr>
          <w:trHeight w:val="310"/>
        </w:trPr>
        <w:tc>
          <w:tcPr>
            <w:tcW w:w="649" w:type="dxa"/>
          </w:tcPr>
          <w:p w14:paraId="6B2E99F0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lastRenderedPageBreak/>
              <w:t>C13</w:t>
            </w:r>
          </w:p>
        </w:tc>
        <w:tc>
          <w:tcPr>
            <w:tcW w:w="6045" w:type="dxa"/>
          </w:tcPr>
          <w:p w14:paraId="75D47C34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Zliczanie elementów zbiorów.</w:t>
            </w:r>
          </w:p>
        </w:tc>
        <w:tc>
          <w:tcPr>
            <w:tcW w:w="1516" w:type="dxa"/>
          </w:tcPr>
          <w:p w14:paraId="73ADC60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C9222F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270CC" w14:paraId="50B91256" w14:textId="77777777" w:rsidTr="00450F95">
        <w:trPr>
          <w:trHeight w:val="310"/>
        </w:trPr>
        <w:tc>
          <w:tcPr>
            <w:tcW w:w="649" w:type="dxa"/>
          </w:tcPr>
          <w:p w14:paraId="4FB70AAC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045" w:type="dxa"/>
          </w:tcPr>
          <w:p w14:paraId="3C215B20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Rozwiązywanie zadań za pomocą algorytmów teorii grafów.</w:t>
            </w:r>
          </w:p>
        </w:tc>
        <w:tc>
          <w:tcPr>
            <w:tcW w:w="1516" w:type="dxa"/>
          </w:tcPr>
          <w:p w14:paraId="66B1B10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9E0D0D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270CC" w14:paraId="6AE3A1B4" w14:textId="77777777" w:rsidTr="00450F95">
        <w:trPr>
          <w:trHeight w:val="310"/>
        </w:trPr>
        <w:tc>
          <w:tcPr>
            <w:tcW w:w="649" w:type="dxa"/>
          </w:tcPr>
          <w:p w14:paraId="67015098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045" w:type="dxa"/>
          </w:tcPr>
          <w:p w14:paraId="387DD1E1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Kolokwium zaliczeniowe.</w:t>
            </w:r>
          </w:p>
        </w:tc>
        <w:tc>
          <w:tcPr>
            <w:tcW w:w="1516" w:type="dxa"/>
          </w:tcPr>
          <w:p w14:paraId="4DE9657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DE6D0C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13F04283" w14:textId="77777777" w:rsidTr="00450F95">
        <w:tc>
          <w:tcPr>
            <w:tcW w:w="649" w:type="dxa"/>
          </w:tcPr>
          <w:p w14:paraId="39BF6091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</w:tcPr>
          <w:p w14:paraId="7DE85CFC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516" w:type="dxa"/>
          </w:tcPr>
          <w:p w14:paraId="5644263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14:paraId="0F7B9AD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334609A" w14:textId="77777777" w:rsidR="00450F95" w:rsidRPr="00450F95" w:rsidRDefault="008024C3" w:rsidP="00194B9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</w:t>
      </w:r>
    </w:p>
    <w:p w14:paraId="0B6AB297" w14:textId="77777777" w:rsidR="008024C3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8024C3" w:rsidRPr="007270CC" w14:paraId="2B895712" w14:textId="77777777" w:rsidTr="00450F95">
        <w:tc>
          <w:tcPr>
            <w:tcW w:w="1666" w:type="dxa"/>
          </w:tcPr>
          <w:p w14:paraId="1751F8A4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3EBC7560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EEFAB3E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8024C3" w:rsidRPr="007270CC" w14:paraId="06DBFAAC" w14:textId="77777777" w:rsidTr="00450F95">
        <w:tc>
          <w:tcPr>
            <w:tcW w:w="1666" w:type="dxa"/>
          </w:tcPr>
          <w:p w14:paraId="4EDE1672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390FE323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318999B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8024C3" w:rsidRPr="007270CC" w14:paraId="55F9AEBE" w14:textId="77777777" w:rsidTr="00450F95">
        <w:tc>
          <w:tcPr>
            <w:tcW w:w="1666" w:type="dxa"/>
          </w:tcPr>
          <w:p w14:paraId="402C5A7F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009894F4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78970DCF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66B18DA8" w14:textId="77777777" w:rsidR="00194B90" w:rsidRPr="00450F95" w:rsidRDefault="00194B9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4944FAE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08C1A466" w14:textId="77777777" w:rsidR="008024C3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8024C3" w:rsidRPr="007270CC" w14:paraId="6E5DFFB6" w14:textId="77777777" w:rsidTr="00450F95">
        <w:tc>
          <w:tcPr>
            <w:tcW w:w="1526" w:type="dxa"/>
          </w:tcPr>
          <w:p w14:paraId="07CC9CE6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4FABCDB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0D00AF9E" w14:textId="79B0B4EC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E11C10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="00E11C10" w:rsidRPr="007270C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8024C3" w:rsidRPr="007270CC" w14:paraId="5ACC86AC" w14:textId="77777777" w:rsidTr="00450F95">
        <w:tc>
          <w:tcPr>
            <w:tcW w:w="1526" w:type="dxa"/>
          </w:tcPr>
          <w:p w14:paraId="2727D59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3E3AC279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6F437F0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0B6C74E1" w14:textId="77777777" w:rsidR="008024C3" w:rsidRPr="007270CC" w:rsidRDefault="008024C3" w:rsidP="007270CC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7270CC">
              <w:rPr>
                <w:bCs/>
                <w:sz w:val="20"/>
                <w:szCs w:val="20"/>
              </w:rPr>
              <w:t>P3 – ocena podsumowująca powstała na podstawie ocen formujących, uzyskanych w semestrze oraz oceny z ćwiczeń,</w:t>
            </w:r>
          </w:p>
        </w:tc>
      </w:tr>
      <w:tr w:rsidR="008024C3" w:rsidRPr="007270CC" w14:paraId="1C11DD1B" w14:textId="77777777" w:rsidTr="00450F95">
        <w:tc>
          <w:tcPr>
            <w:tcW w:w="1526" w:type="dxa"/>
          </w:tcPr>
          <w:p w14:paraId="73575165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77DA7285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126848A3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45B7537B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250A6D5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</w:tc>
      </w:tr>
    </w:tbl>
    <w:p w14:paraId="745C0C41" w14:textId="77777777" w:rsidR="008024C3" w:rsidRPr="00450F95" w:rsidRDefault="008024C3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A4F0357" w14:textId="77777777" w:rsidR="008024C3" w:rsidRPr="00450F95" w:rsidRDefault="00450F95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8024C3" w:rsidRPr="007270CC" w14:paraId="57BB66E8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3FDF79" w14:textId="77777777" w:rsidR="008024C3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6CE7A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FF71B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8024C3" w:rsidRPr="007270CC" w14:paraId="4F1A04CF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7A6E0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9BBF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2D9FD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5AE20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9D695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E85F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7503F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34B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8024C3" w:rsidRPr="007270CC" w14:paraId="09CC696C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76459" w14:textId="77777777" w:rsidR="008024C3" w:rsidRPr="007270CC" w:rsidRDefault="008024C3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7A6E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92AE78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C09A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4A761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8CC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367A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F03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7270CC" w14:paraId="00E8B5B8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5011F" w14:textId="77777777" w:rsidR="008024C3" w:rsidRPr="007270CC" w:rsidRDefault="008024C3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8AE2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7E9266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C3175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62441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BBD2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C9C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AE5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7270CC" w14:paraId="240732A3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0837" w14:textId="77777777" w:rsidR="008024C3" w:rsidRPr="007270CC" w:rsidRDefault="008024C3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24E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CCD87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99DEB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02293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CE5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BEC5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9E0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7270CC" w14:paraId="57B35176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6FDB" w14:textId="77777777" w:rsidR="008024C3" w:rsidRPr="007270CC" w:rsidRDefault="008024C3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5F9D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CE089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2D5DA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6DC73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0B87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702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F6C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024C3" w:rsidRPr="007270CC" w14:paraId="497D7C59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10E8" w14:textId="77777777" w:rsidR="008024C3" w:rsidRPr="007270CC" w:rsidRDefault="008024C3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637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673F4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429B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F21D6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F38C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14EB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371F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6E18453C" w14:textId="77777777" w:rsidR="008024C3" w:rsidRPr="00450F95" w:rsidRDefault="008024C3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34250602" w14:textId="77777777" w:rsidR="00450F95" w:rsidRPr="00450F95" w:rsidRDefault="008024C3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450F95" w:rsidRPr="00450F95">
        <w:rPr>
          <w:rFonts w:ascii="Cambria" w:hAnsi="Cambria" w:cs="Cambria"/>
          <w:b/>
          <w:bCs/>
          <w:color w:val="000000"/>
          <w:sz w:val="20"/>
          <w:szCs w:val="20"/>
        </w:rPr>
        <w:t xml:space="preserve">9. </w:t>
      </w:r>
      <w:r w:rsidR="00450F95" w:rsidRPr="00450F95">
        <w:rPr>
          <w:rFonts w:ascii="Cambria" w:hAnsi="Cambria" w:cs="Cambria"/>
          <w:color w:val="000000"/>
          <w:sz w:val="20"/>
          <w:szCs w:val="20"/>
        </w:rPr>
        <w:t>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64B541FE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45445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30190DE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2360529A" w14:textId="77777777" w:rsidTr="00450F95">
              <w:tc>
                <w:tcPr>
                  <w:tcW w:w="4531" w:type="dxa"/>
                  <w:shd w:val="clear" w:color="auto" w:fill="auto"/>
                </w:tcPr>
                <w:p w14:paraId="0E1F582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385E99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1485289C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14DAF9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C5719C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055A394A" w14:textId="77777777" w:rsidTr="00450F95">
              <w:tc>
                <w:tcPr>
                  <w:tcW w:w="4531" w:type="dxa"/>
                  <w:shd w:val="clear" w:color="auto" w:fill="auto"/>
                </w:tcPr>
                <w:p w14:paraId="5373B46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DD859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6F5019F2" w14:textId="77777777" w:rsidTr="00450F95">
              <w:tc>
                <w:tcPr>
                  <w:tcW w:w="4531" w:type="dxa"/>
                  <w:shd w:val="clear" w:color="auto" w:fill="auto"/>
                </w:tcPr>
                <w:p w14:paraId="71547A0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DAA74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319AEED7" w14:textId="77777777" w:rsidTr="00450F95">
              <w:tc>
                <w:tcPr>
                  <w:tcW w:w="4531" w:type="dxa"/>
                  <w:shd w:val="clear" w:color="auto" w:fill="auto"/>
                </w:tcPr>
                <w:p w14:paraId="6F0039D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B8FBA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22C5EAA0" w14:textId="77777777" w:rsidTr="00450F95">
              <w:tc>
                <w:tcPr>
                  <w:tcW w:w="4531" w:type="dxa"/>
                  <w:shd w:val="clear" w:color="auto" w:fill="auto"/>
                </w:tcPr>
                <w:p w14:paraId="1FC9785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1B3B7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502A2B81" w14:textId="77777777" w:rsidTr="00450F95">
              <w:tc>
                <w:tcPr>
                  <w:tcW w:w="4531" w:type="dxa"/>
                  <w:shd w:val="clear" w:color="auto" w:fill="auto"/>
                </w:tcPr>
                <w:p w14:paraId="1DC6C92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E1FAC8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CD3CEE6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18B1919B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6F2BA319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781CF455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00B8EFFC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663A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  <w:r w:rsidR="008024C3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: zaliczenie z oceną</w:t>
            </w:r>
          </w:p>
        </w:tc>
      </w:tr>
    </w:tbl>
    <w:p w14:paraId="51DB3784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61ED99CB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05C9A4E1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1FA0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2C7D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00863082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7056F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847E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BDEF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078C502A" w14:textId="77777777" w:rsidTr="003B449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FF9F3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064DD518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BFCE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1F2BF" w14:textId="77777777" w:rsidR="00450F95" w:rsidRPr="00450F95" w:rsidRDefault="008024C3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A7882" w14:textId="77777777" w:rsidR="00450F95" w:rsidRPr="00450F95" w:rsidRDefault="008024C3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6F4B2C" w:rsidRPr="00450F95" w14:paraId="2DB3DF36" w14:textId="77777777" w:rsidTr="003B4491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F4A03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793E1DAE" w14:textId="77777777" w:rsidTr="003B4491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6E41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A5A5F" w14:textId="77777777" w:rsidR="00450F95" w:rsidRPr="00450F95" w:rsidRDefault="008024C3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9B192" w14:textId="77777777" w:rsidR="00450F95" w:rsidRPr="00450F95" w:rsidRDefault="008024C3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F4B2C" w:rsidRPr="00450F95" w14:paraId="30EC9832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ADA5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7C168" w14:textId="77777777" w:rsidR="00450F95" w:rsidRPr="00450F95" w:rsidRDefault="008024C3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37F6E" w14:textId="77777777" w:rsidR="00450F95" w:rsidRPr="00450F95" w:rsidRDefault="008024C3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450F95" w14:paraId="4DFC48E4" w14:textId="77777777" w:rsidTr="003B4491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78C1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6CEC2" w14:textId="77777777" w:rsidR="00450F95" w:rsidRPr="00450F95" w:rsidRDefault="008024C3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6D87E" w14:textId="77777777" w:rsidR="00450F95" w:rsidRPr="00450F95" w:rsidRDefault="008024C3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450F95" w14:paraId="439E5D05" w14:textId="77777777" w:rsidTr="003B4491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01159" w14:textId="6BCE6770" w:rsidR="00450F95" w:rsidRPr="003B4491" w:rsidRDefault="00450F95" w:rsidP="003B4491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6729A" w14:textId="77777777" w:rsidR="00450F95" w:rsidRPr="00450F95" w:rsidRDefault="008024C3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4DBF" w14:textId="77777777" w:rsidR="00450F95" w:rsidRPr="00450F95" w:rsidRDefault="008024C3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6F4B2C" w:rsidRPr="00450F95" w14:paraId="1516D0A0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7158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FFF5B" w14:textId="77777777" w:rsidR="00450F95" w:rsidRPr="00450F95" w:rsidRDefault="008024C3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41D5A" w14:textId="77777777" w:rsidR="00450F95" w:rsidRPr="00450F95" w:rsidRDefault="008024C3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274E562E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034CE434" w14:textId="77777777" w:rsidR="008024C3" w:rsidRPr="00450F95" w:rsidRDefault="00450F95" w:rsidP="007270CC">
      <w:pPr>
        <w:pStyle w:val="caption0"/>
        <w:spacing w:after="0"/>
        <w:rPr>
          <w:rFonts w:ascii="Cambria" w:hAnsi="Cambria" w:cs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8024C3" w:rsidRPr="007270CC" w14:paraId="3E931B1F" w14:textId="77777777" w:rsidTr="003B4491">
        <w:trPr>
          <w:jc w:val="center"/>
        </w:trPr>
        <w:tc>
          <w:tcPr>
            <w:tcW w:w="10065" w:type="dxa"/>
            <w:shd w:val="clear" w:color="auto" w:fill="auto"/>
          </w:tcPr>
          <w:p w14:paraId="37DB48E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289821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1. Arodz H., K. Rosciszewski,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Algebra i geometria w zadaniach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Wyd. Znak , Kraków 2005 </w:t>
            </w:r>
          </w:p>
          <w:p w14:paraId="20519776" w14:textId="77777777" w:rsidR="008024C3" w:rsidRPr="007270CC" w:rsidRDefault="008024C3" w:rsidP="007270CC">
            <w:pPr>
              <w:spacing w:after="0"/>
              <w:ind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2. Jurlewicz T., Z. Skoczylas,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Algebra liniowa cz 1 i 2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Oficyna Wydawnicza  GiS, Wrocław 2001</w:t>
            </w:r>
          </w:p>
          <w:p w14:paraId="752C4655" w14:textId="77777777" w:rsidR="008024C3" w:rsidRPr="007270CC" w:rsidRDefault="008024C3" w:rsidP="007270CC">
            <w:pPr>
              <w:spacing w:after="0"/>
              <w:ind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3. Ostrowski T.,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Algebra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PWSZ Gorzów Wielkopolski 2010</w:t>
            </w:r>
          </w:p>
        </w:tc>
      </w:tr>
      <w:tr w:rsidR="008024C3" w:rsidRPr="007270CC" w14:paraId="4CB326FB" w14:textId="77777777" w:rsidTr="003B4491">
        <w:trPr>
          <w:jc w:val="center"/>
        </w:trPr>
        <w:tc>
          <w:tcPr>
            <w:tcW w:w="10065" w:type="dxa"/>
            <w:shd w:val="clear" w:color="auto" w:fill="auto"/>
          </w:tcPr>
          <w:p w14:paraId="2C845200" w14:textId="77777777" w:rsidR="008024C3" w:rsidRPr="007270CC" w:rsidRDefault="008024C3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B4A8664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1. Herdegen T.A.,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Wykłady z algebry liniowej i geometrii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Wyd. Discepto, Kraków 2005 </w:t>
            </w:r>
          </w:p>
          <w:p w14:paraId="2512939B" w14:textId="77777777" w:rsidR="008024C3" w:rsidRPr="007270CC" w:rsidRDefault="008024C3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2. Jurlewicz T., Z. Skoczylas,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Algebra liniowa Przykłady i zadania, cz 1 i 2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Oficyna Wydawnicza  GiS, Wrocław 2001</w:t>
            </w:r>
          </w:p>
          <w:p w14:paraId="54B55CBA" w14:textId="77777777" w:rsidR="008024C3" w:rsidRPr="007270CC" w:rsidRDefault="008024C3" w:rsidP="007270CC">
            <w:p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3. Kostrikin A.I., J. I. Manin, </w:t>
            </w:r>
            <w:r w:rsidRPr="007270CC">
              <w:rPr>
                <w:rFonts w:ascii="Cambria" w:hAnsi="Cambria" w:cs="Times New Roman"/>
                <w:i/>
                <w:iCs/>
                <w:sz w:val="20"/>
                <w:szCs w:val="20"/>
              </w:rPr>
              <w:t>Algebra liniowa i geometria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PWN, Warszawa 1993</w:t>
            </w:r>
          </w:p>
        </w:tc>
      </w:tr>
    </w:tbl>
    <w:p w14:paraId="0FEB5C1B" w14:textId="77777777" w:rsidR="008024C3" w:rsidRPr="00450F95" w:rsidRDefault="008024C3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53392105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7570303E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492E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4C32C" w14:textId="77777777" w:rsidR="00450F95" w:rsidRPr="00450F95" w:rsidRDefault="008024C3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6F4B2C" w:rsidRPr="00450F95" w14:paraId="0A6B7D09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C2B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6D58F" w14:textId="284908D6" w:rsidR="00450F95" w:rsidRPr="00450F95" w:rsidRDefault="003B449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8024C3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8024C3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C4319D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450F95" w14:paraId="368C6121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86A9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DA554" w14:textId="77777777" w:rsidR="00450F95" w:rsidRPr="00450F95" w:rsidRDefault="0000000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54" w:history="1">
              <w:r w:rsidR="008024C3" w:rsidRPr="007270C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rrozanski@ajp.edu.pl</w:t>
              </w:r>
            </w:hyperlink>
          </w:p>
        </w:tc>
      </w:tr>
      <w:tr w:rsidR="006F4B2C" w:rsidRPr="00450F95" w14:paraId="0B1649C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121E" w14:textId="77777777" w:rsidR="00450F95" w:rsidRPr="00450F95" w:rsidRDefault="008024C3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EEEA6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7118E0F5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2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B4491" w:rsidRPr="00450F95" w14:paraId="419FFB4E" w14:textId="77777777" w:rsidTr="003B4491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29CC6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0FBBE3E" wp14:editId="74BE160E">
                  <wp:extent cx="1066800" cy="1066800"/>
                  <wp:effectExtent l="0" t="0" r="0" b="0"/>
                  <wp:docPr id="9" name="Obraz 9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5B0E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2FCFA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B4491" w:rsidRPr="00450F95" w14:paraId="5E3789AA" w14:textId="77777777" w:rsidTr="003B4491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BC2C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BFD8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B5D6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3B4491" w:rsidRPr="00450F95" w14:paraId="36901D64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1E12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4DD0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D0405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B4491" w:rsidRPr="00450F95" w14:paraId="5A5EB87E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45C8B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F2AD1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A8A76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B4491" w:rsidRPr="00450F95" w14:paraId="6B0A2B3B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89BA0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51DE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C9E86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B4491" w:rsidRPr="00450F95" w14:paraId="4BCA0A58" w14:textId="77777777" w:rsidTr="003B4491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6B40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4309E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A.9</w:t>
            </w:r>
          </w:p>
        </w:tc>
      </w:tr>
    </w:tbl>
    <w:p w14:paraId="0EC2BC85" w14:textId="77777777" w:rsidR="003B4491" w:rsidRDefault="003B44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27B0166" w14:textId="4420CA3F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1F2A4A40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09A6D8C9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3EA2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AE5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Narzędzia analizy matematycznej</w:t>
            </w:r>
          </w:p>
        </w:tc>
      </w:tr>
      <w:tr w:rsidR="006F4B2C" w:rsidRPr="00450F95" w14:paraId="45056BD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4BB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FB9B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4</w:t>
            </w:r>
          </w:p>
        </w:tc>
      </w:tr>
      <w:tr w:rsidR="006F4B2C" w:rsidRPr="00450F95" w14:paraId="07175F2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6EB52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AF4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4C8D734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A60F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7B37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33B3E9F0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BBBA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38E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6484B60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2701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3A66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2</w:t>
            </w:r>
          </w:p>
        </w:tc>
      </w:tr>
      <w:tr w:rsidR="006F4B2C" w:rsidRPr="00450F95" w14:paraId="08B08BA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741D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C502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dr Rafał Różański</w:t>
            </w:r>
          </w:p>
        </w:tc>
      </w:tr>
    </w:tbl>
    <w:p w14:paraId="77EA9321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D1B56CA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6F4B2C" w:rsidRPr="00450F95" w14:paraId="52A60DC0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D82B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08B5" w14:textId="77777777" w:rsidR="003B4491" w:rsidRPr="00265F0E" w:rsidRDefault="003B4491" w:rsidP="003B449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8EB64CA" w14:textId="7130F8AB" w:rsidR="00450F95" w:rsidRPr="00450F95" w:rsidRDefault="003B4491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84D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2A52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450F95" w14:paraId="32F9B84D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570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0D3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E6B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2/3;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5A4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6F4B2C" w:rsidRPr="00450F95" w14:paraId="67C0BB54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03FA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05A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32B9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2/3;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CE101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2C2A243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FD7D8B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67D9C6B6" w14:textId="77777777" w:rsidTr="00D567B3">
        <w:trPr>
          <w:trHeight w:val="301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659A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58C3BA95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8A91321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94F98C0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1D6C4A21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3EDB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F56CA0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56CA0" w:rsidRPr="007270CC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analizy matematycznej w zakresie studiów inżynierskich pierwszego stopnia;</w:t>
            </w:r>
          </w:p>
          <w:p w14:paraId="14E2878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F56CA0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56CA0" w:rsidRPr="007270CC">
              <w:rPr>
                <w:rFonts w:ascii="Cambria" w:hAnsi="Cambria" w:cs="Times New Roman"/>
                <w:sz w:val="20"/>
                <w:szCs w:val="20"/>
              </w:rPr>
              <w:t>wyrobienie umiejętności stosowania w zadaniach podstawowych metod analizy matematycznej</w:t>
            </w:r>
          </w:p>
          <w:p w14:paraId="517612FE" w14:textId="77777777" w:rsidR="00450F95" w:rsidRPr="007270CC" w:rsidRDefault="00450F95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F56CA0" w:rsidRPr="007270CC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39C38905" w14:textId="77777777" w:rsidR="00450F95" w:rsidRPr="00450F95" w:rsidRDefault="00F56CA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myślenia analitycznego i dedukcyjnego</w:t>
            </w:r>
          </w:p>
        </w:tc>
      </w:tr>
    </w:tbl>
    <w:p w14:paraId="5E648823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1C790BD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6965FC33" w14:textId="77777777" w:rsidTr="00F56CA0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87D5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AAC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F5A3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0F5667AE" w14:textId="77777777" w:rsidTr="00F56CA0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91E2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F56CA0" w:rsidRPr="00450F95" w14:paraId="7B30A0F0" w14:textId="77777777" w:rsidTr="00F56CA0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49D1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094F7" w14:textId="77777777" w:rsidR="00F56CA0" w:rsidRPr="00450F95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analizy matematycznej oraz jej zastosowań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FB0DB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F56CA0" w:rsidRPr="00450F95" w14:paraId="412D79DE" w14:textId="77777777" w:rsidTr="00F56CA0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B2029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F56CA0" w:rsidRPr="00450F95" w14:paraId="49D2A0A3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9239A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77847" w14:textId="77777777" w:rsidR="00F56CA0" w:rsidRPr="00450F95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pozyskuje i wykorzystuje informacje z literatury z zakresu analizy matematycznej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E1184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F56CA0" w:rsidRPr="00450F95" w14:paraId="0A7C9421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6315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FC9C" w14:textId="77777777" w:rsidR="00F56CA0" w:rsidRPr="00450F95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operuje pojęciami i metodami analizy matematycznej oraz potrafi je wykorzystać w zadaniach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9E0A8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F56CA0" w:rsidRPr="00450F95" w14:paraId="32F9AACC" w14:textId="77777777" w:rsidTr="00F56CA0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B7CA5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KOMPETENCJE SPOŁECZNE</w:t>
            </w:r>
          </w:p>
        </w:tc>
      </w:tr>
      <w:tr w:rsidR="00F56CA0" w:rsidRPr="00450F95" w14:paraId="18C4E439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A1A52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076D6" w14:textId="77777777" w:rsidR="00F56CA0" w:rsidRPr="00450F95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A850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F56CA0" w:rsidRPr="00450F95" w14:paraId="5DB8F57C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42C68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8797C" w14:textId="77777777" w:rsidR="00F56CA0" w:rsidRPr="00450F95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94C83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1BAE8338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0ECC7C6" w14:textId="77777777" w:rsidR="005E76F0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045"/>
        <w:gridCol w:w="1516"/>
        <w:gridCol w:w="1806"/>
      </w:tblGrid>
      <w:tr w:rsidR="005E76F0" w:rsidRPr="007270CC" w14:paraId="3E5DAC05" w14:textId="77777777" w:rsidTr="00450F95">
        <w:trPr>
          <w:trHeight w:val="340"/>
        </w:trPr>
        <w:tc>
          <w:tcPr>
            <w:tcW w:w="664" w:type="dxa"/>
            <w:vMerge w:val="restart"/>
            <w:vAlign w:val="center"/>
          </w:tcPr>
          <w:p w14:paraId="66B8B4E5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5" w:type="dxa"/>
            <w:vMerge w:val="restart"/>
            <w:vAlign w:val="center"/>
          </w:tcPr>
          <w:p w14:paraId="57009759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CBB0939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E76F0" w:rsidRPr="007270CC" w14:paraId="00EB5B88" w14:textId="77777777" w:rsidTr="00450F95">
        <w:trPr>
          <w:trHeight w:val="196"/>
        </w:trPr>
        <w:tc>
          <w:tcPr>
            <w:tcW w:w="664" w:type="dxa"/>
            <w:vMerge/>
          </w:tcPr>
          <w:p w14:paraId="2A9D0D4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  <w:vMerge/>
          </w:tcPr>
          <w:p w14:paraId="6612AE3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5B14206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C3ED12C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E76F0" w:rsidRPr="007270CC" w14:paraId="0DD17BBC" w14:textId="77777777" w:rsidTr="00450F95">
        <w:trPr>
          <w:trHeight w:val="225"/>
        </w:trPr>
        <w:tc>
          <w:tcPr>
            <w:tcW w:w="664" w:type="dxa"/>
          </w:tcPr>
          <w:p w14:paraId="60231C03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45" w:type="dxa"/>
          </w:tcPr>
          <w:p w14:paraId="3DF6945B" w14:textId="724C72BC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E11C10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</w:tcPr>
          <w:p w14:paraId="37A63044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D9665EF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70A35CB6" w14:textId="77777777" w:rsidTr="00450F95">
        <w:trPr>
          <w:trHeight w:val="225"/>
        </w:trPr>
        <w:tc>
          <w:tcPr>
            <w:tcW w:w="664" w:type="dxa"/>
          </w:tcPr>
          <w:p w14:paraId="3884A327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45" w:type="dxa"/>
          </w:tcPr>
          <w:p w14:paraId="5373F06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Ciągi i ich granice.</w:t>
            </w:r>
          </w:p>
        </w:tc>
        <w:tc>
          <w:tcPr>
            <w:tcW w:w="1516" w:type="dxa"/>
          </w:tcPr>
          <w:p w14:paraId="21DB5699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695EC9E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6C16043D" w14:textId="77777777" w:rsidTr="00450F95">
        <w:trPr>
          <w:trHeight w:val="201"/>
        </w:trPr>
        <w:tc>
          <w:tcPr>
            <w:tcW w:w="664" w:type="dxa"/>
          </w:tcPr>
          <w:p w14:paraId="4628A0F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45" w:type="dxa"/>
          </w:tcPr>
          <w:p w14:paraId="1FB2E38B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Szeregi i kryteria zbieżności.</w:t>
            </w:r>
          </w:p>
        </w:tc>
        <w:tc>
          <w:tcPr>
            <w:tcW w:w="1516" w:type="dxa"/>
          </w:tcPr>
          <w:p w14:paraId="2CD0027F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2FC820D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5F5BFE6B" w14:textId="77777777" w:rsidTr="00450F95">
        <w:trPr>
          <w:trHeight w:val="190"/>
        </w:trPr>
        <w:tc>
          <w:tcPr>
            <w:tcW w:w="664" w:type="dxa"/>
          </w:tcPr>
          <w:p w14:paraId="23AD77FF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45" w:type="dxa"/>
          </w:tcPr>
          <w:p w14:paraId="50E13166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Funkcja, jej własności i granice.</w:t>
            </w:r>
          </w:p>
        </w:tc>
        <w:tc>
          <w:tcPr>
            <w:tcW w:w="1516" w:type="dxa"/>
          </w:tcPr>
          <w:p w14:paraId="6A3105FF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5BFEFB6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488BCA82" w14:textId="77777777" w:rsidTr="00450F95">
        <w:trPr>
          <w:trHeight w:val="240"/>
        </w:trPr>
        <w:tc>
          <w:tcPr>
            <w:tcW w:w="664" w:type="dxa"/>
          </w:tcPr>
          <w:p w14:paraId="673C3EE3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45" w:type="dxa"/>
          </w:tcPr>
          <w:p w14:paraId="0D457983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Pochodna funkcji, pochodna funkcji złożonej. Szeregi funkcyjne.</w:t>
            </w:r>
          </w:p>
        </w:tc>
        <w:tc>
          <w:tcPr>
            <w:tcW w:w="1516" w:type="dxa"/>
          </w:tcPr>
          <w:p w14:paraId="3D535169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066F32D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1320B244" w14:textId="77777777" w:rsidTr="00450F95">
        <w:trPr>
          <w:trHeight w:val="240"/>
        </w:trPr>
        <w:tc>
          <w:tcPr>
            <w:tcW w:w="664" w:type="dxa"/>
          </w:tcPr>
          <w:p w14:paraId="35E4A9CE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45" w:type="dxa"/>
          </w:tcPr>
          <w:p w14:paraId="20530FBE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Reguła de l’Hospitala.</w:t>
            </w:r>
          </w:p>
        </w:tc>
        <w:tc>
          <w:tcPr>
            <w:tcW w:w="1516" w:type="dxa"/>
          </w:tcPr>
          <w:p w14:paraId="2D8F9F93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9E9A30A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270CC" w14:paraId="01421E92" w14:textId="77777777" w:rsidTr="00450F95">
        <w:trPr>
          <w:trHeight w:val="240"/>
        </w:trPr>
        <w:tc>
          <w:tcPr>
            <w:tcW w:w="664" w:type="dxa"/>
          </w:tcPr>
          <w:p w14:paraId="6863A973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45" w:type="dxa"/>
          </w:tcPr>
          <w:p w14:paraId="52689D4F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Monotoniczność i ekstremum lokalne.</w:t>
            </w:r>
          </w:p>
        </w:tc>
        <w:tc>
          <w:tcPr>
            <w:tcW w:w="1516" w:type="dxa"/>
          </w:tcPr>
          <w:p w14:paraId="1267B532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F9EFC4F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243C1776" w14:textId="77777777" w:rsidTr="00450F95">
        <w:trPr>
          <w:trHeight w:val="240"/>
        </w:trPr>
        <w:tc>
          <w:tcPr>
            <w:tcW w:w="664" w:type="dxa"/>
          </w:tcPr>
          <w:p w14:paraId="609B7F89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45" w:type="dxa"/>
          </w:tcPr>
          <w:p w14:paraId="487882F6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Wypukłość i punkty przegięcia.</w:t>
            </w:r>
          </w:p>
        </w:tc>
        <w:tc>
          <w:tcPr>
            <w:tcW w:w="1516" w:type="dxa"/>
          </w:tcPr>
          <w:p w14:paraId="5244F4A7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A6A89FA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74586437" w14:textId="77777777" w:rsidTr="00450F95">
        <w:trPr>
          <w:trHeight w:val="240"/>
        </w:trPr>
        <w:tc>
          <w:tcPr>
            <w:tcW w:w="664" w:type="dxa"/>
          </w:tcPr>
          <w:p w14:paraId="305CC2F7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45" w:type="dxa"/>
          </w:tcPr>
          <w:p w14:paraId="71B040F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Całka nieoznaczona. Metoda podstawiania i przez części.</w:t>
            </w:r>
          </w:p>
        </w:tc>
        <w:tc>
          <w:tcPr>
            <w:tcW w:w="1516" w:type="dxa"/>
          </w:tcPr>
          <w:p w14:paraId="11B834C5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2CD2D86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0B92AA66" w14:textId="77777777" w:rsidTr="00450F95">
        <w:trPr>
          <w:trHeight w:val="240"/>
        </w:trPr>
        <w:tc>
          <w:tcPr>
            <w:tcW w:w="664" w:type="dxa"/>
          </w:tcPr>
          <w:p w14:paraId="7E09797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45" w:type="dxa"/>
          </w:tcPr>
          <w:p w14:paraId="4C85518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Metoda ułamków prostych, całki z funkcji niewymiernych.</w:t>
            </w:r>
          </w:p>
        </w:tc>
        <w:tc>
          <w:tcPr>
            <w:tcW w:w="1516" w:type="dxa"/>
          </w:tcPr>
          <w:p w14:paraId="319466CE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38B55E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73F29B75" w14:textId="77777777" w:rsidTr="00450F95">
        <w:trPr>
          <w:trHeight w:val="240"/>
        </w:trPr>
        <w:tc>
          <w:tcPr>
            <w:tcW w:w="664" w:type="dxa"/>
          </w:tcPr>
          <w:p w14:paraId="149FB6F7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45" w:type="dxa"/>
          </w:tcPr>
          <w:p w14:paraId="4E3AE62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Całka oznaczona i jej zastosowania.</w:t>
            </w:r>
          </w:p>
        </w:tc>
        <w:tc>
          <w:tcPr>
            <w:tcW w:w="1516" w:type="dxa"/>
          </w:tcPr>
          <w:p w14:paraId="449BC6B3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7228FC7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54ABC144" w14:textId="77777777" w:rsidTr="00450F95">
        <w:trPr>
          <w:trHeight w:val="240"/>
        </w:trPr>
        <w:tc>
          <w:tcPr>
            <w:tcW w:w="664" w:type="dxa"/>
          </w:tcPr>
          <w:p w14:paraId="3D42D35C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45" w:type="dxa"/>
          </w:tcPr>
          <w:p w14:paraId="47B3540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Całki niewłaściwe.</w:t>
            </w:r>
          </w:p>
        </w:tc>
        <w:tc>
          <w:tcPr>
            <w:tcW w:w="1516" w:type="dxa"/>
          </w:tcPr>
          <w:p w14:paraId="45AA6D33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62C1844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270CC" w14:paraId="19ECB248" w14:textId="77777777" w:rsidTr="00450F95">
        <w:trPr>
          <w:trHeight w:val="240"/>
        </w:trPr>
        <w:tc>
          <w:tcPr>
            <w:tcW w:w="664" w:type="dxa"/>
          </w:tcPr>
          <w:p w14:paraId="5C22425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45" w:type="dxa"/>
          </w:tcPr>
          <w:p w14:paraId="2958E2DF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Funkcje wielu zmiennych, pochodne cząstkowe.</w:t>
            </w:r>
          </w:p>
        </w:tc>
        <w:tc>
          <w:tcPr>
            <w:tcW w:w="1516" w:type="dxa"/>
          </w:tcPr>
          <w:p w14:paraId="52044CDE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A05C1E9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65DF1DD1" w14:textId="77777777" w:rsidTr="00450F95">
        <w:trPr>
          <w:trHeight w:val="240"/>
        </w:trPr>
        <w:tc>
          <w:tcPr>
            <w:tcW w:w="664" w:type="dxa"/>
          </w:tcPr>
          <w:p w14:paraId="28803532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45" w:type="dxa"/>
          </w:tcPr>
          <w:p w14:paraId="59858C1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Ekstrema lokalne funkcji dwóch zmiennych</w:t>
            </w:r>
          </w:p>
        </w:tc>
        <w:tc>
          <w:tcPr>
            <w:tcW w:w="1516" w:type="dxa"/>
          </w:tcPr>
          <w:p w14:paraId="735D2347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71F4677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270CC" w14:paraId="2E7DB3BC" w14:textId="77777777" w:rsidTr="00450F95">
        <w:tc>
          <w:tcPr>
            <w:tcW w:w="664" w:type="dxa"/>
          </w:tcPr>
          <w:p w14:paraId="3B87CBEB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</w:tcPr>
          <w:p w14:paraId="63A6CCE9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110FFEFC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2DB5B216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2765008D" w14:textId="77777777" w:rsidR="005E76F0" w:rsidRPr="007270CC" w:rsidRDefault="005E76F0" w:rsidP="007270C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60"/>
        <w:gridCol w:w="1516"/>
        <w:gridCol w:w="1806"/>
      </w:tblGrid>
      <w:tr w:rsidR="005E76F0" w:rsidRPr="007270CC" w14:paraId="166FC749" w14:textId="77777777" w:rsidTr="00450F95">
        <w:trPr>
          <w:trHeight w:val="340"/>
        </w:trPr>
        <w:tc>
          <w:tcPr>
            <w:tcW w:w="649" w:type="dxa"/>
            <w:vMerge w:val="restart"/>
            <w:vAlign w:val="center"/>
          </w:tcPr>
          <w:p w14:paraId="68D2DF1C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0" w:type="dxa"/>
            <w:vMerge w:val="restart"/>
            <w:vAlign w:val="center"/>
          </w:tcPr>
          <w:p w14:paraId="7CC636B8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vAlign w:val="center"/>
          </w:tcPr>
          <w:p w14:paraId="5B2E3338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E76F0" w:rsidRPr="007270CC" w14:paraId="17C556E6" w14:textId="77777777" w:rsidTr="00450F95">
        <w:trPr>
          <w:trHeight w:val="196"/>
        </w:trPr>
        <w:tc>
          <w:tcPr>
            <w:tcW w:w="649" w:type="dxa"/>
            <w:vMerge/>
          </w:tcPr>
          <w:p w14:paraId="593CEA2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  <w:vMerge/>
          </w:tcPr>
          <w:p w14:paraId="10EEA6B8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E7E9332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8E1C167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E76F0" w:rsidRPr="007270CC" w14:paraId="1F2C9B4B" w14:textId="77777777" w:rsidTr="00450F95">
        <w:trPr>
          <w:trHeight w:val="225"/>
        </w:trPr>
        <w:tc>
          <w:tcPr>
            <w:tcW w:w="649" w:type="dxa"/>
          </w:tcPr>
          <w:p w14:paraId="08A37E2A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060" w:type="dxa"/>
          </w:tcPr>
          <w:p w14:paraId="032BC51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Obliczanie granic ciągów.</w:t>
            </w:r>
          </w:p>
        </w:tc>
        <w:tc>
          <w:tcPr>
            <w:tcW w:w="1516" w:type="dxa"/>
          </w:tcPr>
          <w:p w14:paraId="41359153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F14E1F0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505ED7ED" w14:textId="77777777" w:rsidTr="00450F95">
        <w:trPr>
          <w:trHeight w:val="226"/>
        </w:trPr>
        <w:tc>
          <w:tcPr>
            <w:tcW w:w="649" w:type="dxa"/>
          </w:tcPr>
          <w:p w14:paraId="0D4E3D5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060" w:type="dxa"/>
          </w:tcPr>
          <w:p w14:paraId="0D937205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Badanie zbieżności szeregów.</w:t>
            </w:r>
          </w:p>
        </w:tc>
        <w:tc>
          <w:tcPr>
            <w:tcW w:w="1516" w:type="dxa"/>
          </w:tcPr>
          <w:p w14:paraId="6C89EDA0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26DFBBB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54E6E90B" w14:textId="77777777" w:rsidTr="00450F95">
        <w:trPr>
          <w:trHeight w:val="272"/>
        </w:trPr>
        <w:tc>
          <w:tcPr>
            <w:tcW w:w="649" w:type="dxa"/>
          </w:tcPr>
          <w:p w14:paraId="618E7245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060" w:type="dxa"/>
          </w:tcPr>
          <w:p w14:paraId="30C2A36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 granic funkcji w punkcie. Badanie ciągłości. Asymptoty</w:t>
            </w:r>
          </w:p>
        </w:tc>
        <w:tc>
          <w:tcPr>
            <w:tcW w:w="1516" w:type="dxa"/>
          </w:tcPr>
          <w:p w14:paraId="36025957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32A32AE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7ECB5F7B" w14:textId="77777777" w:rsidTr="00450F95">
        <w:trPr>
          <w:trHeight w:val="240"/>
        </w:trPr>
        <w:tc>
          <w:tcPr>
            <w:tcW w:w="649" w:type="dxa"/>
          </w:tcPr>
          <w:p w14:paraId="39872EC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060" w:type="dxa"/>
          </w:tcPr>
          <w:p w14:paraId="121B4638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 pochodnej funkcji.</w:t>
            </w:r>
          </w:p>
        </w:tc>
        <w:tc>
          <w:tcPr>
            <w:tcW w:w="1516" w:type="dxa"/>
          </w:tcPr>
          <w:p w14:paraId="3B617A5B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9FCEC0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0329ECAE" w14:textId="77777777" w:rsidTr="00450F95">
        <w:trPr>
          <w:trHeight w:val="240"/>
        </w:trPr>
        <w:tc>
          <w:tcPr>
            <w:tcW w:w="649" w:type="dxa"/>
          </w:tcPr>
          <w:p w14:paraId="5B1AF9A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060" w:type="dxa"/>
          </w:tcPr>
          <w:p w14:paraId="34E955C3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Wykorzystanie Reguły de l’Hospitala do liczenia granic.</w:t>
            </w:r>
          </w:p>
        </w:tc>
        <w:tc>
          <w:tcPr>
            <w:tcW w:w="1516" w:type="dxa"/>
          </w:tcPr>
          <w:p w14:paraId="768BF39A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20D4C02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270CC" w14:paraId="294CB05C" w14:textId="77777777" w:rsidTr="00450F95">
        <w:trPr>
          <w:trHeight w:val="197"/>
        </w:trPr>
        <w:tc>
          <w:tcPr>
            <w:tcW w:w="649" w:type="dxa"/>
          </w:tcPr>
          <w:p w14:paraId="7A697DB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060" w:type="dxa"/>
          </w:tcPr>
          <w:p w14:paraId="3C09B426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Badanie monotoniczności i ekstremów lokalnych funkcji.</w:t>
            </w:r>
          </w:p>
        </w:tc>
        <w:tc>
          <w:tcPr>
            <w:tcW w:w="1516" w:type="dxa"/>
          </w:tcPr>
          <w:p w14:paraId="5B50E35B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92EF3D3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69436371" w14:textId="77777777" w:rsidTr="00450F95">
        <w:trPr>
          <w:trHeight w:val="244"/>
        </w:trPr>
        <w:tc>
          <w:tcPr>
            <w:tcW w:w="649" w:type="dxa"/>
          </w:tcPr>
          <w:p w14:paraId="7E16709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060" w:type="dxa"/>
          </w:tcPr>
          <w:p w14:paraId="3DE95EE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Badanie wypukłość i punktów przegięcia funkcji.</w:t>
            </w:r>
          </w:p>
        </w:tc>
        <w:tc>
          <w:tcPr>
            <w:tcW w:w="1516" w:type="dxa"/>
          </w:tcPr>
          <w:p w14:paraId="3CEA202D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CE145E5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4EDEB8B8" w14:textId="77777777" w:rsidTr="00450F95">
        <w:trPr>
          <w:trHeight w:val="261"/>
        </w:trPr>
        <w:tc>
          <w:tcPr>
            <w:tcW w:w="649" w:type="dxa"/>
          </w:tcPr>
          <w:p w14:paraId="594ACCA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060" w:type="dxa"/>
          </w:tcPr>
          <w:p w14:paraId="2599098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 całek z podstawowych wzorów i metodą podstawiania.</w:t>
            </w:r>
          </w:p>
        </w:tc>
        <w:tc>
          <w:tcPr>
            <w:tcW w:w="1516" w:type="dxa"/>
          </w:tcPr>
          <w:p w14:paraId="7B0EDC4D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4265D87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781BB5A2" w14:textId="77777777" w:rsidTr="00450F95">
        <w:trPr>
          <w:trHeight w:val="280"/>
        </w:trPr>
        <w:tc>
          <w:tcPr>
            <w:tcW w:w="649" w:type="dxa"/>
          </w:tcPr>
          <w:p w14:paraId="516138EB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060" w:type="dxa"/>
          </w:tcPr>
          <w:p w14:paraId="19D1738E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 całek metodą przez części i metodą ułamków prostych</w:t>
            </w:r>
          </w:p>
        </w:tc>
        <w:tc>
          <w:tcPr>
            <w:tcW w:w="1516" w:type="dxa"/>
          </w:tcPr>
          <w:p w14:paraId="134ABC72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52C1B2F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1EA9AFB1" w14:textId="77777777" w:rsidTr="00450F95">
        <w:trPr>
          <w:trHeight w:val="269"/>
        </w:trPr>
        <w:tc>
          <w:tcPr>
            <w:tcW w:w="649" w:type="dxa"/>
          </w:tcPr>
          <w:p w14:paraId="5A1406B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060" w:type="dxa"/>
          </w:tcPr>
          <w:p w14:paraId="4D521529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 podstawowych całek niewymiernych.</w:t>
            </w:r>
          </w:p>
        </w:tc>
        <w:tc>
          <w:tcPr>
            <w:tcW w:w="1516" w:type="dxa"/>
          </w:tcPr>
          <w:p w14:paraId="6102A3B4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D4F1A1D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22B118C1" w14:textId="77777777" w:rsidTr="00450F95">
        <w:trPr>
          <w:trHeight w:val="274"/>
        </w:trPr>
        <w:tc>
          <w:tcPr>
            <w:tcW w:w="649" w:type="dxa"/>
          </w:tcPr>
          <w:p w14:paraId="6EC5D50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060" w:type="dxa"/>
          </w:tcPr>
          <w:p w14:paraId="3689F1B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Zastosowanie metody współczynników nieoznaczonych.</w:t>
            </w:r>
          </w:p>
        </w:tc>
        <w:tc>
          <w:tcPr>
            <w:tcW w:w="1516" w:type="dxa"/>
          </w:tcPr>
          <w:p w14:paraId="650BC017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ED529CB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270CC" w14:paraId="3DCEC02E" w14:textId="77777777" w:rsidTr="00450F95">
        <w:trPr>
          <w:trHeight w:val="310"/>
        </w:trPr>
        <w:tc>
          <w:tcPr>
            <w:tcW w:w="649" w:type="dxa"/>
          </w:tcPr>
          <w:p w14:paraId="7F0F6CF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060" w:type="dxa"/>
          </w:tcPr>
          <w:p w14:paraId="0DD348AC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 całek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oznaczonych i ich zastosowanie do liczenia pól figur płaskich oraz długości krzywych.</w:t>
            </w:r>
          </w:p>
        </w:tc>
        <w:tc>
          <w:tcPr>
            <w:tcW w:w="1516" w:type="dxa"/>
          </w:tcPr>
          <w:p w14:paraId="7D97B058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F551335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2FE997A3" w14:textId="77777777" w:rsidTr="00450F95">
        <w:trPr>
          <w:trHeight w:val="310"/>
        </w:trPr>
        <w:tc>
          <w:tcPr>
            <w:tcW w:w="649" w:type="dxa"/>
          </w:tcPr>
          <w:p w14:paraId="3FAF7C1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060" w:type="dxa"/>
          </w:tcPr>
          <w:p w14:paraId="4A37DD29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pochodnych I i II rzędu z funkcji dwóch zmiennych.</w:t>
            </w:r>
          </w:p>
        </w:tc>
        <w:tc>
          <w:tcPr>
            <w:tcW w:w="1516" w:type="dxa"/>
          </w:tcPr>
          <w:p w14:paraId="5C2C5C30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CD985AA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196C7BD6" w14:textId="77777777" w:rsidTr="00450F95">
        <w:trPr>
          <w:trHeight w:val="310"/>
        </w:trPr>
        <w:tc>
          <w:tcPr>
            <w:tcW w:w="649" w:type="dxa"/>
          </w:tcPr>
          <w:p w14:paraId="2F6B09A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060" w:type="dxa"/>
          </w:tcPr>
          <w:p w14:paraId="385D2EEB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Obliczanie ekstremów lokalnych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funkcji dwóch zmiennych.</w:t>
            </w:r>
          </w:p>
        </w:tc>
        <w:tc>
          <w:tcPr>
            <w:tcW w:w="1516" w:type="dxa"/>
          </w:tcPr>
          <w:p w14:paraId="69DDC782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C3BB3C5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270CC" w14:paraId="6D7D99C4" w14:textId="77777777" w:rsidTr="00450F95">
        <w:trPr>
          <w:trHeight w:val="310"/>
        </w:trPr>
        <w:tc>
          <w:tcPr>
            <w:tcW w:w="649" w:type="dxa"/>
          </w:tcPr>
          <w:p w14:paraId="71D7908A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060" w:type="dxa"/>
          </w:tcPr>
          <w:p w14:paraId="75D0E92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6A8C7F83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B04AD6B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42A85015" w14:textId="77777777" w:rsidTr="00450F95">
        <w:tc>
          <w:tcPr>
            <w:tcW w:w="649" w:type="dxa"/>
          </w:tcPr>
          <w:p w14:paraId="0680E16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</w:tcPr>
          <w:p w14:paraId="1952EC6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516" w:type="dxa"/>
          </w:tcPr>
          <w:p w14:paraId="1D430A2D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FEA1805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4E150E6B" w14:textId="77777777" w:rsidR="00450F95" w:rsidRPr="00450F95" w:rsidRDefault="005E76F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</w:t>
      </w:r>
    </w:p>
    <w:p w14:paraId="0267E61C" w14:textId="77777777" w:rsidR="005E76F0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5E76F0" w:rsidRPr="007270CC" w14:paraId="1E077DA0" w14:textId="77777777" w:rsidTr="00450F95">
        <w:tc>
          <w:tcPr>
            <w:tcW w:w="1666" w:type="dxa"/>
          </w:tcPr>
          <w:p w14:paraId="66F37080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5105" w:type="dxa"/>
          </w:tcPr>
          <w:p w14:paraId="242FBE6A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6A89FCE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E76F0" w:rsidRPr="007270CC" w14:paraId="57A8C187" w14:textId="77777777" w:rsidTr="00450F95">
        <w:tc>
          <w:tcPr>
            <w:tcW w:w="1666" w:type="dxa"/>
          </w:tcPr>
          <w:p w14:paraId="206B2A29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4A3D21D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2648F34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5E76F0" w:rsidRPr="007270CC" w14:paraId="0CADE89C" w14:textId="77777777" w:rsidTr="00450F95">
        <w:tc>
          <w:tcPr>
            <w:tcW w:w="1666" w:type="dxa"/>
          </w:tcPr>
          <w:p w14:paraId="00154BBD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4C073028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4ACF4599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06C15CFA" w14:textId="77777777" w:rsidR="005E76F0" w:rsidRPr="00450F95" w:rsidRDefault="005E76F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3188E0E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200E8182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68033C" w:rsidRPr="007270CC" w14:paraId="613629A7" w14:textId="77777777" w:rsidTr="00450F95">
        <w:tc>
          <w:tcPr>
            <w:tcW w:w="1526" w:type="dxa"/>
          </w:tcPr>
          <w:p w14:paraId="678B2A92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60ED14C7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02430C29" w14:textId="4D90CF14" w:rsidR="0068033C" w:rsidRPr="007270CC" w:rsidRDefault="0068033C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E11C10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68033C" w:rsidRPr="007270CC" w14:paraId="57100E5E" w14:textId="77777777" w:rsidTr="00450F95">
        <w:tc>
          <w:tcPr>
            <w:tcW w:w="1526" w:type="dxa"/>
          </w:tcPr>
          <w:p w14:paraId="75E8E4AD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0299BF1B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5F4524D5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7AA2D7CB" w14:textId="77777777" w:rsidR="0068033C" w:rsidRPr="007270CC" w:rsidRDefault="0068033C" w:rsidP="007270CC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7270CC">
              <w:rPr>
                <w:bCs/>
                <w:color w:val="auto"/>
                <w:sz w:val="20"/>
                <w:szCs w:val="20"/>
              </w:rPr>
              <w:t>P1 – egzamin</w:t>
            </w:r>
          </w:p>
          <w:p w14:paraId="543D847A" w14:textId="77777777" w:rsidR="0068033C" w:rsidRPr="007270CC" w:rsidRDefault="0068033C" w:rsidP="007270CC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68033C" w:rsidRPr="007270CC" w14:paraId="0A80CFA9" w14:textId="77777777" w:rsidTr="00450F95">
        <w:tc>
          <w:tcPr>
            <w:tcW w:w="1526" w:type="dxa"/>
          </w:tcPr>
          <w:p w14:paraId="1E040205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1ACE3370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73981D4F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2DA966CC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56D966C4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  <w:p w14:paraId="6D48520E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AAB4184" w14:textId="77777777" w:rsidR="0068033C" w:rsidRPr="00450F95" w:rsidRDefault="00194B90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</w:t>
      </w:r>
      <w:r w:rsidR="00450F95" w:rsidRPr="00450F95">
        <w:rPr>
          <w:rFonts w:ascii="Cambria" w:hAnsi="Cambria" w:cs="Times New Roman"/>
          <w:b/>
          <w:color w:val="000000"/>
          <w:sz w:val="20"/>
          <w:szCs w:val="20"/>
        </w:rPr>
        <w:t>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68033C" w:rsidRPr="007270CC" w14:paraId="71DD1664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FD247E" w14:textId="77777777" w:rsidR="0068033C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6DD0D0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F089A3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68033C" w:rsidRPr="007270CC" w14:paraId="07CBC11F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0F4E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06EC8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96A3DC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8E10C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7E770D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A2AEE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DB3F2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D0955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68033C" w:rsidRPr="007270CC" w14:paraId="5CC62487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816D" w14:textId="77777777" w:rsidR="0068033C" w:rsidRPr="007270CC" w:rsidRDefault="0068033C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E112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A50E36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1F0FEC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B2B68F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28662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2FF3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48A8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7270CC" w14:paraId="241625B3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4488" w14:textId="77777777" w:rsidR="0068033C" w:rsidRPr="007270CC" w:rsidRDefault="0068033C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E80D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5421F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A832D6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B30C5E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E36B4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59F4F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86B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7270CC" w14:paraId="09BD6078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0A3D" w14:textId="77777777" w:rsidR="0068033C" w:rsidRPr="007270CC" w:rsidRDefault="0068033C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28135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8386D3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D83750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CED460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63852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8CA4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23CD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7270CC" w14:paraId="6A5D436B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8BC6" w14:textId="77777777" w:rsidR="0068033C" w:rsidRPr="007270CC" w:rsidRDefault="0068033C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0FCE7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32F8D2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804E0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3E5628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20C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9A5C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7F02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8033C" w:rsidRPr="007270CC" w14:paraId="12334363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5BF5" w14:textId="77777777" w:rsidR="0068033C" w:rsidRPr="007270CC" w:rsidRDefault="0068033C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471B1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8A42CF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31B8D1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8C1DE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7ABE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591AE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A510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53ACE802" w14:textId="77777777" w:rsidR="0068033C" w:rsidRPr="00450F95" w:rsidRDefault="0068033C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2B4D73AA" w14:textId="77777777" w:rsidR="00450F95" w:rsidRPr="00450F95" w:rsidRDefault="00450F95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</w:t>
      </w:r>
      <w:r w:rsidR="00194B90" w:rsidRPr="00450F95">
        <w:rPr>
          <w:rFonts w:ascii="Cambria" w:hAnsi="Cambria" w:cs="Cambria"/>
          <w:color w:val="000000"/>
          <w:sz w:val="20"/>
          <w:szCs w:val="20"/>
        </w:rPr>
        <w:t>9.</w:t>
      </w:r>
      <w:r w:rsidR="00194B90" w:rsidRPr="00450F95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Sposób </w:t>
      </w:r>
      <w:r w:rsidRPr="00450F95">
        <w:rPr>
          <w:rFonts w:ascii="Cambria" w:hAnsi="Cambria" w:cs="Cambria"/>
          <w:b w:val="0"/>
          <w:bCs w:val="0"/>
          <w:color w:val="000000"/>
          <w:sz w:val="20"/>
          <w:szCs w:val="20"/>
        </w:rPr>
        <w:t>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2D940EEB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AF98D" w14:textId="77777777" w:rsidR="00450F95" w:rsidRPr="00450F95" w:rsidRDefault="00450F95" w:rsidP="007270CC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1E248A4A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AD9FA38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7F138EC7" w14:textId="77777777" w:rsidTr="00450F95">
              <w:tc>
                <w:tcPr>
                  <w:tcW w:w="4531" w:type="dxa"/>
                  <w:shd w:val="clear" w:color="auto" w:fill="auto"/>
                </w:tcPr>
                <w:p w14:paraId="17611F2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F592F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4F94710B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C5956F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6A002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3358A5D8" w14:textId="77777777" w:rsidTr="00450F95">
              <w:tc>
                <w:tcPr>
                  <w:tcW w:w="4531" w:type="dxa"/>
                  <w:shd w:val="clear" w:color="auto" w:fill="auto"/>
                </w:tcPr>
                <w:p w14:paraId="0CC1988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052B3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6C03AE6A" w14:textId="77777777" w:rsidTr="00450F95">
              <w:tc>
                <w:tcPr>
                  <w:tcW w:w="4531" w:type="dxa"/>
                  <w:shd w:val="clear" w:color="auto" w:fill="auto"/>
                </w:tcPr>
                <w:p w14:paraId="6ADF0B7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C880D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4406F21F" w14:textId="77777777" w:rsidTr="00450F95">
              <w:tc>
                <w:tcPr>
                  <w:tcW w:w="4531" w:type="dxa"/>
                  <w:shd w:val="clear" w:color="auto" w:fill="auto"/>
                </w:tcPr>
                <w:p w14:paraId="6447117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74FC7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0989D250" w14:textId="77777777" w:rsidTr="00450F95">
              <w:tc>
                <w:tcPr>
                  <w:tcW w:w="4531" w:type="dxa"/>
                  <w:shd w:val="clear" w:color="auto" w:fill="auto"/>
                </w:tcPr>
                <w:p w14:paraId="5983574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B7BAE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77CD2657" w14:textId="77777777" w:rsidTr="00450F95">
              <w:tc>
                <w:tcPr>
                  <w:tcW w:w="4531" w:type="dxa"/>
                  <w:shd w:val="clear" w:color="auto" w:fill="auto"/>
                </w:tcPr>
                <w:p w14:paraId="075608D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9E591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444C707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40D09C4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233C671E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1A6C0FF8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CA53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  <w:r w:rsidR="0068033C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: egzamin z oceną</w:t>
            </w:r>
          </w:p>
        </w:tc>
      </w:tr>
    </w:tbl>
    <w:p w14:paraId="3EAD6BC5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1E0C33C5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788F36D6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ABFD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D980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3FC7E2BF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7A335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CFEA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1EA5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6653F951" w14:textId="77777777" w:rsidTr="003B449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529CB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Godziny kontaktowe studenta (w ramach zajęć):</w:t>
            </w:r>
          </w:p>
        </w:tc>
      </w:tr>
      <w:tr w:rsidR="006F4B2C" w:rsidRPr="00450F95" w14:paraId="11605B06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7F9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C155B" w14:textId="77777777" w:rsidR="00450F95" w:rsidRPr="00450F95" w:rsidRDefault="0068033C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18CD" w14:textId="77777777" w:rsidR="00450F95" w:rsidRPr="00450F95" w:rsidRDefault="0068033C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6F4B2C" w:rsidRPr="00450F95" w14:paraId="2252334E" w14:textId="77777777" w:rsidTr="003B4491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90B3E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2D3EAC81" w14:textId="77777777" w:rsidTr="003B4491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70C6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2C54C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7C935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F4B2C" w:rsidRPr="00450F95" w14:paraId="58E63E04" w14:textId="77777777" w:rsidTr="003B4491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C97D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2DA7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93BC1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450F95" w14:paraId="6E19819F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616A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5138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CCE7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450F95" w14:paraId="12DD66F0" w14:textId="77777777" w:rsidTr="003B4491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EAA7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DB0A7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DD52" w14:textId="77777777" w:rsidR="00450F95" w:rsidRPr="00450F95" w:rsidRDefault="00251D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  <w:r w:rsidR="0068033C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34264329" w14:textId="77777777" w:rsidTr="003B4491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1683B" w14:textId="47D3AA3B" w:rsidR="00450F95" w:rsidRPr="003B4491" w:rsidRDefault="00450F95" w:rsidP="003B4491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86F76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8B50C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6F4B2C" w:rsidRPr="00450F95" w14:paraId="7ADF6BEB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B3F68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C4581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36611" w14:textId="77777777" w:rsidR="00450F95" w:rsidRPr="00450F95" w:rsidRDefault="0068033C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683C1D17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6534EBF9" w14:textId="77777777" w:rsidR="0068033C" w:rsidRPr="00450F95" w:rsidRDefault="00450F95" w:rsidP="007270CC">
      <w:pPr>
        <w:pStyle w:val="caption0"/>
        <w:spacing w:after="0"/>
        <w:rPr>
          <w:rFonts w:ascii="Cambria" w:hAnsi="Cambria" w:cs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68033C" w:rsidRPr="007270CC" w14:paraId="6F417FD9" w14:textId="77777777" w:rsidTr="00450F95">
        <w:tc>
          <w:tcPr>
            <w:tcW w:w="10065" w:type="dxa"/>
            <w:shd w:val="clear" w:color="auto" w:fill="auto"/>
          </w:tcPr>
          <w:p w14:paraId="3A4D8986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BA199E5" w14:textId="77777777" w:rsidR="0068033C" w:rsidRPr="007270CC" w:rsidRDefault="0068033C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Gewert M., Z. Skoczylas,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Analiza matematyczn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a, Oficyna Wydawnicza Gis, Wrocław 200.</w:t>
            </w:r>
          </w:p>
          <w:p w14:paraId="1199B339" w14:textId="77777777" w:rsidR="0068033C" w:rsidRPr="007270CC" w:rsidRDefault="0068033C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Krysicki W., L. Włodarski, </w:t>
            </w:r>
            <w:r w:rsidRPr="007270CC">
              <w:rPr>
                <w:rFonts w:ascii="Cambria" w:hAnsi="Cambria" w:cs="Times New Roman"/>
                <w:i/>
                <w:iCs/>
                <w:sz w:val="20"/>
                <w:szCs w:val="20"/>
              </w:rPr>
              <w:t>Analiza matematyczna w zadaniach cz. I i II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PWN, Warszawa 2005.</w:t>
            </w:r>
          </w:p>
          <w:p w14:paraId="507D3AB1" w14:textId="77777777" w:rsidR="0068033C" w:rsidRPr="007270CC" w:rsidRDefault="0068033C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Ostrowski T.,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Analiza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PWSZ Gorzów Wielkopolski. 2010.</w:t>
            </w:r>
          </w:p>
        </w:tc>
      </w:tr>
      <w:tr w:rsidR="0068033C" w:rsidRPr="007270CC" w14:paraId="2B6F5882" w14:textId="77777777" w:rsidTr="00450F95">
        <w:tc>
          <w:tcPr>
            <w:tcW w:w="10065" w:type="dxa"/>
            <w:shd w:val="clear" w:color="auto" w:fill="auto"/>
          </w:tcPr>
          <w:p w14:paraId="3ED2A915" w14:textId="77777777" w:rsidR="0068033C" w:rsidRPr="007270CC" w:rsidRDefault="0068033C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2AD7135" w14:textId="77777777" w:rsidR="0068033C" w:rsidRPr="007270CC" w:rsidRDefault="0068033C" w:rsidP="007270CC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Gewert M., Z. Skoczylas,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Analiza matematyczna 2, Przykłady i zadania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Oficyna Wydawnicza Gis, Wrocław 2002.</w:t>
            </w:r>
          </w:p>
          <w:p w14:paraId="42DCCB48" w14:textId="77777777" w:rsidR="0068033C" w:rsidRPr="007270CC" w:rsidRDefault="0068033C" w:rsidP="007270CC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Janicka L.,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Wstęp do analizy matematycznej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GiS, Wrocław 2003.</w:t>
            </w:r>
          </w:p>
        </w:tc>
      </w:tr>
    </w:tbl>
    <w:p w14:paraId="69A33469" w14:textId="77777777" w:rsidR="0068033C" w:rsidRPr="00450F95" w:rsidRDefault="0068033C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351EA166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50934840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863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2F23A" w14:textId="77777777" w:rsidR="00450F95" w:rsidRPr="00450F95" w:rsidRDefault="0068033C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6F4B2C" w:rsidRPr="00450F95" w14:paraId="36C4D34E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7AD6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3D5FC" w14:textId="28315CD7" w:rsidR="00450F95" w:rsidRPr="00450F95" w:rsidRDefault="003B449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68033C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68033C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C4319D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450F95" w14:paraId="3966DF3E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B180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49F7A" w14:textId="77777777" w:rsidR="00450F95" w:rsidRPr="00450F95" w:rsidRDefault="0068033C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rrozanski@ajpe.du.pl</w:t>
            </w:r>
          </w:p>
        </w:tc>
      </w:tr>
      <w:tr w:rsidR="006F4B2C" w:rsidRPr="00450F95" w14:paraId="2075FD62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F11C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A11B5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9866E05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5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B4491" w:rsidRPr="007270CC" w14:paraId="712FD49D" w14:textId="77777777" w:rsidTr="003B4491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42BE" w14:textId="77777777" w:rsidR="003B4491" w:rsidRPr="007270CC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6E7D623D" wp14:editId="5B2EA496">
                  <wp:extent cx="1066800" cy="1066800"/>
                  <wp:effectExtent l="0" t="0" r="0" b="0"/>
                  <wp:docPr id="10" name="Obraz 10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8206E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F8A7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B4491" w:rsidRPr="007270CC" w14:paraId="5E0DEEF9" w14:textId="77777777" w:rsidTr="003B4491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C82D8" w14:textId="77777777" w:rsidR="003B4491" w:rsidRPr="007270CC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48364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74E2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3B4491" w:rsidRPr="007270CC" w14:paraId="1F58852E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9D5F" w14:textId="77777777" w:rsidR="003B4491" w:rsidRPr="007270CC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33A54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162CF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B4491" w:rsidRPr="007270CC" w14:paraId="184A6FA4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9F15B" w14:textId="77777777" w:rsidR="003B4491" w:rsidRPr="007270CC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CFA04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29A4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B4491" w:rsidRPr="007270CC" w14:paraId="00159ED6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9B21A" w14:textId="77777777" w:rsidR="003B4491" w:rsidRPr="007270CC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933E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79ED8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B4491" w:rsidRPr="007270CC" w14:paraId="007A4A34" w14:textId="77777777" w:rsidTr="003B4491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B2D77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1124" w14:textId="77777777" w:rsidR="003B4491" w:rsidRPr="007270CC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A.10</w:t>
            </w:r>
          </w:p>
        </w:tc>
      </w:tr>
    </w:tbl>
    <w:p w14:paraId="29484C1F" w14:textId="77777777" w:rsidR="003B4491" w:rsidRDefault="003B44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537925A" w14:textId="38FBBE7C" w:rsidR="00032E2E" w:rsidRPr="007270CC" w:rsidRDefault="00032E2E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0A344EC4" w14:textId="77777777" w:rsidR="00032E2E" w:rsidRPr="007270CC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032E2E" w:rsidRPr="007270CC" w14:paraId="1C76D78B" w14:textId="77777777" w:rsidTr="00450F9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E6F80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411E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Matematyka stosowana</w:t>
            </w:r>
          </w:p>
        </w:tc>
      </w:tr>
      <w:tr w:rsidR="00032E2E" w:rsidRPr="007270CC" w14:paraId="0A206E95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7B974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5554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3</w:t>
            </w:r>
          </w:p>
        </w:tc>
      </w:tr>
      <w:tr w:rsidR="00032E2E" w:rsidRPr="007270CC" w14:paraId="0EE7835A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EF5F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CD8E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obowiązkowe/obieralne</w:t>
            </w:r>
          </w:p>
        </w:tc>
      </w:tr>
      <w:tr w:rsidR="00032E2E" w:rsidRPr="007270CC" w14:paraId="7D5EE946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C11A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ADF22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Przedmioty podstawowe</w:t>
            </w:r>
          </w:p>
        </w:tc>
      </w:tr>
      <w:tr w:rsidR="00032E2E" w:rsidRPr="007270CC" w14:paraId="4F965D30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81F09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B78CE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Polski</w:t>
            </w:r>
          </w:p>
        </w:tc>
      </w:tr>
      <w:tr w:rsidR="00032E2E" w:rsidRPr="007270CC" w14:paraId="148348D8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1D8EC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BB172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2</w:t>
            </w:r>
          </w:p>
        </w:tc>
      </w:tr>
      <w:tr w:rsidR="00032E2E" w:rsidRPr="007270CC" w14:paraId="2377D2F0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4590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F568A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dr Rafał Różański</w:t>
            </w:r>
          </w:p>
        </w:tc>
      </w:tr>
    </w:tbl>
    <w:p w14:paraId="46E3FCC1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3646177" w14:textId="77777777" w:rsidR="00032E2E" w:rsidRPr="007270CC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032E2E" w:rsidRPr="007270CC" w14:paraId="4FF31D87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D48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87CB2" w14:textId="77777777" w:rsidR="003B4491" w:rsidRPr="00265F0E" w:rsidRDefault="003B4491" w:rsidP="003B449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415A8D1" w14:textId="7D84786D" w:rsidR="00032E2E" w:rsidRPr="007270CC" w:rsidRDefault="003B4491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A4F56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28848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032E2E" w:rsidRPr="007270CC" w14:paraId="71F87C2F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A90C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20581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FF08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8F3A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32E2E" w:rsidRPr="007270CC" w14:paraId="1C59EF12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1084A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7EA67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645C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E954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3C0E961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AC607ED" w14:textId="77777777" w:rsidR="00032E2E" w:rsidRPr="007270CC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32E2E" w:rsidRPr="007270CC" w14:paraId="043E6397" w14:textId="77777777" w:rsidTr="00450F95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AF933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7DA6D4CB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87F4470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5715972" w14:textId="77777777" w:rsidR="00032E2E" w:rsidRPr="007270CC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032E2E" w:rsidRPr="007270CC" w14:paraId="7476B589" w14:textId="77777777" w:rsidTr="00450F95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65AD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analizy matematycznej w zakresie studiów inżynierskich pierwszego stopnia;</w:t>
            </w:r>
          </w:p>
          <w:p w14:paraId="372649AE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wyrobienie umiejętności stosowania w zadaniach podstawowych metod analizy matematycznej</w:t>
            </w:r>
          </w:p>
          <w:p w14:paraId="52E57C04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48D37D32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myślenia analitycznego i dedukcyjnego</w:t>
            </w:r>
          </w:p>
        </w:tc>
      </w:tr>
    </w:tbl>
    <w:p w14:paraId="091F48D3" w14:textId="77777777" w:rsidR="00032E2E" w:rsidRPr="007270CC" w:rsidRDefault="00032E2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0398A77" w14:textId="77777777" w:rsidR="00032E2E" w:rsidRPr="007270CC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032E2E" w:rsidRPr="007270CC" w14:paraId="10FBB115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1B978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F9F3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5B273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032E2E" w:rsidRPr="007270CC" w14:paraId="037B6725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53B29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032E2E" w:rsidRPr="007270CC" w14:paraId="0F7580B7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0A25A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11B1B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analizy matematycznej oraz jej zastosowań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9AE6D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032E2E" w:rsidRPr="007270CC" w14:paraId="4F9651E2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79C5D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032E2E" w:rsidRPr="007270CC" w14:paraId="4DCC6B50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02A7C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AB9A7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pozyskuje i wykorzystuje informacje z literatury z zakresu analizy matematycznej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1702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032E2E" w:rsidRPr="007270CC" w14:paraId="4E71908F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DAFC2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7B31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operuje pojęciami i metodami analizy matematycznej oraz potrafi je wykorzystać w zadaniach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EFF35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032E2E" w:rsidRPr="007270CC" w14:paraId="6D99FB6C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A4E6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032E2E" w:rsidRPr="007270CC" w14:paraId="6BAE49BB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3F6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0B5FA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03F3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032E2E" w:rsidRPr="007270CC" w14:paraId="4DDF6A5D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F7D94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146F2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B83E3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0F0055E5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AEBD915" w14:textId="77777777" w:rsidR="000D5CC3" w:rsidRPr="007270CC" w:rsidRDefault="00032E2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60"/>
        <w:gridCol w:w="1516"/>
        <w:gridCol w:w="1806"/>
      </w:tblGrid>
      <w:tr w:rsidR="000D5CC3" w:rsidRPr="007270CC" w14:paraId="3DA54650" w14:textId="77777777" w:rsidTr="00194B90">
        <w:trPr>
          <w:trHeight w:val="340"/>
        </w:trPr>
        <w:tc>
          <w:tcPr>
            <w:tcW w:w="649" w:type="dxa"/>
            <w:vMerge w:val="restart"/>
            <w:vAlign w:val="center"/>
          </w:tcPr>
          <w:p w14:paraId="64F3B885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0" w:type="dxa"/>
            <w:vMerge w:val="restart"/>
            <w:vAlign w:val="center"/>
          </w:tcPr>
          <w:p w14:paraId="74FAA180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E12ADE0" w14:textId="77777777" w:rsidR="000D5CC3" w:rsidRPr="007270CC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D5CC3" w:rsidRPr="007270CC" w14:paraId="0D05D14E" w14:textId="77777777" w:rsidTr="00194B90">
        <w:trPr>
          <w:trHeight w:val="196"/>
        </w:trPr>
        <w:tc>
          <w:tcPr>
            <w:tcW w:w="649" w:type="dxa"/>
            <w:vMerge/>
          </w:tcPr>
          <w:p w14:paraId="08874009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  <w:vMerge/>
          </w:tcPr>
          <w:p w14:paraId="47B04BFF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1604E5A" w14:textId="77777777" w:rsidR="000D5CC3" w:rsidRPr="007270CC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6AAAEEE" w14:textId="77777777" w:rsidR="000D5CC3" w:rsidRPr="007270CC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D5CC3" w:rsidRPr="007270CC" w14:paraId="2DB3E54E" w14:textId="77777777" w:rsidTr="00194B90">
        <w:trPr>
          <w:trHeight w:val="225"/>
        </w:trPr>
        <w:tc>
          <w:tcPr>
            <w:tcW w:w="649" w:type="dxa"/>
          </w:tcPr>
          <w:p w14:paraId="333B6618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0" w:type="dxa"/>
          </w:tcPr>
          <w:p w14:paraId="08C86882" w14:textId="09B3C350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E11C10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</w:tcPr>
          <w:p w14:paraId="0B5E0923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31914940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16D72142" w14:textId="77777777" w:rsidTr="00194B90">
        <w:trPr>
          <w:trHeight w:val="285"/>
        </w:trPr>
        <w:tc>
          <w:tcPr>
            <w:tcW w:w="649" w:type="dxa"/>
          </w:tcPr>
          <w:p w14:paraId="6970BEFE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0" w:type="dxa"/>
          </w:tcPr>
          <w:p w14:paraId="255C186D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Zdarzenia losowe i działania na nich. Prawdopodobieństwo klasyczne i geometryczne, </w:t>
            </w:r>
          </w:p>
        </w:tc>
        <w:tc>
          <w:tcPr>
            <w:tcW w:w="1516" w:type="dxa"/>
          </w:tcPr>
          <w:p w14:paraId="5921D4A1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1E705D3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24495C25" w14:textId="77777777" w:rsidTr="00194B90">
        <w:trPr>
          <w:trHeight w:val="345"/>
        </w:trPr>
        <w:tc>
          <w:tcPr>
            <w:tcW w:w="649" w:type="dxa"/>
          </w:tcPr>
          <w:p w14:paraId="56239DE5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0" w:type="dxa"/>
          </w:tcPr>
          <w:p w14:paraId="2F6D3E86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Aksjomatyczna definicja prawdopodobieństwa. Niezależność zdarzeń. </w:t>
            </w:r>
          </w:p>
        </w:tc>
        <w:tc>
          <w:tcPr>
            <w:tcW w:w="1516" w:type="dxa"/>
          </w:tcPr>
          <w:p w14:paraId="0D04567A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A7637D8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4737C906" w14:textId="77777777" w:rsidTr="00194B90">
        <w:trPr>
          <w:trHeight w:val="240"/>
        </w:trPr>
        <w:tc>
          <w:tcPr>
            <w:tcW w:w="649" w:type="dxa"/>
          </w:tcPr>
          <w:p w14:paraId="2D60C8E4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0" w:type="dxa"/>
          </w:tcPr>
          <w:p w14:paraId="7507974F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Prawdopodobieństwo warunkowe i całkowite.</w:t>
            </w:r>
          </w:p>
        </w:tc>
        <w:tc>
          <w:tcPr>
            <w:tcW w:w="1516" w:type="dxa"/>
          </w:tcPr>
          <w:p w14:paraId="3F44B2A7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9867B5F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19AA8FBE" w14:textId="77777777" w:rsidTr="00194B90">
        <w:trPr>
          <w:trHeight w:val="240"/>
        </w:trPr>
        <w:tc>
          <w:tcPr>
            <w:tcW w:w="649" w:type="dxa"/>
          </w:tcPr>
          <w:p w14:paraId="4227B908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0" w:type="dxa"/>
          </w:tcPr>
          <w:p w14:paraId="08F2372F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Rozkład prawdopodobieństwa zmiennej losowej dyskretnej i absolutnie ciągłej. Wartość oczekiwana i wariancja.</w:t>
            </w:r>
          </w:p>
        </w:tc>
        <w:tc>
          <w:tcPr>
            <w:tcW w:w="1516" w:type="dxa"/>
          </w:tcPr>
          <w:p w14:paraId="4F3BC04B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24CDC41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071BB421" w14:textId="77777777" w:rsidTr="00194B90">
        <w:trPr>
          <w:trHeight w:val="240"/>
        </w:trPr>
        <w:tc>
          <w:tcPr>
            <w:tcW w:w="649" w:type="dxa"/>
          </w:tcPr>
          <w:p w14:paraId="3F59359A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0" w:type="dxa"/>
          </w:tcPr>
          <w:p w14:paraId="5C6A3D05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Podstawowe pojęcia i zagadnienia statystyki. Metody statystyki opisowej.</w:t>
            </w:r>
          </w:p>
        </w:tc>
        <w:tc>
          <w:tcPr>
            <w:tcW w:w="1516" w:type="dxa"/>
          </w:tcPr>
          <w:p w14:paraId="72B3CE1E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6F744EA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232670B3" w14:textId="77777777" w:rsidTr="00194B90">
        <w:trPr>
          <w:trHeight w:val="240"/>
        </w:trPr>
        <w:tc>
          <w:tcPr>
            <w:tcW w:w="649" w:type="dxa"/>
          </w:tcPr>
          <w:p w14:paraId="4CDA17DA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0" w:type="dxa"/>
          </w:tcPr>
          <w:p w14:paraId="65D1D312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Korelacja i regresja</w:t>
            </w:r>
          </w:p>
        </w:tc>
        <w:tc>
          <w:tcPr>
            <w:tcW w:w="1516" w:type="dxa"/>
          </w:tcPr>
          <w:p w14:paraId="3D9B4151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82589DC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0F69F710" w14:textId="77777777" w:rsidTr="00194B90">
        <w:trPr>
          <w:trHeight w:val="240"/>
        </w:trPr>
        <w:tc>
          <w:tcPr>
            <w:tcW w:w="649" w:type="dxa"/>
          </w:tcPr>
          <w:p w14:paraId="14BE4A36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60" w:type="dxa"/>
          </w:tcPr>
          <w:p w14:paraId="6331C285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Estymacja punktowa i przedziałowa</w:t>
            </w:r>
          </w:p>
        </w:tc>
        <w:tc>
          <w:tcPr>
            <w:tcW w:w="1516" w:type="dxa"/>
          </w:tcPr>
          <w:p w14:paraId="07005E68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4327973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07759AB3" w14:textId="77777777" w:rsidTr="00194B90">
        <w:tc>
          <w:tcPr>
            <w:tcW w:w="649" w:type="dxa"/>
          </w:tcPr>
          <w:p w14:paraId="6F37E2D2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</w:tcPr>
          <w:p w14:paraId="4E059377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46F71BC4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</w:tcPr>
          <w:p w14:paraId="10F0F863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45BC895D" w14:textId="77777777" w:rsidR="000D5CC3" w:rsidRPr="007270CC" w:rsidRDefault="000D5CC3" w:rsidP="007270C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0D5CC3" w:rsidRPr="007270CC" w14:paraId="1FB1A0C8" w14:textId="77777777" w:rsidTr="00450F95">
        <w:trPr>
          <w:trHeight w:val="340"/>
        </w:trPr>
        <w:tc>
          <w:tcPr>
            <w:tcW w:w="658" w:type="dxa"/>
            <w:vMerge w:val="restart"/>
            <w:vAlign w:val="center"/>
          </w:tcPr>
          <w:p w14:paraId="6CEE816F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5" w:type="dxa"/>
            <w:vMerge w:val="restart"/>
            <w:vAlign w:val="center"/>
          </w:tcPr>
          <w:p w14:paraId="14E87890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838" w:type="dxa"/>
            <w:gridSpan w:val="2"/>
            <w:vAlign w:val="center"/>
          </w:tcPr>
          <w:p w14:paraId="3565DBE5" w14:textId="77777777" w:rsidR="000D5CC3" w:rsidRPr="007270CC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D5CC3" w:rsidRPr="007270CC" w14:paraId="6454FAF0" w14:textId="77777777" w:rsidTr="00450F95">
        <w:trPr>
          <w:trHeight w:val="196"/>
        </w:trPr>
        <w:tc>
          <w:tcPr>
            <w:tcW w:w="658" w:type="dxa"/>
            <w:vMerge/>
          </w:tcPr>
          <w:p w14:paraId="7C71E228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  <w:vMerge/>
          </w:tcPr>
          <w:p w14:paraId="37FE2001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B1E896D" w14:textId="77777777" w:rsidR="000D5CC3" w:rsidRPr="007270CC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82" w:type="dxa"/>
          </w:tcPr>
          <w:p w14:paraId="4D8AE3E1" w14:textId="77777777" w:rsidR="000D5CC3" w:rsidRPr="007270CC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D5CC3" w:rsidRPr="007270CC" w14:paraId="2246050D" w14:textId="77777777" w:rsidTr="00450F95">
        <w:trPr>
          <w:trHeight w:val="225"/>
        </w:trPr>
        <w:tc>
          <w:tcPr>
            <w:tcW w:w="658" w:type="dxa"/>
          </w:tcPr>
          <w:p w14:paraId="2B2BBEFA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5" w:type="dxa"/>
          </w:tcPr>
          <w:p w14:paraId="484A44FA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liczby możliwych zdarzeń z wykorzystaniem prawa mnożenia i prawa dodawania oraz permutacji, wariacji i kombinacji.</w:t>
            </w:r>
          </w:p>
        </w:tc>
        <w:tc>
          <w:tcPr>
            <w:tcW w:w="1256" w:type="dxa"/>
          </w:tcPr>
          <w:p w14:paraId="64450196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465ABE5E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1C96B814" w14:textId="77777777" w:rsidTr="00450F95">
        <w:trPr>
          <w:trHeight w:val="285"/>
        </w:trPr>
        <w:tc>
          <w:tcPr>
            <w:tcW w:w="658" w:type="dxa"/>
          </w:tcPr>
          <w:p w14:paraId="733C8296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5" w:type="dxa"/>
          </w:tcPr>
          <w:p w14:paraId="736A9D8A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Określanie przestrzeni zdarzeń oraz zdarzeń losowych i wykonywanie działań na nich.</w:t>
            </w:r>
          </w:p>
        </w:tc>
        <w:tc>
          <w:tcPr>
            <w:tcW w:w="1256" w:type="dxa"/>
          </w:tcPr>
          <w:p w14:paraId="5C2AAA72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6BD9C63B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22D30195" w14:textId="77777777" w:rsidTr="00450F95">
        <w:trPr>
          <w:trHeight w:val="345"/>
        </w:trPr>
        <w:tc>
          <w:tcPr>
            <w:tcW w:w="658" w:type="dxa"/>
          </w:tcPr>
          <w:p w14:paraId="5D208771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5" w:type="dxa"/>
          </w:tcPr>
          <w:p w14:paraId="43F8F263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pr. klasycznego.</w:t>
            </w:r>
          </w:p>
        </w:tc>
        <w:tc>
          <w:tcPr>
            <w:tcW w:w="1256" w:type="dxa"/>
          </w:tcPr>
          <w:p w14:paraId="40778EDD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45B09864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2245BE9C" w14:textId="77777777" w:rsidTr="00450F95">
        <w:trPr>
          <w:trHeight w:val="345"/>
        </w:trPr>
        <w:tc>
          <w:tcPr>
            <w:tcW w:w="658" w:type="dxa"/>
          </w:tcPr>
          <w:p w14:paraId="13F06F06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5" w:type="dxa"/>
          </w:tcPr>
          <w:p w14:paraId="09DFEE02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drzewek stochastycznych.</w:t>
            </w:r>
          </w:p>
        </w:tc>
        <w:tc>
          <w:tcPr>
            <w:tcW w:w="1256" w:type="dxa"/>
          </w:tcPr>
          <w:p w14:paraId="6EBA785F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02A8D6D1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2569D378" w14:textId="77777777" w:rsidTr="00450F95">
        <w:trPr>
          <w:trHeight w:val="345"/>
        </w:trPr>
        <w:tc>
          <w:tcPr>
            <w:tcW w:w="658" w:type="dxa"/>
          </w:tcPr>
          <w:p w14:paraId="68AE205E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5" w:type="dxa"/>
          </w:tcPr>
          <w:p w14:paraId="7B1CA1BE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prawdopodobieństwa geometrycznego.</w:t>
            </w:r>
          </w:p>
        </w:tc>
        <w:tc>
          <w:tcPr>
            <w:tcW w:w="1256" w:type="dxa"/>
          </w:tcPr>
          <w:p w14:paraId="1475EFEF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0B826BAF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7270CC" w14:paraId="2F8C28A6" w14:textId="77777777" w:rsidTr="00450F95">
        <w:trPr>
          <w:trHeight w:val="240"/>
        </w:trPr>
        <w:tc>
          <w:tcPr>
            <w:tcW w:w="658" w:type="dxa"/>
          </w:tcPr>
          <w:p w14:paraId="67E27397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5" w:type="dxa"/>
          </w:tcPr>
          <w:p w14:paraId="75794F41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zadań z wykorzystaniem własności prawdopodobieństwa aksjomatycznego.</w:t>
            </w:r>
          </w:p>
        </w:tc>
        <w:tc>
          <w:tcPr>
            <w:tcW w:w="1256" w:type="dxa"/>
          </w:tcPr>
          <w:p w14:paraId="49E263ED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0D2069EC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7270CC" w14:paraId="38607EEF" w14:textId="77777777" w:rsidTr="00450F95">
        <w:trPr>
          <w:trHeight w:val="310"/>
        </w:trPr>
        <w:tc>
          <w:tcPr>
            <w:tcW w:w="658" w:type="dxa"/>
          </w:tcPr>
          <w:p w14:paraId="2F003EB3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5" w:type="dxa"/>
          </w:tcPr>
          <w:p w14:paraId="37721D10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Badanie niezależności zdarzeń.</w:t>
            </w:r>
          </w:p>
        </w:tc>
        <w:tc>
          <w:tcPr>
            <w:tcW w:w="1256" w:type="dxa"/>
          </w:tcPr>
          <w:p w14:paraId="2FD1C5F5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1DA404FF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7270CC" w14:paraId="075CDAE1" w14:textId="77777777" w:rsidTr="00450F95">
        <w:trPr>
          <w:trHeight w:val="310"/>
        </w:trPr>
        <w:tc>
          <w:tcPr>
            <w:tcW w:w="658" w:type="dxa"/>
          </w:tcPr>
          <w:p w14:paraId="68F2578F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5" w:type="dxa"/>
          </w:tcPr>
          <w:p w14:paraId="341606C1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prawdopodobieństwa warunkowego. Obliczanie prawdopodobieństwa całkowitego.</w:t>
            </w:r>
          </w:p>
        </w:tc>
        <w:tc>
          <w:tcPr>
            <w:tcW w:w="1256" w:type="dxa"/>
          </w:tcPr>
          <w:p w14:paraId="4C0DF2FA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4E2F4AFE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2391B46C" w14:textId="77777777" w:rsidTr="00450F95">
        <w:trPr>
          <w:trHeight w:val="310"/>
        </w:trPr>
        <w:tc>
          <w:tcPr>
            <w:tcW w:w="658" w:type="dxa"/>
          </w:tcPr>
          <w:p w14:paraId="10458CBC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5" w:type="dxa"/>
          </w:tcPr>
          <w:p w14:paraId="5734B51A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rozkładu prawdopodobieństwa, dystrybuanty oraz momentów  zmiennej losowej dyskretnej</w:t>
            </w:r>
          </w:p>
        </w:tc>
        <w:tc>
          <w:tcPr>
            <w:tcW w:w="1256" w:type="dxa"/>
          </w:tcPr>
          <w:p w14:paraId="1C14981D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5D1C5910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0E2E07F2" w14:textId="77777777" w:rsidTr="00450F95">
        <w:trPr>
          <w:trHeight w:val="310"/>
        </w:trPr>
        <w:tc>
          <w:tcPr>
            <w:tcW w:w="658" w:type="dxa"/>
          </w:tcPr>
          <w:p w14:paraId="27C36582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5" w:type="dxa"/>
          </w:tcPr>
          <w:p w14:paraId="0E19F0A4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rozkładu prawdopodobieństwa  zmiennej losowej absolutnie ciągłej.</w:t>
            </w:r>
          </w:p>
        </w:tc>
        <w:tc>
          <w:tcPr>
            <w:tcW w:w="1256" w:type="dxa"/>
          </w:tcPr>
          <w:p w14:paraId="143170D6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47C2907E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34A732F0" w14:textId="77777777" w:rsidTr="00450F95">
        <w:trPr>
          <w:trHeight w:val="310"/>
        </w:trPr>
        <w:tc>
          <w:tcPr>
            <w:tcW w:w="658" w:type="dxa"/>
          </w:tcPr>
          <w:p w14:paraId="16F37E0C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5" w:type="dxa"/>
          </w:tcPr>
          <w:p w14:paraId="16374F81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prawdopodobieństwa zdarzeń dla zmiennych o rozkładzie normalnym</w:t>
            </w:r>
          </w:p>
        </w:tc>
        <w:tc>
          <w:tcPr>
            <w:tcW w:w="1256" w:type="dxa"/>
          </w:tcPr>
          <w:p w14:paraId="62F1C3BB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6FEEBBCA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0890E34E" w14:textId="77777777" w:rsidTr="00450F95">
        <w:trPr>
          <w:trHeight w:val="310"/>
        </w:trPr>
        <w:tc>
          <w:tcPr>
            <w:tcW w:w="658" w:type="dxa"/>
          </w:tcPr>
          <w:p w14:paraId="0D59F316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535" w:type="dxa"/>
          </w:tcPr>
          <w:p w14:paraId="4ECF5AEC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szeregów rozdzielczych szczegółowych, wykresów kolumnowych oraz statystyk z próby.</w:t>
            </w:r>
          </w:p>
        </w:tc>
        <w:tc>
          <w:tcPr>
            <w:tcW w:w="1256" w:type="dxa"/>
          </w:tcPr>
          <w:p w14:paraId="03DFF7F7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4238653E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64A464B3" w14:textId="77777777" w:rsidTr="00450F95">
        <w:trPr>
          <w:trHeight w:val="310"/>
        </w:trPr>
        <w:tc>
          <w:tcPr>
            <w:tcW w:w="658" w:type="dxa"/>
          </w:tcPr>
          <w:p w14:paraId="396CCA67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lastRenderedPageBreak/>
              <w:t>C13</w:t>
            </w:r>
          </w:p>
        </w:tc>
        <w:tc>
          <w:tcPr>
            <w:tcW w:w="6535" w:type="dxa"/>
          </w:tcPr>
          <w:p w14:paraId="1D9DAB8F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szeregów rozdzielczych ogólnych, wykresów kolumnowych oraz statystyk z szeregów.</w:t>
            </w:r>
          </w:p>
        </w:tc>
        <w:tc>
          <w:tcPr>
            <w:tcW w:w="1256" w:type="dxa"/>
          </w:tcPr>
          <w:p w14:paraId="44CB5422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47676542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0018C021" w14:textId="77777777" w:rsidTr="00450F95">
        <w:trPr>
          <w:trHeight w:val="310"/>
        </w:trPr>
        <w:tc>
          <w:tcPr>
            <w:tcW w:w="658" w:type="dxa"/>
          </w:tcPr>
          <w:p w14:paraId="11B80B0F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535" w:type="dxa"/>
          </w:tcPr>
          <w:p w14:paraId="5C8D04BB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Analizowanie korelacji dwóch zmiennych i wyznaczanie prostej regresji</w:t>
            </w:r>
          </w:p>
        </w:tc>
        <w:tc>
          <w:tcPr>
            <w:tcW w:w="1256" w:type="dxa"/>
          </w:tcPr>
          <w:p w14:paraId="28FB624F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4EF74B83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7270CC" w14:paraId="265879E8" w14:textId="77777777" w:rsidTr="00450F95">
        <w:trPr>
          <w:trHeight w:val="310"/>
        </w:trPr>
        <w:tc>
          <w:tcPr>
            <w:tcW w:w="658" w:type="dxa"/>
          </w:tcPr>
          <w:p w14:paraId="508F55CE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535" w:type="dxa"/>
          </w:tcPr>
          <w:p w14:paraId="25DB92EF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256" w:type="dxa"/>
          </w:tcPr>
          <w:p w14:paraId="73A0ACCB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7611DD02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0278A2B4" w14:textId="77777777" w:rsidTr="00450F95">
        <w:tc>
          <w:tcPr>
            <w:tcW w:w="658" w:type="dxa"/>
          </w:tcPr>
          <w:p w14:paraId="2B498D94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</w:tcPr>
          <w:p w14:paraId="3FC92781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22FD574F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582" w:type="dxa"/>
          </w:tcPr>
          <w:p w14:paraId="6C0B2433" w14:textId="77777777" w:rsidR="000D5CC3" w:rsidRPr="007270CC" w:rsidRDefault="000D5CC3" w:rsidP="003B4491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690695B3" w14:textId="77777777" w:rsidR="00032E2E" w:rsidRPr="007270CC" w:rsidRDefault="00032E2E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CA9EAB7" w14:textId="77777777" w:rsidR="00032E2E" w:rsidRPr="007270CC" w:rsidRDefault="00032E2E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032E2E" w:rsidRPr="007270CC" w14:paraId="5FF1C640" w14:textId="77777777" w:rsidTr="00450F95">
        <w:tc>
          <w:tcPr>
            <w:tcW w:w="1666" w:type="dxa"/>
          </w:tcPr>
          <w:p w14:paraId="5D9E5488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1E1DCE62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8834B6E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032E2E" w:rsidRPr="007270CC" w14:paraId="7984D4CC" w14:textId="77777777" w:rsidTr="00450F95">
        <w:tc>
          <w:tcPr>
            <w:tcW w:w="1666" w:type="dxa"/>
          </w:tcPr>
          <w:p w14:paraId="594F78DD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58DC9A8A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22217B53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032E2E" w:rsidRPr="007270CC" w14:paraId="31A4BA9A" w14:textId="77777777" w:rsidTr="00450F95">
        <w:tc>
          <w:tcPr>
            <w:tcW w:w="1666" w:type="dxa"/>
          </w:tcPr>
          <w:p w14:paraId="77E49868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17B7C931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00AE1693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17977E71" w14:textId="77777777" w:rsidR="00032E2E" w:rsidRPr="007270CC" w:rsidRDefault="00032E2E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9DA6186" w14:textId="77777777" w:rsidR="00032E2E" w:rsidRPr="007270CC" w:rsidRDefault="00032E2E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39DC10CF" w14:textId="77777777" w:rsidR="00032E2E" w:rsidRPr="007270CC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032E2E" w:rsidRPr="007270CC" w14:paraId="2B97394A" w14:textId="77777777" w:rsidTr="00450F95">
        <w:tc>
          <w:tcPr>
            <w:tcW w:w="1526" w:type="dxa"/>
          </w:tcPr>
          <w:p w14:paraId="4A7D9D18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5000733D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3C51DCFA" w14:textId="7034C0B7" w:rsidR="00032E2E" w:rsidRPr="007270CC" w:rsidRDefault="00032E2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E11C10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="00E11C10" w:rsidRPr="007270C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032E2E" w:rsidRPr="007270CC" w14:paraId="5C087DCC" w14:textId="77777777" w:rsidTr="00450F95">
        <w:tc>
          <w:tcPr>
            <w:tcW w:w="1526" w:type="dxa"/>
          </w:tcPr>
          <w:p w14:paraId="637D96E2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6412557C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2E6659C7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278EF811" w14:textId="77777777" w:rsidR="00032E2E" w:rsidRPr="007270CC" w:rsidRDefault="00032E2E" w:rsidP="007270CC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7270CC">
              <w:rPr>
                <w:bCs/>
                <w:color w:val="auto"/>
                <w:sz w:val="20"/>
                <w:szCs w:val="20"/>
              </w:rPr>
              <w:t>P1 – egzamin</w:t>
            </w:r>
          </w:p>
          <w:p w14:paraId="32CF76AC" w14:textId="77777777" w:rsidR="00032E2E" w:rsidRPr="007270CC" w:rsidRDefault="00032E2E" w:rsidP="007270CC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032E2E" w:rsidRPr="007270CC" w14:paraId="6CB06CC0" w14:textId="77777777" w:rsidTr="00450F95">
        <w:tc>
          <w:tcPr>
            <w:tcW w:w="1526" w:type="dxa"/>
          </w:tcPr>
          <w:p w14:paraId="4CCEE8BB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38C31DCF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305B59CE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3B90F1E1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429C0780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  <w:p w14:paraId="76D88D44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748F61D" w14:textId="77777777" w:rsidR="00194B90" w:rsidRDefault="00194B90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551693D2" w14:textId="77777777" w:rsidR="00032E2E" w:rsidRPr="007270CC" w:rsidRDefault="00194B90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>
        <w:rPr>
          <w:rFonts w:ascii="Cambria" w:hAnsi="Cambria" w:cs="Times New Roman"/>
          <w:b/>
          <w:color w:val="000000"/>
          <w:sz w:val="20"/>
          <w:szCs w:val="20"/>
        </w:rPr>
        <w:t>8</w:t>
      </w:r>
      <w:r w:rsidR="00032E2E" w:rsidRPr="007270CC">
        <w:rPr>
          <w:rFonts w:ascii="Cambria" w:hAnsi="Cambria" w:cs="Times New Roman"/>
          <w:b/>
          <w:color w:val="000000"/>
          <w:sz w:val="20"/>
          <w:szCs w:val="20"/>
        </w:rPr>
        <w:t>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032E2E" w:rsidRPr="007270CC" w14:paraId="18BD800D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31BE99" w14:textId="77777777" w:rsidR="00032E2E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69CF38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3F76CE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032E2E" w:rsidRPr="007270CC" w14:paraId="06213727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2394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FA8B9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28B7BE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1DDBA7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805129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67446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8E4C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AF6F8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032E2E" w:rsidRPr="007270CC" w14:paraId="62D4FAEA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D8957" w14:textId="77777777" w:rsidR="00032E2E" w:rsidRPr="007270CC" w:rsidRDefault="00032E2E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AB4F6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1CF97E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9C0C1F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89E7B0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3064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43E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752D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7270CC" w14:paraId="0951710D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CC5C" w14:textId="77777777" w:rsidR="00032E2E" w:rsidRPr="007270CC" w:rsidRDefault="00032E2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A7B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25A7A0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9C4DCF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61F03D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A3F89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4296A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754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7270CC" w14:paraId="3061A6FB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AB90C" w14:textId="77777777" w:rsidR="00032E2E" w:rsidRPr="007270CC" w:rsidRDefault="00032E2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CA1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DB46B5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348EA1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50A083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A9C42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93B35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590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7270CC" w14:paraId="04C5E81D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FB690" w14:textId="77777777" w:rsidR="00032E2E" w:rsidRPr="007270CC" w:rsidRDefault="00032E2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B81CF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4FD7B0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124D96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373461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1529E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B4819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B29D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32E2E" w:rsidRPr="007270CC" w14:paraId="211CA7DE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410E" w14:textId="77777777" w:rsidR="00032E2E" w:rsidRPr="007270CC" w:rsidRDefault="00032E2E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897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D913E5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DCF45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9741C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D09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8534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ECE4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6360BC99" w14:textId="77777777" w:rsidR="00032E2E" w:rsidRPr="007270CC" w:rsidRDefault="00032E2E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11302854" w14:textId="77777777" w:rsidR="00032E2E" w:rsidRPr="007270CC" w:rsidRDefault="00032E2E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</w:t>
      </w:r>
      <w:r w:rsidR="00194B90" w:rsidRPr="00194B90">
        <w:rPr>
          <w:rFonts w:ascii="Cambria" w:hAnsi="Cambria" w:cs="Cambria"/>
          <w:color w:val="000000"/>
          <w:sz w:val="20"/>
          <w:szCs w:val="20"/>
        </w:rPr>
        <w:t xml:space="preserve">9. </w:t>
      </w:r>
      <w:r w:rsidR="00194B90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Sposób </w:t>
      </w:r>
      <w:r w:rsidRPr="007270CC">
        <w:rPr>
          <w:rFonts w:ascii="Cambria" w:hAnsi="Cambria" w:cs="Cambria"/>
          <w:b w:val="0"/>
          <w:bCs w:val="0"/>
          <w:color w:val="000000"/>
          <w:sz w:val="20"/>
          <w:szCs w:val="20"/>
        </w:rPr>
        <w:t>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32E2E" w:rsidRPr="007270CC" w14:paraId="31F26DC6" w14:textId="77777777" w:rsidTr="00450F95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7E3D2" w14:textId="77777777" w:rsidR="00032E2E" w:rsidRPr="007270CC" w:rsidRDefault="00032E2E" w:rsidP="007270CC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1B3BF02B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5796548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340618F6" w14:textId="77777777" w:rsidTr="00450F95">
              <w:tc>
                <w:tcPr>
                  <w:tcW w:w="4531" w:type="dxa"/>
                  <w:shd w:val="clear" w:color="auto" w:fill="auto"/>
                </w:tcPr>
                <w:p w14:paraId="7D2F55D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FC2AE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289C1941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8F86EA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DBAF6D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0D4000BB" w14:textId="77777777" w:rsidTr="00450F95">
              <w:tc>
                <w:tcPr>
                  <w:tcW w:w="4531" w:type="dxa"/>
                  <w:shd w:val="clear" w:color="auto" w:fill="auto"/>
                </w:tcPr>
                <w:p w14:paraId="07819E3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29F886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7A00243E" w14:textId="77777777" w:rsidTr="00450F95">
              <w:tc>
                <w:tcPr>
                  <w:tcW w:w="4531" w:type="dxa"/>
                  <w:shd w:val="clear" w:color="auto" w:fill="auto"/>
                </w:tcPr>
                <w:p w14:paraId="6B68B35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B4ED4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7EC7DC10" w14:textId="77777777" w:rsidTr="00450F95">
              <w:tc>
                <w:tcPr>
                  <w:tcW w:w="4531" w:type="dxa"/>
                  <w:shd w:val="clear" w:color="auto" w:fill="auto"/>
                </w:tcPr>
                <w:p w14:paraId="727B621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6F316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504AAA5C" w14:textId="77777777" w:rsidTr="00450F95">
              <w:tc>
                <w:tcPr>
                  <w:tcW w:w="4531" w:type="dxa"/>
                  <w:shd w:val="clear" w:color="auto" w:fill="auto"/>
                </w:tcPr>
                <w:p w14:paraId="54525E3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F5D71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37248A1C" w14:textId="77777777" w:rsidTr="00450F95">
              <w:tc>
                <w:tcPr>
                  <w:tcW w:w="4531" w:type="dxa"/>
                  <w:shd w:val="clear" w:color="auto" w:fill="auto"/>
                </w:tcPr>
                <w:p w14:paraId="5B766D0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427F8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FD32300" w14:textId="77777777" w:rsidR="00032E2E" w:rsidRPr="007270CC" w:rsidRDefault="00032E2E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3C6A164D" w14:textId="77777777" w:rsidR="00194B90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4CE66BDA" w14:textId="77777777" w:rsidR="00032E2E" w:rsidRPr="007270CC" w:rsidRDefault="00032E2E" w:rsidP="007270CC">
      <w:pPr>
        <w:pStyle w:val="caption0"/>
        <w:spacing w:after="0"/>
        <w:rPr>
          <w:rFonts w:ascii="Cambria" w:hAnsi="Cambria"/>
          <w:color w:val="000000"/>
        </w:rPr>
      </w:pPr>
      <w:r w:rsidRPr="007270CC">
        <w:rPr>
          <w:rFonts w:ascii="Cambria" w:hAnsi="Cambria" w:cs="Cambria"/>
          <w:color w:val="000000"/>
        </w:rPr>
        <w:lastRenderedPageBreak/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32E2E" w:rsidRPr="007270CC" w14:paraId="0FF9568A" w14:textId="77777777" w:rsidTr="00450F95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468E8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egzamin z oceną</w:t>
            </w:r>
          </w:p>
        </w:tc>
      </w:tr>
    </w:tbl>
    <w:p w14:paraId="6F60481A" w14:textId="77777777" w:rsidR="00194B90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5BBB0A20" w14:textId="77777777" w:rsidR="00032E2E" w:rsidRPr="007270CC" w:rsidRDefault="00032E2E" w:rsidP="007270CC">
      <w:pPr>
        <w:pStyle w:val="caption0"/>
        <w:spacing w:after="0"/>
        <w:rPr>
          <w:rFonts w:ascii="Cambria" w:hAnsi="Cambria"/>
          <w:color w:val="000000"/>
        </w:rPr>
      </w:pPr>
      <w:r w:rsidRPr="00194B90">
        <w:rPr>
          <w:rFonts w:ascii="Cambria" w:hAnsi="Cambria" w:cs="Cambria"/>
          <w:color w:val="000000"/>
        </w:rPr>
        <w:t>11.</w:t>
      </w:r>
      <w:r w:rsidRPr="007270CC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032E2E" w:rsidRPr="007270CC" w14:paraId="304D7650" w14:textId="77777777" w:rsidTr="54277E5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180510E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B2615A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032E2E" w:rsidRPr="007270CC" w14:paraId="3A9DC6A3" w14:textId="77777777" w:rsidTr="54277E5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26C0B2E1" w14:textId="77777777" w:rsidR="00032E2E" w:rsidRPr="007270CC" w:rsidRDefault="00032E2E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9B3715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9CF632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032E2E" w:rsidRPr="007270CC" w14:paraId="3BD60463" w14:textId="77777777" w:rsidTr="54277E5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DA3953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032E2E" w:rsidRPr="007270CC" w14:paraId="1F9E40A3" w14:textId="77777777" w:rsidTr="54277E5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731EA3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6B106F" w14:textId="4BA7A51C" w:rsidR="00032E2E" w:rsidRPr="007270CC" w:rsidRDefault="56CE60F3" w:rsidP="54277E5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54277E5A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623529" w14:textId="2F8FB0C4" w:rsidR="00032E2E" w:rsidRPr="007270CC" w:rsidRDefault="56CE60F3" w:rsidP="54277E5A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54277E5A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</w:tr>
      <w:tr w:rsidR="00032E2E" w:rsidRPr="007270CC" w14:paraId="62B35A2B" w14:textId="77777777" w:rsidTr="54277E5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5225F6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32E2E" w:rsidRPr="007270CC" w14:paraId="07B50376" w14:textId="77777777" w:rsidTr="54277E5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971CB5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5139C" w14:textId="1F7F3A31" w:rsidR="00032E2E" w:rsidRPr="007270CC" w:rsidRDefault="777BEE5A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54277E5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3E28EE" w14:textId="5B81B3B0" w:rsidR="00032E2E" w:rsidRPr="007270CC" w:rsidRDefault="00032E2E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54277E5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19559D12" w:rsidRPr="54277E5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32E2E" w:rsidRPr="007270CC" w14:paraId="1D130F06" w14:textId="77777777" w:rsidTr="54277E5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5286E8" w14:textId="59752C8E" w:rsidR="00032E2E" w:rsidRPr="007270CC" w:rsidRDefault="6981A104" w:rsidP="54277E5A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54277E5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0E3F3B" w14:textId="2FE2E78F" w:rsidR="00032E2E" w:rsidRPr="007270CC" w:rsidRDefault="6981A104" w:rsidP="54277E5A">
            <w:pPr>
              <w:spacing w:after="0"/>
              <w:jc w:val="center"/>
              <w:rPr>
                <w:color w:val="000000" w:themeColor="text1"/>
              </w:rPr>
            </w:pPr>
            <w:r w:rsidRPr="54277E5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9CA92E" w14:textId="3CFC9BF6" w:rsidR="00032E2E" w:rsidRPr="007270CC" w:rsidRDefault="6981A104" w:rsidP="54277E5A">
            <w:pPr>
              <w:spacing w:after="0"/>
              <w:jc w:val="center"/>
              <w:rPr>
                <w:color w:val="000000" w:themeColor="text1"/>
              </w:rPr>
            </w:pPr>
            <w:r w:rsidRPr="54277E5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32E2E" w:rsidRPr="007270CC" w14:paraId="683E6C93" w14:textId="77777777" w:rsidTr="54277E5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340D54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F0398B" w14:textId="77777777" w:rsidR="00032E2E" w:rsidRPr="007270CC" w:rsidRDefault="00032E2E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DC3DDF" w14:textId="77777777" w:rsidR="00032E2E" w:rsidRPr="007270CC" w:rsidRDefault="00032E2E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032E2E" w:rsidRPr="007270CC" w14:paraId="01106668" w14:textId="77777777" w:rsidTr="54277E5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D83811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EBB6E6" w14:textId="77777777" w:rsidR="00032E2E" w:rsidRPr="007270CC" w:rsidRDefault="00032E2E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D45D6A" w14:textId="304062EE" w:rsidR="00032E2E" w:rsidRPr="007270CC" w:rsidRDefault="2E141EB2" w:rsidP="54277E5A">
            <w:pPr>
              <w:spacing w:after="0"/>
              <w:jc w:val="center"/>
              <w:rPr>
                <w:color w:val="000000" w:themeColor="text1"/>
              </w:rPr>
            </w:pPr>
            <w:r w:rsidRPr="54277E5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032E2E" w:rsidRPr="007270CC" w14:paraId="41D20093" w14:textId="77777777" w:rsidTr="54277E5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739D5F" w14:textId="79E62052" w:rsidR="00032E2E" w:rsidRPr="003B4491" w:rsidRDefault="00032E2E" w:rsidP="003B4491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692A4A" w14:textId="3DC7BDEB" w:rsidR="00032E2E" w:rsidRPr="007270CC" w:rsidRDefault="2C0481FC" w:rsidP="54277E5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54277E5A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883E7C" w14:textId="79D4EC6E" w:rsidR="00032E2E" w:rsidRPr="007270CC" w:rsidRDefault="2C0481FC" w:rsidP="54277E5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54277E5A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</w:tr>
      <w:tr w:rsidR="00032E2E" w:rsidRPr="007270CC" w14:paraId="39741ECA" w14:textId="77777777" w:rsidTr="54277E5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CE60A" w14:textId="77777777" w:rsidR="00032E2E" w:rsidRPr="007270CC" w:rsidRDefault="00032E2E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C1D0EB" w14:textId="776775D1" w:rsidR="00032E2E" w:rsidRPr="007270CC" w:rsidRDefault="3A82C674" w:rsidP="54277E5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54277E5A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78A58F" w14:textId="42ACEF9F" w:rsidR="00032E2E" w:rsidRPr="007270CC" w:rsidRDefault="3A82C674" w:rsidP="54277E5A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54277E5A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36CDFBEE" w14:textId="77777777" w:rsidR="00194B90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1746BD6B" w14:textId="77777777" w:rsidR="00032E2E" w:rsidRPr="007270CC" w:rsidRDefault="00032E2E" w:rsidP="007270CC">
      <w:pPr>
        <w:pStyle w:val="caption0"/>
        <w:spacing w:after="0"/>
        <w:rPr>
          <w:rFonts w:ascii="Cambria" w:hAnsi="Cambria" w:cs="Cambria"/>
          <w:color w:val="000000"/>
        </w:rPr>
      </w:pPr>
      <w:r w:rsidRPr="007270CC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032E2E" w:rsidRPr="007270CC" w14:paraId="6EBFC7A8" w14:textId="77777777" w:rsidTr="00450F95">
        <w:tc>
          <w:tcPr>
            <w:tcW w:w="10065" w:type="dxa"/>
            <w:shd w:val="clear" w:color="auto" w:fill="auto"/>
          </w:tcPr>
          <w:p w14:paraId="0FDD7130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D4C0492" w14:textId="77777777" w:rsidR="00032E2E" w:rsidRPr="007270CC" w:rsidRDefault="00032E2E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Gewert M., Z. Skoczylas,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Analiza matematyczn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a, Oficyna Wydawnicza Gis, Wrocław 200.</w:t>
            </w:r>
          </w:p>
          <w:p w14:paraId="28582F7B" w14:textId="77777777" w:rsidR="00032E2E" w:rsidRPr="007270CC" w:rsidRDefault="00032E2E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Krysicki W., L. Włodarski, </w:t>
            </w:r>
            <w:r w:rsidRPr="007270CC">
              <w:rPr>
                <w:rFonts w:ascii="Cambria" w:hAnsi="Cambria" w:cs="Times New Roman"/>
                <w:i/>
                <w:iCs/>
                <w:sz w:val="20"/>
                <w:szCs w:val="20"/>
              </w:rPr>
              <w:t>Analiza matematyczna w zadaniach cz. I i II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PWN, Warszawa 2005.</w:t>
            </w:r>
          </w:p>
          <w:p w14:paraId="5A223E60" w14:textId="77777777" w:rsidR="00032E2E" w:rsidRPr="007270CC" w:rsidRDefault="00032E2E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Ostrowski T.,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Analiza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PWSZ Gorzów Wielkopolski. 2010.</w:t>
            </w:r>
          </w:p>
        </w:tc>
      </w:tr>
      <w:tr w:rsidR="00032E2E" w:rsidRPr="007270CC" w14:paraId="42116D74" w14:textId="77777777" w:rsidTr="00450F95">
        <w:tc>
          <w:tcPr>
            <w:tcW w:w="10065" w:type="dxa"/>
            <w:shd w:val="clear" w:color="auto" w:fill="auto"/>
          </w:tcPr>
          <w:p w14:paraId="4E5B6F9E" w14:textId="77777777" w:rsidR="00032E2E" w:rsidRPr="007270CC" w:rsidRDefault="00032E2E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4D5D658" w14:textId="77777777" w:rsidR="00032E2E" w:rsidRPr="007270CC" w:rsidRDefault="00032E2E" w:rsidP="007270CC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Gewert M., Z. Skoczylas,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Analiza matematyczna 2, Przykłady i zadania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Oficyna Wydawnicza Gis, Wrocław 2002.</w:t>
            </w:r>
          </w:p>
          <w:p w14:paraId="3A8CAE8F" w14:textId="77777777" w:rsidR="00032E2E" w:rsidRPr="007270CC" w:rsidRDefault="00032E2E" w:rsidP="007270CC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Janicka L.,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Wstęp do analizy matematycznej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GiS, Wrocław 2003.</w:t>
            </w:r>
          </w:p>
        </w:tc>
      </w:tr>
    </w:tbl>
    <w:p w14:paraId="31A0DC40" w14:textId="77777777" w:rsidR="00032E2E" w:rsidRPr="007270CC" w:rsidRDefault="00032E2E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032E4651" w14:textId="77777777" w:rsidR="00032E2E" w:rsidRPr="007270CC" w:rsidRDefault="00032E2E" w:rsidP="007270CC">
      <w:pPr>
        <w:pStyle w:val="caption0"/>
        <w:spacing w:after="0"/>
        <w:rPr>
          <w:rFonts w:ascii="Cambria" w:hAnsi="Cambria"/>
          <w:color w:val="000000"/>
        </w:rPr>
      </w:pPr>
      <w:r w:rsidRPr="007270CC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032E2E" w:rsidRPr="007270CC" w14:paraId="0224DE6A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3458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0E02D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032E2E" w:rsidRPr="007270CC" w14:paraId="23CFE5CB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54799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8902D" w14:textId="4AC9EC5E" w:rsidR="00032E2E" w:rsidRPr="007270CC" w:rsidRDefault="003B449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032E2E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032E2E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C4319D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032E2E" w:rsidRPr="007270CC" w14:paraId="2CA83E20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F4F3F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0E0F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rrozanski@ajpe.du.pl</w:t>
            </w:r>
          </w:p>
        </w:tc>
      </w:tr>
      <w:tr w:rsidR="00032E2E" w:rsidRPr="007270CC" w14:paraId="196C0032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421F3" w14:textId="77777777" w:rsidR="00032E2E" w:rsidRPr="007270CC" w:rsidRDefault="00C2752F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032E2E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3654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F50432C" w14:textId="77777777" w:rsidR="00032E2E" w:rsidRPr="00450F95" w:rsidRDefault="00032E2E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sectPr w:rsidR="00032E2E" w:rsidRPr="00450F95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B4491" w:rsidRPr="00450F95" w14:paraId="5FD2D253" w14:textId="77777777" w:rsidTr="003B4491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5043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73A1736" wp14:editId="7A9947CF">
                  <wp:extent cx="1066800" cy="1066800"/>
                  <wp:effectExtent l="0" t="0" r="0" b="0"/>
                  <wp:docPr id="11" name="Obraz 1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AE172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BAB7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B4491" w:rsidRPr="00450F95" w14:paraId="017C9A21" w14:textId="77777777" w:rsidTr="003B4491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B9DCF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D801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74FC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3B4491" w:rsidRPr="00450F95" w14:paraId="1F5D6C52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18868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ABBE7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73BCA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B4491" w:rsidRPr="00450F95" w14:paraId="64431BB2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13CE6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211A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4C6FF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B4491" w:rsidRPr="00450F95" w14:paraId="04B42015" w14:textId="77777777" w:rsidTr="003B4491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A6D8D" w14:textId="77777777" w:rsidR="003B4491" w:rsidRPr="00450F95" w:rsidRDefault="003B4491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9BE06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B324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B4491" w:rsidRPr="00450F95" w14:paraId="6778FACA" w14:textId="77777777" w:rsidTr="003B4491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F7B5B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0E99" w14:textId="77777777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A.11</w:t>
            </w:r>
          </w:p>
        </w:tc>
      </w:tr>
    </w:tbl>
    <w:p w14:paraId="0B6AA458" w14:textId="77777777" w:rsidR="003B4491" w:rsidRDefault="003B4491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52DD3FD" w14:textId="2CC76E98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62AE42D5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068B111B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6CEC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87E1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 obcy dla inżynierów</w:t>
            </w:r>
          </w:p>
        </w:tc>
      </w:tr>
      <w:tr w:rsidR="006F4B2C" w:rsidRPr="00450F95" w14:paraId="0227868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BE1D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4FBAA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2</w:t>
            </w:r>
          </w:p>
        </w:tc>
      </w:tr>
      <w:tr w:rsidR="006F4B2C" w:rsidRPr="00450F95" w14:paraId="4518A54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0E26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B535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4F5A8E1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F7A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81F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798E5CD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F79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D84D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Angielski, niemiecki</w:t>
            </w:r>
          </w:p>
        </w:tc>
      </w:tr>
      <w:tr w:rsidR="006F4B2C" w:rsidRPr="00450F95" w14:paraId="49231E4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50A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B92F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2</w:t>
            </w:r>
          </w:p>
        </w:tc>
      </w:tr>
      <w:tr w:rsidR="006F4B2C" w:rsidRPr="00450F95" w14:paraId="3FDADE1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E258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340D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Wydział Humanistyczny</w:t>
            </w:r>
          </w:p>
        </w:tc>
      </w:tr>
    </w:tbl>
    <w:p w14:paraId="4A878A86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CDA12EA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6F4B2C" w:rsidRPr="00450F95" w14:paraId="338D4937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8BD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0618" w14:textId="77777777" w:rsidR="003B4491" w:rsidRPr="00265F0E" w:rsidRDefault="003B4491" w:rsidP="003B449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045F2CD" w14:textId="00CFACC6" w:rsidR="00450F95" w:rsidRPr="00450F95" w:rsidRDefault="003B4491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07CA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C3A1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3B4491" w:rsidRPr="00450F95" w14:paraId="708BB37D" w14:textId="77777777" w:rsidTr="003B44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E9A0C" w14:textId="5D2E8639" w:rsidR="003B4491" w:rsidRPr="00450F95" w:rsidRDefault="003B4491" w:rsidP="003B4491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9ABF" w14:textId="1C6F1869" w:rsidR="003B4491" w:rsidRPr="00450F95" w:rsidRDefault="003B4491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569CE" w14:textId="6EB67B7B" w:rsidR="003B4491" w:rsidRPr="00450F95" w:rsidRDefault="003B4491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8C433" w14:textId="77777777" w:rsidR="003B4491" w:rsidRPr="00450F95" w:rsidRDefault="003B4491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14:paraId="3FE421FD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DF8CAB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6F4B2C" w:rsidRPr="00450F95" w14:paraId="2784AA52" w14:textId="77777777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5A63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Student posługuje się językiem obcym na poziomie B2 odpowiadaj</w:t>
            </w:r>
            <w:r w:rsidRPr="00450F95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ą</w:t>
            </w:r>
            <w:r w:rsidRPr="00450F95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cym standardom okre</w:t>
            </w:r>
            <w:r w:rsidRPr="00450F95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ś</w:t>
            </w:r>
            <w:r w:rsidRPr="00450F95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lonym dla studiów licencjackich wg Europejskiego Systemu Opisu Kształcenia Językowego.</w:t>
            </w:r>
          </w:p>
          <w:p w14:paraId="6E46A714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786CF9A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9D7092E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3D506106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8196E" w14:textId="77777777" w:rsidR="00431208" w:rsidRPr="007270CC" w:rsidRDefault="00450F95" w:rsidP="007270CC">
            <w:pPr>
              <w:spacing w:after="0"/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C1 -  </w:t>
            </w:r>
            <w:r w:rsidR="00431208" w:rsidRPr="007270CC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 xml:space="preserve">przekazanie wiedzy w zakresie wiedzy technicznej obejmującej terminologię, pojęcia, teorie, zasady, metody, techniki, narzędzia i materiały stosowane przy rozwiązywaniu zadań inżynierskich związanych </w:t>
            </w:r>
          </w:p>
          <w:p w14:paraId="05446436" w14:textId="77777777" w:rsidR="00450F95" w:rsidRPr="007270CC" w:rsidRDefault="00431208" w:rsidP="007270CC">
            <w:pPr>
              <w:spacing w:after="0"/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</w:pPr>
            <w:r w:rsidRPr="007270CC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>z</w:t>
            </w:r>
            <w:r w:rsidRPr="007270CC">
              <w:rPr>
                <w:rFonts w:ascii="Cambria" w:hAnsi="Cambria"/>
                <w:color w:val="000000"/>
                <w:sz w:val="20"/>
                <w:szCs w:val="20"/>
              </w:rPr>
              <w:t xml:space="preserve"> mechaniką i budową maszyn</w:t>
            </w:r>
            <w:r w:rsidRPr="007270CC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>, procesami planowania i realizacji eksperymentów, tak w procesie przygotowania z udziałem metod symulacji komputerowych, jak i w rzeczywistym środowisku,</w:t>
            </w:r>
          </w:p>
          <w:p w14:paraId="2BC51787" w14:textId="77777777" w:rsidR="00431208" w:rsidRPr="007270CC" w:rsidRDefault="00431208" w:rsidP="007270C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 xml:space="preserve">C2- </w:t>
            </w:r>
            <w:r w:rsidRPr="007270CC">
              <w:rPr>
                <w:rFonts w:ascii="Cambria" w:eastAsia="Times New Roman" w:hAnsi="Cambria" w:cs="Times New Roman"/>
                <w:sz w:val="20"/>
                <w:szCs w:val="20"/>
              </w:rPr>
              <w:t xml:space="preserve">wyrobienie umiejętności w zakresie doskonalenia wiedzy, pozyskiwania i integrowanie informacji </w:t>
            </w:r>
          </w:p>
          <w:p w14:paraId="43245A74" w14:textId="77777777" w:rsidR="00431208" w:rsidRPr="007270CC" w:rsidRDefault="00431208" w:rsidP="007270C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 w:cs="Times New Roman"/>
                <w:sz w:val="20"/>
                <w:szCs w:val="20"/>
              </w:rPr>
              <w:t xml:space="preserve">z literatury, baz danych i innych źródeł, opracowywania dokumentacji, prezentowania ich </w:t>
            </w:r>
          </w:p>
          <w:p w14:paraId="64AEE7C2" w14:textId="77777777" w:rsidR="00431208" w:rsidRPr="007270CC" w:rsidRDefault="00431208" w:rsidP="007270C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 w:cs="Times New Roman"/>
                <w:sz w:val="20"/>
                <w:szCs w:val="20"/>
              </w:rPr>
              <w:t>i podnoszenia kompetencji zawodowych,</w:t>
            </w:r>
          </w:p>
          <w:p w14:paraId="24FDF297" w14:textId="77777777" w:rsidR="00431208" w:rsidRPr="00450F95" w:rsidRDefault="00431208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eastAsia="Times New Roman" w:hAnsi="Cambria" w:cs="Times New Roman"/>
                <w:sz w:val="20"/>
                <w:szCs w:val="20"/>
              </w:rPr>
              <w:t xml:space="preserve">C3 - </w:t>
            </w:r>
            <w:r w:rsidRPr="007270CC">
              <w:rPr>
                <w:rFonts w:ascii="Cambria" w:eastAsia="Times New Roman" w:hAnsi="Cambria" w:cs="Times New Roman"/>
                <w:bCs/>
                <w:kern w:val="1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 projektowani, realizacją procesów wytwarzania, montażu i eksploatacji maszyn,</w:t>
            </w:r>
          </w:p>
        </w:tc>
      </w:tr>
    </w:tbl>
    <w:p w14:paraId="4FA6F8AC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39EC1FD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13FEB610" w14:textId="77777777" w:rsidTr="00431208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E92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E8F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5176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38AA4C47" w14:textId="77777777" w:rsidTr="00431208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B44C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431208" w:rsidRPr="00450F95" w14:paraId="58DB87AC" w14:textId="77777777" w:rsidTr="00431208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0C4B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D848B" w14:textId="77777777" w:rsidR="00431208" w:rsidRPr="00450F95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ma wiedzę ogólną obejmująca kluczowe zagadnienia z </w:t>
            </w:r>
            <w:r w:rsidRPr="007270CC">
              <w:rPr>
                <w:rFonts w:ascii="Cambria" w:hAnsi="Cambria"/>
                <w:sz w:val="20"/>
                <w:szCs w:val="20"/>
              </w:rPr>
              <w:t>zakresu konstrukcji i eksploatacji maszyn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z elementami słownictwa technicznego w języku obcym,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2A687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K_W04</w:t>
            </w:r>
          </w:p>
        </w:tc>
      </w:tr>
      <w:tr w:rsidR="006F4B2C" w:rsidRPr="00450F95" w14:paraId="43C6E260" w14:textId="77777777" w:rsidTr="00431208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0AA6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UMIEJĘTNOŚCI</w:t>
            </w:r>
          </w:p>
        </w:tc>
      </w:tr>
      <w:tr w:rsidR="00431208" w:rsidRPr="00450F95" w14:paraId="74EEE03C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76181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6988" w14:textId="77777777" w:rsidR="00431208" w:rsidRPr="00450F95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potrafi porozumiewać się w języku polskim i obcym stosując specjalistyczną terminologię z zakresu mechaniki, przy użyciu różnych technik, zarówno w środowisku zawodowym jak i innych środowiskach,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4DD1" w14:textId="77777777" w:rsidR="00431208" w:rsidRPr="007270CC" w:rsidRDefault="00431208" w:rsidP="007270CC">
            <w:pPr>
              <w:pStyle w:val="Default"/>
              <w:spacing w:line="276" w:lineRule="auto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7270CC">
              <w:rPr>
                <w:bCs/>
                <w:color w:val="auto"/>
                <w:sz w:val="20"/>
                <w:szCs w:val="20"/>
              </w:rPr>
              <w:t>K_U22, K_U23</w:t>
            </w:r>
          </w:p>
          <w:p w14:paraId="39330260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431208" w:rsidRPr="00450F95" w14:paraId="2F1FCC56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42F4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E4681" w14:textId="77777777" w:rsidR="00431208" w:rsidRPr="00450F95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posługuje się językiem obcym w stopniu wystarczającym do porozumiewania się, a także czytania ze zrozumieniem również informacji ze słownictwem technicznym w zakresie mechaniki,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C816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/>
                <w:bCs/>
                <w:sz w:val="20"/>
                <w:szCs w:val="20"/>
              </w:rPr>
              <w:t>K_U24</w:t>
            </w:r>
          </w:p>
        </w:tc>
      </w:tr>
      <w:tr w:rsidR="00431208" w:rsidRPr="00450F95" w14:paraId="6E2E244C" w14:textId="77777777" w:rsidTr="00431208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EB8A2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431208" w:rsidRPr="00450F95" w14:paraId="1CCAC900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64C7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E1928" w14:textId="77777777" w:rsidR="00431208" w:rsidRPr="00450F95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FEE8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/>
                <w:bCs/>
                <w:sz w:val="20"/>
                <w:szCs w:val="20"/>
              </w:rPr>
              <w:t>K_K01</w:t>
            </w:r>
          </w:p>
        </w:tc>
      </w:tr>
    </w:tbl>
    <w:p w14:paraId="2A8DB9C0" w14:textId="77777777" w:rsidR="00194B90" w:rsidRPr="00450F95" w:rsidRDefault="00194B90" w:rsidP="00194B90">
      <w:pPr>
        <w:spacing w:after="0"/>
        <w:ind w:left="72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A1BCFCC" w14:textId="77777777" w:rsidR="00431208" w:rsidRPr="00450F95" w:rsidRDefault="00450F95" w:rsidP="007270CC">
      <w:pPr>
        <w:numPr>
          <w:ilvl w:val="0"/>
          <w:numId w:val="16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tbl>
      <w:tblPr>
        <w:tblW w:w="10121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45"/>
        <w:gridCol w:w="6642"/>
        <w:gridCol w:w="1256"/>
        <w:gridCol w:w="1578"/>
      </w:tblGrid>
      <w:tr w:rsidR="00431208" w:rsidRPr="007270CC" w14:paraId="01BFC75D" w14:textId="77777777" w:rsidTr="00450F95">
        <w:trPr>
          <w:trHeight w:val="34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F7ECE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6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0796E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sz w:val="20"/>
                <w:szCs w:val="20"/>
              </w:rPr>
              <w:t>Treści ćwiczeń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4D93" w14:textId="77777777" w:rsidR="00431208" w:rsidRPr="007270CC" w:rsidRDefault="00431208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sz w:val="20"/>
                <w:szCs w:val="20"/>
              </w:rPr>
              <w:t>Liczba godzin na studiach</w:t>
            </w:r>
          </w:p>
        </w:tc>
      </w:tr>
      <w:tr w:rsidR="00431208" w:rsidRPr="007270CC" w14:paraId="6E29A869" w14:textId="77777777" w:rsidTr="00450F95">
        <w:trPr>
          <w:trHeight w:val="196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FEEC9" w14:textId="77777777" w:rsidR="00431208" w:rsidRPr="007270CC" w:rsidRDefault="00431208" w:rsidP="007270CC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8711C" w14:textId="77777777" w:rsidR="00431208" w:rsidRPr="007270CC" w:rsidRDefault="00431208" w:rsidP="007270CC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812B7" w14:textId="77777777" w:rsidR="00431208" w:rsidRPr="007270CC" w:rsidRDefault="00431208" w:rsidP="007270CC">
            <w:pPr>
              <w:spacing w:after="0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2E49F" w14:textId="77777777" w:rsidR="00431208" w:rsidRPr="007270CC" w:rsidRDefault="00431208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sz w:val="20"/>
                <w:szCs w:val="20"/>
              </w:rPr>
              <w:t>niestacjonarnych</w:t>
            </w:r>
          </w:p>
        </w:tc>
      </w:tr>
      <w:tr w:rsidR="00431208" w:rsidRPr="007270CC" w14:paraId="0E7A91B0" w14:textId="77777777" w:rsidTr="00450F95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EBFB3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D2419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 xml:space="preserve">Robotyka – działanie, zastosowanie i funkcje.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EA668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96A9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7270CC" w14:paraId="093D6C76" w14:textId="77777777" w:rsidTr="00450F95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3BA92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93E44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  <w:r w:rsidRPr="007270CC">
              <w:rPr>
                <w:sz w:val="20"/>
                <w:szCs w:val="20"/>
                <w:lang w:val="en-US"/>
              </w:rPr>
              <w:t xml:space="preserve">Użycie : „cause to”, „prevent”, „stop”, “ allow to”, “enable to” oraz “let”.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69EA2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5DDB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089A31A3" w14:textId="77777777" w:rsidTr="00450F95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6A371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8DED9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 xml:space="preserve">Przygotowanie prezentacji w grupach nt. wybranego aspektu robotyki.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9F889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0611B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4ED90D57" w14:textId="77777777" w:rsidTr="00450F9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EF230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DE937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>Projekt – zaprojektowanie robota.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8AB49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FF43A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7270CC" w14:paraId="218ED285" w14:textId="77777777" w:rsidTr="00450F9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1AC40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A17CD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 xml:space="preserve">Inżynieria naftowa. Wieża wiertnicza – budowa.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FD363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547A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58F848B9" w14:textId="77777777" w:rsidTr="00450F95">
        <w:trPr>
          <w:trHeight w:val="3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EF814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C6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00735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 xml:space="preserve">Kolokacje wyrazów w zakresie inżynierii naftowej; Czasy: powtórzenie czasów teraźniejszych w języku angielskim.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1647A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88F8F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66902DFA" w14:textId="77777777" w:rsidTr="00450F95">
        <w:trPr>
          <w:trHeight w:val="31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AD113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C7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3A702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>Proces rafinacji ropy naftowej.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AE127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C5E73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675B9D4E" w14:textId="77777777" w:rsidTr="00450F95">
        <w:trPr>
          <w:trHeight w:val="47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0C59C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C8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9B9D5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 xml:space="preserve">Rodzaje platform wiertniczych –wady i zalety.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AD0C9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86F88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4FB17186" w14:textId="77777777" w:rsidTr="00450F95">
        <w:trPr>
          <w:trHeight w:val="47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E9E90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C9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5E35E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>Inżynieria środowiska; zanieczyszczenie środowiska – przyczyny, zapobieganie.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03397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7E24C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6EEF51E9" w14:textId="77777777" w:rsidTr="00450F95">
        <w:trPr>
          <w:trHeight w:val="21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CFB71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C10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70F1E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 xml:space="preserve">Inżynier mechanik – specyfikacja zawodu.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BCF68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0BCFE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4C4BB91F" w14:textId="77777777" w:rsidTr="00450F95">
        <w:trPr>
          <w:trHeight w:val="292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63860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DA7E5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>Oczyszczanie wody.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EE11E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2F71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54B0B27E" w14:textId="77777777" w:rsidTr="00450F95">
        <w:trPr>
          <w:trHeight w:val="242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9C783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7999F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>Konstrukcja i budowa wybranego systemu przemysłowego.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D48F9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534A0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27CB7460" w14:textId="77777777" w:rsidTr="00450F95">
        <w:trPr>
          <w:trHeight w:val="319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C79D9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B26C9" w14:textId="77777777" w:rsidR="00431208" w:rsidRPr="007270CC" w:rsidRDefault="00431208" w:rsidP="007270CC">
            <w:pPr>
              <w:pStyle w:val="Kategoriainformacji"/>
              <w:spacing w:before="0"/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</w:pPr>
            <w:r w:rsidRPr="007270CC"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  <w:t>Automatyka przemysłowa.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BEC9F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767E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70D972B8" w14:textId="77777777" w:rsidTr="00450F95">
        <w:trPr>
          <w:trHeight w:val="269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C4DFB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87E7B" w14:textId="77777777" w:rsidR="00431208" w:rsidRPr="007270CC" w:rsidRDefault="00431208" w:rsidP="007270CC">
            <w:pPr>
              <w:pStyle w:val="Kategoriainformacji"/>
              <w:autoSpaceDE w:val="0"/>
              <w:snapToGrid w:val="0"/>
              <w:spacing w:before="0"/>
              <w:rPr>
                <w:rFonts w:ascii="Cambria" w:hAnsi="Cambria" w:cs="Cambria"/>
                <w:b w:val="0"/>
                <w:sz w:val="20"/>
                <w:szCs w:val="20"/>
                <w:lang w:val="pl-PL"/>
              </w:rPr>
            </w:pPr>
            <w:r w:rsidRPr="007270CC">
              <w:rPr>
                <w:rFonts w:ascii="Cambria" w:hAnsi="Cambria" w:cs="Cambria"/>
                <w:b w:val="0"/>
                <w:sz w:val="20"/>
                <w:szCs w:val="20"/>
                <w:lang w:val="pl-PL"/>
              </w:rPr>
              <w:t>Mowa zależna; Powtórzenie materiału.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92EE4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8C48E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45DE9789" w14:textId="77777777" w:rsidTr="00450F95">
        <w:trPr>
          <w:trHeight w:val="205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2F5B4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8D3C8" w14:textId="77777777" w:rsidR="00431208" w:rsidRPr="007270CC" w:rsidRDefault="00431208" w:rsidP="007270CC">
            <w:pPr>
              <w:pStyle w:val="Kategoriainformacji"/>
              <w:autoSpaceDE w:val="0"/>
              <w:snapToGrid w:val="0"/>
              <w:spacing w:before="0"/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</w:pPr>
            <w:r w:rsidRPr="007270CC"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  <w:t>Kolokwium zaliczeniowe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16DE1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42DA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7270CC" w14:paraId="0D5FA2BF" w14:textId="77777777" w:rsidTr="00450F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843A8" w14:textId="77777777" w:rsidR="00431208" w:rsidRPr="007270CC" w:rsidRDefault="00431208" w:rsidP="007270CC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83230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3114" w14:textId="77777777" w:rsidR="00431208" w:rsidRPr="007270CC" w:rsidRDefault="00431208" w:rsidP="007270CC">
            <w:pPr>
              <w:spacing w:after="0"/>
              <w:ind w:left="123" w:right="58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Cambria"/>
                <w:b/>
                <w:bCs/>
                <w:noProof/>
                <w:sz w:val="20"/>
                <w:szCs w:val="20"/>
              </w:rPr>
              <w:t>30</w:t>
            </w:r>
            <w:r w:rsidRPr="007270CC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9BDB5" w14:textId="77777777" w:rsidR="00431208" w:rsidRPr="007270CC" w:rsidRDefault="00431208" w:rsidP="007270CC">
            <w:pPr>
              <w:spacing w:after="0"/>
              <w:ind w:left="123" w:right="5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270CC">
              <w:rPr>
                <w:rFonts w:ascii="Cambria" w:hAnsi="Cambria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/>
                <w:b/>
                <w:noProof/>
                <w:sz w:val="20"/>
                <w:szCs w:val="20"/>
              </w:rPr>
              <w:t>18</w:t>
            </w:r>
            <w:r w:rsidRPr="007270CC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</w:tr>
    </w:tbl>
    <w:p w14:paraId="28F332A2" w14:textId="77777777" w:rsidR="00450F95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4EA4200" w14:textId="77777777" w:rsidR="009C6CEB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480"/>
      </w:tblGrid>
      <w:tr w:rsidR="009C6CEB" w:rsidRPr="007270CC" w14:paraId="3D69C958" w14:textId="77777777" w:rsidTr="00450F9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C8F9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4E387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9A19D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C6CEB" w:rsidRPr="007270CC" w14:paraId="3396E61A" w14:textId="77777777" w:rsidTr="00450F9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E0F7C" w14:textId="77777777" w:rsidR="009C6CEB" w:rsidRPr="007270CC" w:rsidRDefault="009C6CEB" w:rsidP="007270CC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4CBB6" w14:textId="77777777" w:rsidR="009C6CEB" w:rsidRPr="007270CC" w:rsidRDefault="009C6CEB" w:rsidP="007270CC">
            <w:pPr>
              <w:spacing w:after="0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>M3 – Metoda eksponująca</w:t>
            </w:r>
          </w:p>
          <w:p w14:paraId="1687B96C" w14:textId="77777777" w:rsidR="009C6CEB" w:rsidRPr="007270CC" w:rsidRDefault="009C6CEB" w:rsidP="007270CC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>Pokaz materiału audiowizualnego, pokaz prezentacji multimedialnej.</w:t>
            </w:r>
          </w:p>
          <w:p w14:paraId="6FE10F77" w14:textId="77777777" w:rsidR="009C6CEB" w:rsidRPr="007270CC" w:rsidRDefault="009C6CEB" w:rsidP="007270CC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>M5 – Metoda praktyczna</w:t>
            </w:r>
          </w:p>
          <w:p w14:paraId="281B4104" w14:textId="77777777" w:rsidR="009C6CEB" w:rsidRPr="007270CC" w:rsidRDefault="009C6CEB" w:rsidP="007270CC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>2. Ćwiczenia przedmiotowe:</w:t>
            </w:r>
          </w:p>
          <w:p w14:paraId="389A08CD" w14:textId="77777777" w:rsidR="009C6CEB" w:rsidRPr="007270CC" w:rsidRDefault="009C6CEB" w:rsidP="007270CC">
            <w:pPr>
              <w:pStyle w:val="Kolorowalistaakcent11"/>
              <w:numPr>
                <w:ilvl w:val="0"/>
                <w:numId w:val="17"/>
              </w:num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czytanie i analiza tekstu źródłowego, </w:t>
            </w:r>
          </w:p>
          <w:p w14:paraId="08506BDB" w14:textId="77777777" w:rsidR="009C6CEB" w:rsidRPr="007270CC" w:rsidRDefault="009C6CEB" w:rsidP="007270CC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4. Ćwiczenia kreacyjne: </w:t>
            </w:r>
          </w:p>
          <w:p w14:paraId="104659B3" w14:textId="77777777" w:rsidR="009C6CEB" w:rsidRPr="007270CC" w:rsidRDefault="009C6CEB" w:rsidP="007270CC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       a) przygotowanie prezentacji</w:t>
            </w:r>
          </w:p>
          <w:p w14:paraId="75EBD0C9" w14:textId="77777777" w:rsidR="009C6CEB" w:rsidRPr="007270CC" w:rsidRDefault="009C6CEB" w:rsidP="007270CC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>5. Ćwiczenia translatorskie i inne:</w:t>
            </w:r>
          </w:p>
          <w:p w14:paraId="72B5A807" w14:textId="77777777" w:rsidR="009C6CEB" w:rsidRPr="007270CC" w:rsidRDefault="009C6CEB" w:rsidP="007270CC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a) ćwiczenia słuchania, mówienia, pisania i czytania, </w:t>
            </w:r>
          </w:p>
          <w:p w14:paraId="3DFBFBDF" w14:textId="77777777" w:rsidR="009C6CEB" w:rsidRPr="007270CC" w:rsidRDefault="009C6CEB" w:rsidP="007270CC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b) ćwiczenia gramatyczne i leksykalne, </w:t>
            </w:r>
          </w:p>
          <w:p w14:paraId="06FA6013" w14:textId="77777777" w:rsidR="009C6CEB" w:rsidRPr="007270CC" w:rsidRDefault="009C6CEB" w:rsidP="007270CC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c) użycie określonych struktur w mowie i piśmie, </w:t>
            </w:r>
          </w:p>
          <w:p w14:paraId="4E446602" w14:textId="77777777" w:rsidR="009C6CEB" w:rsidRPr="007270CC" w:rsidRDefault="009C6CEB" w:rsidP="007270CC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lastRenderedPageBreak/>
              <w:t xml:space="preserve">d) ćwiczenia ze słownictwa, </w:t>
            </w:r>
          </w:p>
          <w:p w14:paraId="310A41E7" w14:textId="77777777" w:rsidR="009C6CEB" w:rsidRPr="007270CC" w:rsidRDefault="009C6CEB" w:rsidP="007270CC">
            <w:pPr>
              <w:spacing w:after="0"/>
              <w:ind w:left="639" w:hanging="279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>e) dialogi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F1953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 xml:space="preserve">- tablica, </w:t>
            </w:r>
          </w:p>
          <w:p w14:paraId="19CB8043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- odtwarzacz CD, </w:t>
            </w:r>
          </w:p>
          <w:p w14:paraId="2F044E9A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- projektor, </w:t>
            </w:r>
          </w:p>
          <w:p w14:paraId="53482FA1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- sprzęt multimedialny,</w:t>
            </w:r>
          </w:p>
          <w:p w14:paraId="13580A7C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- laptop;</w:t>
            </w:r>
          </w:p>
        </w:tc>
      </w:tr>
    </w:tbl>
    <w:p w14:paraId="3F064FFB" w14:textId="77777777" w:rsidR="009C6CEB" w:rsidRPr="00450F95" w:rsidRDefault="009C6CEB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0373688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11340442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3480"/>
      </w:tblGrid>
      <w:tr w:rsidR="009C6CEB" w:rsidRPr="007270CC" w14:paraId="17603A24" w14:textId="77777777" w:rsidTr="00450F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40D67" w14:textId="77777777" w:rsidR="009C6CEB" w:rsidRPr="007270CC" w:rsidRDefault="009C6CEB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2EF74" w14:textId="77777777" w:rsidR="009C6CEB" w:rsidRPr="007270CC" w:rsidRDefault="009C6CEB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8F01D" w14:textId="77777777" w:rsidR="009C6CEB" w:rsidRPr="007270CC" w:rsidRDefault="009C6CEB" w:rsidP="007270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</w:p>
        </w:tc>
      </w:tr>
      <w:tr w:rsidR="009C6CEB" w:rsidRPr="007270CC" w14:paraId="2D2B995E" w14:textId="77777777" w:rsidTr="00450F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333FE" w14:textId="77777777" w:rsidR="009C6CEB" w:rsidRPr="007270CC" w:rsidRDefault="009C6CEB" w:rsidP="007270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  <w:r w:rsidRPr="007270CC">
              <w:rPr>
                <w:rFonts w:ascii="Cambria" w:hAnsi="Cambria" w:cs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E8AF6" w14:textId="77777777" w:rsidR="009C6CEB" w:rsidRPr="007270CC" w:rsidRDefault="009C6CEB" w:rsidP="007270CC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7270CC">
              <w:rPr>
                <w:b/>
                <w:bCs/>
                <w:color w:val="auto"/>
                <w:sz w:val="20"/>
                <w:szCs w:val="20"/>
              </w:rPr>
              <w:t xml:space="preserve">F1 – sprawdzian </w:t>
            </w:r>
            <w:r w:rsidRPr="007270CC">
              <w:rPr>
                <w:color w:val="auto"/>
                <w:sz w:val="20"/>
                <w:szCs w:val="20"/>
              </w:rPr>
              <w:t xml:space="preserve">(ustny, pisemny, „wejściówka”, sprawdzian praktyczny umiejętności, kolokwium cząstkowe, testy pojedynczego lub wielokrotnego wyboru, testy z pytaniami otwartymi), </w:t>
            </w:r>
          </w:p>
          <w:p w14:paraId="41F5EA97" w14:textId="77777777" w:rsidR="009C6CEB" w:rsidRPr="007270CC" w:rsidRDefault="009C6CEB" w:rsidP="007270CC">
            <w:pPr>
              <w:pStyle w:val="Default"/>
              <w:spacing w:line="276" w:lineRule="auto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7270CC">
              <w:rPr>
                <w:b/>
                <w:bCs/>
                <w:color w:val="auto"/>
                <w:sz w:val="20"/>
                <w:szCs w:val="20"/>
              </w:rPr>
              <w:t xml:space="preserve">F2 – obserwacja/aktywność </w:t>
            </w:r>
            <w:r w:rsidRPr="007270CC">
              <w:rPr>
                <w:color w:val="auto"/>
                <w:sz w:val="20"/>
                <w:szCs w:val="20"/>
              </w:rPr>
              <w:t>(przygotowanie do zajęć, ocena ćwiczeń wykonywanych podczas zajęć i jako pracy własnej, prace domowe itd.),</w:t>
            </w:r>
          </w:p>
          <w:p w14:paraId="123579ED" w14:textId="77777777" w:rsidR="009C6CEB" w:rsidRPr="007270CC" w:rsidRDefault="009C6CEB" w:rsidP="007270CC">
            <w:pPr>
              <w:pStyle w:val="Default"/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270CC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F5 - ćwiczenia praktyczne </w:t>
            </w:r>
            <w:r w:rsidRPr="007270CC">
              <w:rPr>
                <w:rFonts w:cs="Times New Roman"/>
                <w:color w:val="auto"/>
                <w:sz w:val="20"/>
                <w:szCs w:val="20"/>
              </w:rPr>
              <w:t xml:space="preserve">(ćwiczenia sprawdzające umiejętności, rozwiązywanie zadań, ćwiczenia </w:t>
            </w:r>
          </w:p>
          <w:p w14:paraId="28932F1F" w14:textId="77777777" w:rsidR="009C6CEB" w:rsidRPr="007270CC" w:rsidRDefault="009C6CEB" w:rsidP="007270CC">
            <w:pPr>
              <w:pStyle w:val="Default"/>
              <w:spacing w:line="276" w:lineRule="auto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7270CC">
              <w:rPr>
                <w:rFonts w:cs="Times New Roman"/>
                <w:color w:val="auto"/>
                <w:sz w:val="20"/>
                <w:szCs w:val="20"/>
              </w:rPr>
              <w:t xml:space="preserve">z wykorzystaniem sprzętu fachowego, projekty indywidualne i grupowe),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390AE" w14:textId="77777777" w:rsidR="009C6CEB" w:rsidRPr="007270CC" w:rsidRDefault="009C6CEB" w:rsidP="007270CC">
            <w:pPr>
              <w:pStyle w:val="Default"/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270CC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P3 – </w:t>
            </w:r>
            <w:r w:rsidRPr="007270CC">
              <w:rPr>
                <w:rFonts w:cs="Times New Roman"/>
                <w:color w:val="auto"/>
                <w:sz w:val="20"/>
                <w:szCs w:val="20"/>
              </w:rPr>
              <w:t xml:space="preserve">ocena podsumowująca powstała na podstawie ocen formujących, uzyskanych w semestrze, </w:t>
            </w:r>
          </w:p>
          <w:p w14:paraId="1F522394" w14:textId="77777777" w:rsidR="009C6CEB" w:rsidRPr="007270CC" w:rsidRDefault="009C6CEB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CA77241" w14:textId="77777777" w:rsidR="009C6CEB" w:rsidRPr="00450F95" w:rsidRDefault="009C6CEB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3ED70FEA" w14:textId="77777777" w:rsidR="009C6CEB" w:rsidRPr="00450F95" w:rsidRDefault="00450F95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772"/>
      </w:tblGrid>
      <w:tr w:rsidR="009C6CEB" w:rsidRPr="007270CC" w14:paraId="28A75A00" w14:textId="77777777" w:rsidTr="00450F95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A57DA" w14:textId="77777777" w:rsidR="009C6CEB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29D9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9C6CEB" w:rsidRPr="007270CC" w14:paraId="6637C5B8" w14:textId="77777777" w:rsidTr="00450F95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4889E" w14:textId="77777777" w:rsidR="009C6CEB" w:rsidRPr="007270CC" w:rsidRDefault="009C6CEB" w:rsidP="007270C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9EE56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94A61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7763B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8D2D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P1</w:t>
            </w:r>
          </w:p>
        </w:tc>
      </w:tr>
      <w:tr w:rsidR="009C6CEB" w:rsidRPr="007270CC" w14:paraId="5FC69E4D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923E6" w14:textId="77777777" w:rsidR="009C6CEB" w:rsidRPr="007270CC" w:rsidRDefault="009C6CEB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2F24A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5E284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FAF6E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9E1C2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7270CC" w14:paraId="45F60A73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3CD1B" w14:textId="77777777" w:rsidR="009C6CEB" w:rsidRPr="007270CC" w:rsidRDefault="009C6CEB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07C8B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6C460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87595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C5BE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7270CC" w14:paraId="619F37F2" w14:textId="77777777" w:rsidTr="00450F95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BC482" w14:textId="77777777" w:rsidR="009C6CEB" w:rsidRPr="007270CC" w:rsidRDefault="009C6CEB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E63D3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8831F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B24A3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95C1A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7270CC" w14:paraId="71296C7A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22B56" w14:textId="77777777" w:rsidR="009C6CEB" w:rsidRPr="007270CC" w:rsidRDefault="009C6CEB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555B7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60E4B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F31A8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CEC6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5D336966" w14:textId="77777777" w:rsidR="009C6CEB" w:rsidRPr="00450F95" w:rsidRDefault="009C6CEB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185F493F" w14:textId="77777777" w:rsidR="00450F95" w:rsidRPr="00450F95" w:rsidRDefault="009C6CEB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450F95" w:rsidRPr="00450F95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="00450F95" w:rsidRPr="00450F95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27982506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9AB8A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E8682B5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00346467" w14:textId="77777777" w:rsidTr="00450F95">
              <w:tc>
                <w:tcPr>
                  <w:tcW w:w="4531" w:type="dxa"/>
                  <w:shd w:val="clear" w:color="auto" w:fill="auto"/>
                </w:tcPr>
                <w:p w14:paraId="79512EB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A7A484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1A11BA79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4FC804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D150B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5D835572" w14:textId="77777777" w:rsidTr="00450F95">
              <w:tc>
                <w:tcPr>
                  <w:tcW w:w="4531" w:type="dxa"/>
                  <w:shd w:val="clear" w:color="auto" w:fill="auto"/>
                </w:tcPr>
                <w:p w14:paraId="352B667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D0680A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45C0D4FC" w14:textId="77777777" w:rsidTr="00450F95">
              <w:tc>
                <w:tcPr>
                  <w:tcW w:w="4531" w:type="dxa"/>
                  <w:shd w:val="clear" w:color="auto" w:fill="auto"/>
                </w:tcPr>
                <w:p w14:paraId="1271E62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96798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277BCDDD" w14:textId="77777777" w:rsidTr="00450F95">
              <w:tc>
                <w:tcPr>
                  <w:tcW w:w="4531" w:type="dxa"/>
                  <w:shd w:val="clear" w:color="auto" w:fill="auto"/>
                </w:tcPr>
                <w:p w14:paraId="11B7901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1F228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1EE4B246" w14:textId="77777777" w:rsidTr="00450F95">
              <w:tc>
                <w:tcPr>
                  <w:tcW w:w="4531" w:type="dxa"/>
                  <w:shd w:val="clear" w:color="auto" w:fill="auto"/>
                </w:tcPr>
                <w:p w14:paraId="53955BB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3EB8F4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1F4A7064" w14:textId="77777777" w:rsidTr="00450F95">
              <w:tc>
                <w:tcPr>
                  <w:tcW w:w="4531" w:type="dxa"/>
                  <w:shd w:val="clear" w:color="auto" w:fill="auto"/>
                </w:tcPr>
                <w:p w14:paraId="4697D73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28EE4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5C66833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12D12F60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7E132154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7D1F344F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2A13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</w:p>
        </w:tc>
      </w:tr>
    </w:tbl>
    <w:p w14:paraId="3126B489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34E8ACBC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21B6F455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76E4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E8CA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77AF5BBB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8188E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2B17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E13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65334098" w14:textId="77777777" w:rsidTr="003B449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5F1EF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3C4B05C3" w14:textId="77777777" w:rsidTr="003B44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EBC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EDBA0" w14:textId="77777777" w:rsidR="00450F95" w:rsidRPr="00450F95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C7B17" w14:textId="77777777" w:rsidR="00450F95" w:rsidRPr="00450F95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6F4B2C" w:rsidRPr="00450F95" w14:paraId="293E03B8" w14:textId="77777777" w:rsidTr="003B4491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28CC9A" w14:textId="77777777" w:rsidR="00450F95" w:rsidRPr="00450F95" w:rsidRDefault="00450F95" w:rsidP="003B449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1EA605E9" w14:textId="77777777" w:rsidTr="003B4491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1602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1F8C" w14:textId="77777777" w:rsidR="00450F95" w:rsidRPr="00450F95" w:rsidRDefault="009C6CEB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E141B" w14:textId="77777777" w:rsidR="00450F95" w:rsidRPr="00450F95" w:rsidRDefault="009C6CEB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F4B2C" w:rsidRPr="00450F95" w14:paraId="174CD843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FC15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EFC8" w14:textId="77777777" w:rsidR="00450F95" w:rsidRPr="00450F95" w:rsidRDefault="009C6CEB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69DB4" w14:textId="77777777" w:rsidR="00450F95" w:rsidRPr="00450F95" w:rsidRDefault="009C6CEB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450F95" w14:paraId="6043414F" w14:textId="77777777" w:rsidTr="003B4491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13BF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19FF" w14:textId="77777777" w:rsidR="00450F95" w:rsidRPr="00450F95" w:rsidRDefault="009C6CEB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00601" w14:textId="77777777" w:rsidR="00450F95" w:rsidRPr="00450F95" w:rsidRDefault="009C6CEB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450F95" w14:paraId="514BEB07" w14:textId="77777777" w:rsidTr="003B4491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B1E5" w14:textId="69AC0E00" w:rsidR="00450F95" w:rsidRPr="003B4491" w:rsidRDefault="00450F95" w:rsidP="003B4491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972A3" w14:textId="77777777" w:rsidR="00450F95" w:rsidRPr="00450F95" w:rsidRDefault="009C6CEB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FA5E4" w14:textId="77777777" w:rsidR="00450F95" w:rsidRPr="00450F95" w:rsidRDefault="009C6CEB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</w:tr>
      <w:tr w:rsidR="006F4B2C" w:rsidRPr="00450F95" w14:paraId="74D835E7" w14:textId="77777777" w:rsidTr="003B449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4528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DF2AA" w14:textId="77777777" w:rsidR="00450F95" w:rsidRPr="00450F95" w:rsidRDefault="009C6CEB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2325" w14:textId="77777777" w:rsidR="00450F95" w:rsidRPr="00450F95" w:rsidRDefault="009C6CEB" w:rsidP="003B4491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2598DBAD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74303FF4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9C6CEB" w:rsidRPr="007270CC" w14:paraId="01AD8D50" w14:textId="77777777" w:rsidTr="00D567B3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2781C" w14:textId="77777777" w:rsidR="009C6CEB" w:rsidRPr="007270CC" w:rsidRDefault="009C6CEB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 obowiązkowa:</w:t>
            </w:r>
          </w:p>
          <w:p w14:paraId="3196CFC5" w14:textId="77777777" w:rsidR="009C6CEB" w:rsidRPr="007270CC" w:rsidRDefault="009C6CEB" w:rsidP="007270CC">
            <w:pPr>
              <w:pStyle w:val="Kategoriainformacji"/>
              <w:spacing w:before="0"/>
              <w:rPr>
                <w:rFonts w:ascii="Cambria" w:hAnsi="Cambria"/>
                <w:sz w:val="20"/>
                <w:szCs w:val="20"/>
                <w:lang w:val="de-DE"/>
              </w:rPr>
            </w:pPr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Zettl, E.: Aus moderner Technik und Naturwissenschaft, Hueber Verlag 2003</w:t>
            </w:r>
          </w:p>
        </w:tc>
      </w:tr>
      <w:tr w:rsidR="009C6CEB" w:rsidRPr="00A7155A" w14:paraId="0FC3F827" w14:textId="77777777" w:rsidTr="00D567B3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2FA3E" w14:textId="77777777" w:rsidR="009C6CEB" w:rsidRPr="007270CC" w:rsidRDefault="009C6CEB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 zalecana / fakultatywna:</w:t>
            </w:r>
          </w:p>
          <w:p w14:paraId="451727F8" w14:textId="77777777" w:rsidR="009C6CEB" w:rsidRPr="007270CC" w:rsidRDefault="009C6CEB" w:rsidP="007270CC">
            <w:pPr>
              <w:pStyle w:val="Kategoriainformacji"/>
              <w:spacing w:before="0"/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</w:pPr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Łuniewska, K.: einFach gut, Kommunikation in Technik und Industrie, Profil 2, PWN i Goethe Institut 1999</w:t>
            </w:r>
          </w:p>
          <w:p w14:paraId="246520D9" w14:textId="77777777" w:rsidR="009C6CEB" w:rsidRPr="007270CC" w:rsidRDefault="009C6CEB" w:rsidP="007270CC">
            <w:pPr>
              <w:pStyle w:val="Kategoriainformacji"/>
              <w:spacing w:before="0"/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</w:pPr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Becker, N.:Fachdeutsch Technik Metall und Elektroberufe, Hueber Verlag 1993</w:t>
            </w:r>
          </w:p>
          <w:p w14:paraId="56A9F0CF" w14:textId="77777777" w:rsidR="009C6CEB" w:rsidRPr="007270CC" w:rsidRDefault="009C6CEB" w:rsidP="007270CC">
            <w:pPr>
              <w:pStyle w:val="Kategoriainformacji"/>
              <w:spacing w:before="0"/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</w:pPr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Grigull, I / Raven, S.: Geschӓftliche Begegnungen B1+, Schubert Verlag 2013</w:t>
            </w:r>
          </w:p>
          <w:p w14:paraId="50881615" w14:textId="77777777" w:rsidR="009C6CEB" w:rsidRPr="007270CC" w:rsidRDefault="009C6CEB" w:rsidP="007270CC">
            <w:pPr>
              <w:pStyle w:val="Kategoriainformacji"/>
              <w:spacing w:before="0"/>
              <w:ind w:right="-567"/>
              <w:rPr>
                <w:rFonts w:ascii="Cambria" w:hAnsi="Cambria"/>
                <w:sz w:val="20"/>
                <w:szCs w:val="20"/>
                <w:lang w:val="de-DE"/>
              </w:rPr>
            </w:pPr>
            <w:r w:rsidRPr="007270CC"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  <w:t>Jabłońska, D.: Energie Roboter Autos Züge, Sachtexte mit Übungen für Deutsch als Fremdsprache, Kraków 2011</w:t>
            </w:r>
          </w:p>
        </w:tc>
      </w:tr>
    </w:tbl>
    <w:p w14:paraId="6C139F72" w14:textId="77777777" w:rsidR="009C6CEB" w:rsidRPr="00450F95" w:rsidRDefault="009C6CEB" w:rsidP="007270CC">
      <w:pPr>
        <w:pStyle w:val="caption0"/>
        <w:spacing w:after="0"/>
        <w:rPr>
          <w:rFonts w:ascii="Cambria" w:hAnsi="Cambria" w:cs="Cambria"/>
          <w:color w:val="000000"/>
          <w:lang w:val="de-DE"/>
        </w:rPr>
      </w:pPr>
    </w:p>
    <w:p w14:paraId="47D8C9DB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6BB20285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4B0B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8A36" w14:textId="77777777" w:rsidR="00450F95" w:rsidRPr="00450F95" w:rsidRDefault="009C6CEB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Mgr Piotr Kotek</w:t>
            </w:r>
          </w:p>
        </w:tc>
      </w:tr>
      <w:tr w:rsidR="006F4B2C" w:rsidRPr="00450F95" w14:paraId="2BEB3710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79E6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4B972" w14:textId="5352D98C" w:rsidR="00450F95" w:rsidRPr="00450F95" w:rsidRDefault="009C6CEB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r w:rsidR="00C4319D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450F95" w14:paraId="0F7D5BC4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22D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0D377" w14:textId="77777777" w:rsidR="00450F95" w:rsidRPr="00450F95" w:rsidRDefault="009C6CEB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pkotek@ajp.edu.pl</w:t>
            </w:r>
          </w:p>
        </w:tc>
      </w:tr>
      <w:tr w:rsidR="006F4B2C" w:rsidRPr="00450F95" w14:paraId="525BC95C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6386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DDAB2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648C170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2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E11C10" w:rsidRPr="007270CC" w14:paraId="6E54317D" w14:textId="77777777" w:rsidTr="00E11C10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F0C27" w14:textId="77777777" w:rsidR="00E11C10" w:rsidRPr="007270CC" w:rsidRDefault="00E11C10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388EDEA4" wp14:editId="5C0015AA">
                  <wp:extent cx="1066800" cy="1066800"/>
                  <wp:effectExtent l="0" t="0" r="0" b="0"/>
                  <wp:docPr id="12" name="Obraz 1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1008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D0E8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E11C10" w:rsidRPr="007270CC" w14:paraId="6588B481" w14:textId="77777777" w:rsidTr="00E11C10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B871E" w14:textId="77777777" w:rsidR="00E11C10" w:rsidRPr="007270CC" w:rsidRDefault="00E11C10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B435F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45333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E11C10" w:rsidRPr="007270CC" w14:paraId="599A413A" w14:textId="77777777" w:rsidTr="00E11C10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195B3" w14:textId="77777777" w:rsidR="00E11C10" w:rsidRPr="007270CC" w:rsidRDefault="00E11C10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CFE4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C2BD5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E11C10" w:rsidRPr="007270CC" w14:paraId="3149C719" w14:textId="77777777" w:rsidTr="00E11C10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5266A" w14:textId="77777777" w:rsidR="00E11C10" w:rsidRPr="007270CC" w:rsidRDefault="00E11C10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69E7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A200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E11C10" w:rsidRPr="007270CC" w14:paraId="3AB997CD" w14:textId="77777777" w:rsidTr="00E11C10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7CF8A" w14:textId="77777777" w:rsidR="00E11C10" w:rsidRPr="007270CC" w:rsidRDefault="00E11C10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1C996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F3B0F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E11C10" w:rsidRPr="007270CC" w14:paraId="428662F3" w14:textId="77777777" w:rsidTr="00E11C10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155EE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9016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A.12</w:t>
            </w:r>
          </w:p>
        </w:tc>
      </w:tr>
    </w:tbl>
    <w:p w14:paraId="35ED7320" w14:textId="77777777" w:rsidR="00E11C10" w:rsidRDefault="00E11C1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031B88F" w14:textId="6E4408CF" w:rsidR="00A92560" w:rsidRPr="007270CC" w:rsidRDefault="00A9256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56652F78" w14:textId="77777777" w:rsidR="00A92560" w:rsidRPr="007270CC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92560" w:rsidRPr="007270CC" w14:paraId="40918717" w14:textId="77777777" w:rsidTr="00450F9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B0270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2F1F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Marketing dla inżynierów</w:t>
            </w:r>
          </w:p>
        </w:tc>
      </w:tr>
      <w:tr w:rsidR="00A92560" w:rsidRPr="007270CC" w14:paraId="503654BC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84B22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1FA9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3</w:t>
            </w:r>
          </w:p>
        </w:tc>
      </w:tr>
      <w:tr w:rsidR="00A92560" w:rsidRPr="007270CC" w14:paraId="05F9525C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8EEE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12A1C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obowiązkowe/obieralne</w:t>
            </w:r>
          </w:p>
        </w:tc>
      </w:tr>
      <w:tr w:rsidR="00A92560" w:rsidRPr="007270CC" w14:paraId="68C1456B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95343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01E3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Przedmioty podstawowe</w:t>
            </w:r>
          </w:p>
        </w:tc>
      </w:tr>
      <w:tr w:rsidR="00A92560" w:rsidRPr="007270CC" w14:paraId="1ED09F80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FF8C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88A5B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Polski</w:t>
            </w:r>
          </w:p>
        </w:tc>
      </w:tr>
      <w:tr w:rsidR="00A92560" w:rsidRPr="007270CC" w14:paraId="465887B7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3AE31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E6C97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3</w:t>
            </w:r>
          </w:p>
        </w:tc>
      </w:tr>
      <w:tr w:rsidR="00A92560" w:rsidRPr="007270CC" w14:paraId="5D716DF1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4D6C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60F30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dr Agnieszka Wala</w:t>
            </w:r>
          </w:p>
        </w:tc>
      </w:tr>
    </w:tbl>
    <w:p w14:paraId="639397A8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02DF175" w14:textId="77777777" w:rsidR="00A92560" w:rsidRPr="007270CC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A92560" w:rsidRPr="007270CC" w14:paraId="0FA4B1F7" w14:textId="77777777" w:rsidTr="00E11C1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4DEC8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16253" w14:textId="77777777" w:rsidR="00E11C10" w:rsidRPr="00265F0E" w:rsidRDefault="00E11C10" w:rsidP="00E11C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333913A" w14:textId="10460DF4" w:rsidR="00A92560" w:rsidRPr="007270CC" w:rsidRDefault="00E11C10" w:rsidP="00E11C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70734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4B61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A92560" w:rsidRPr="007270CC" w14:paraId="721419AF" w14:textId="77777777" w:rsidTr="00E11C1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C0F85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C4366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270FB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3/5;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50741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92560" w:rsidRPr="007270CC" w14:paraId="0EB4C68C" w14:textId="77777777" w:rsidTr="00E11C1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A3CF3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0D8D1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AC004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3/5;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5171F" w14:textId="77777777" w:rsidR="00A92560" w:rsidRPr="007270CC" w:rsidRDefault="00A92560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25B7F4E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B2F8D54" w14:textId="77777777" w:rsidR="00A92560" w:rsidRPr="007270CC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A92560" w:rsidRPr="007270CC" w14:paraId="23CAF2AD" w14:textId="77777777" w:rsidTr="00450F95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DBFFC" w14:textId="77777777" w:rsidR="00A92560" w:rsidRPr="00194B90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Student posługuje się językiem obcym na poziomie B2 odpowiadaj</w:t>
            </w:r>
            <w:r w:rsidRPr="007270CC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ą</w:t>
            </w:r>
            <w:r w:rsidRPr="007270CC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cym standardom okre</w:t>
            </w:r>
            <w:r w:rsidRPr="007270CC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ś</w:t>
            </w:r>
            <w:r w:rsidRPr="007270CC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lonym dla studiów licencjackich wg Europejskiego Systemu Opisu Kształcenia Językowego.</w:t>
            </w:r>
          </w:p>
        </w:tc>
      </w:tr>
    </w:tbl>
    <w:p w14:paraId="3BCC9F4E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4083F9D" w14:textId="77777777" w:rsidR="00A92560" w:rsidRPr="007270CC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A92560" w:rsidRPr="007270CC" w14:paraId="369025A6" w14:textId="77777777" w:rsidTr="00450F95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D406E" w14:textId="77777777" w:rsidR="00A92560" w:rsidRPr="007270CC" w:rsidRDefault="00A9256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C1 - Wyposażenie studenta w wiedzę z zakresu podstaw ekonomii, w szczególności w wiedzę dotyczącą mechanizmu rynkowego, pojęcia równowagi rynkowej oraz roli konsumentów, przedsiębiorstw i państwa w gospodarce.</w:t>
            </w:r>
          </w:p>
          <w:p w14:paraId="4F1D7FFF" w14:textId="77777777" w:rsidR="00A92560" w:rsidRPr="007270CC" w:rsidRDefault="00A9256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/>
                <w:color w:val="000000"/>
                <w:sz w:val="20"/>
                <w:szCs w:val="20"/>
              </w:rPr>
              <w:t xml:space="preserve">C2 -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Zdobycie umiejętności rozpoznawania, analizowania i oceniania występujących zjawisk gospodarczych.</w:t>
            </w:r>
          </w:p>
          <w:p w14:paraId="39C430C7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A30362" w:rsidRPr="007270C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A30362" w:rsidRPr="007270CC">
              <w:rPr>
                <w:rFonts w:ascii="Cambria" w:hAnsi="Cambria" w:cs="Times New Roman"/>
                <w:bCs/>
                <w:sz w:val="20"/>
                <w:szCs w:val="20"/>
              </w:rPr>
              <w:t>Kształtowanie postaw etyczno-społecznych studenta</w:t>
            </w:r>
          </w:p>
        </w:tc>
      </w:tr>
    </w:tbl>
    <w:p w14:paraId="53012599" w14:textId="77777777" w:rsidR="00A92560" w:rsidRPr="007270CC" w:rsidRDefault="00A9256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E0C45AE" w14:textId="77777777" w:rsidR="00A92560" w:rsidRPr="007270CC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A92560" w:rsidRPr="007270CC" w14:paraId="49FD2513" w14:textId="77777777" w:rsidTr="00A3036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A2203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7CC65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90978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A92560" w:rsidRPr="007270CC" w14:paraId="58F1FD80" w14:textId="77777777" w:rsidTr="00A3036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413A3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A30362" w:rsidRPr="007270CC" w14:paraId="00326306" w14:textId="77777777" w:rsidTr="00A3036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F48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102B7" w14:textId="77777777" w:rsidR="00A30362" w:rsidRPr="007270CC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Student definiuje podstawowe pojęcia ekonomiczne, ma wiedzę na temat funkcjonowania podmiotów gospodarujących (konsumentów i przedsiębiorstw) i podejmowania przez nie decyzji ekonomicznych. Student ma wiedzę na temat roli państwa w gospodarce rynkowej.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20E7C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K_W15, K_W16, K_W17</w:t>
            </w:r>
          </w:p>
        </w:tc>
      </w:tr>
      <w:tr w:rsidR="00A92560" w:rsidRPr="007270CC" w14:paraId="29A48387" w14:textId="77777777" w:rsidTr="00A3036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D8498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A30362" w:rsidRPr="007270CC" w14:paraId="53425387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9EC5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5C568" w14:textId="77777777" w:rsidR="00A30362" w:rsidRPr="007270CC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Student potrafi obserwować i analizować zachodzące zjawiska gospodarcze, politykę gospodarczą prowadzoną przez państwo, oceniać jej wpływ na sytuację społeczno-ekonomiczną.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F873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K_U06, K_U10</w:t>
            </w:r>
          </w:p>
        </w:tc>
      </w:tr>
      <w:tr w:rsidR="00A30362" w:rsidRPr="007270CC" w14:paraId="268A307A" w14:textId="77777777" w:rsidTr="00A3036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B56B5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KOMPETENCJE SPOŁECZNE</w:t>
            </w:r>
          </w:p>
        </w:tc>
      </w:tr>
      <w:tr w:rsidR="00A30362" w:rsidRPr="007270CC" w14:paraId="3CD9EDBD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2802E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1F9B" w14:textId="77777777" w:rsidR="00A30362" w:rsidRPr="007270CC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Student podejmuje decyzje ekonomiczne oraz przewiduje ich konsekwencje.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4E4E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K_K06</w:t>
            </w:r>
          </w:p>
        </w:tc>
      </w:tr>
    </w:tbl>
    <w:p w14:paraId="0F82389D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1C2A76B" w14:textId="77777777" w:rsidR="00A30362" w:rsidRPr="007270CC" w:rsidRDefault="00A92560" w:rsidP="007270C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5475"/>
        <w:gridCol w:w="1910"/>
        <w:gridCol w:w="2011"/>
      </w:tblGrid>
      <w:tr w:rsidR="00A30362" w:rsidRPr="007270CC" w14:paraId="7C4B58AB" w14:textId="77777777" w:rsidTr="00194B90">
        <w:trPr>
          <w:trHeight w:val="340"/>
        </w:trPr>
        <w:tc>
          <w:tcPr>
            <w:tcW w:w="635" w:type="dxa"/>
            <w:vMerge w:val="restart"/>
            <w:vAlign w:val="center"/>
          </w:tcPr>
          <w:p w14:paraId="739D792D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475" w:type="dxa"/>
            <w:vMerge w:val="restart"/>
            <w:vAlign w:val="center"/>
          </w:tcPr>
          <w:p w14:paraId="7B3EB439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921" w:type="dxa"/>
            <w:gridSpan w:val="2"/>
            <w:vAlign w:val="center"/>
          </w:tcPr>
          <w:p w14:paraId="2F94D8BB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30362" w:rsidRPr="007270CC" w14:paraId="0BCFCC7C" w14:textId="77777777" w:rsidTr="00194B90">
        <w:trPr>
          <w:trHeight w:val="196"/>
        </w:trPr>
        <w:tc>
          <w:tcPr>
            <w:tcW w:w="635" w:type="dxa"/>
            <w:vMerge/>
          </w:tcPr>
          <w:p w14:paraId="7195970C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475" w:type="dxa"/>
            <w:vMerge/>
          </w:tcPr>
          <w:p w14:paraId="12D09C2D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680424B7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2011" w:type="dxa"/>
          </w:tcPr>
          <w:p w14:paraId="02016D6E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30362" w:rsidRPr="007270CC" w14:paraId="505D29A8" w14:textId="77777777" w:rsidTr="00194B90">
        <w:trPr>
          <w:trHeight w:val="225"/>
        </w:trPr>
        <w:tc>
          <w:tcPr>
            <w:tcW w:w="635" w:type="dxa"/>
          </w:tcPr>
          <w:p w14:paraId="3DE47B61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475" w:type="dxa"/>
          </w:tcPr>
          <w:p w14:paraId="015E09E8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Ekonomia jako nauka</w:t>
            </w:r>
          </w:p>
        </w:tc>
        <w:tc>
          <w:tcPr>
            <w:tcW w:w="1910" w:type="dxa"/>
          </w:tcPr>
          <w:p w14:paraId="0FAEAD06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</w:tcPr>
          <w:p w14:paraId="3B308B4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5C4B374A" w14:textId="77777777" w:rsidTr="00194B90">
        <w:trPr>
          <w:trHeight w:val="285"/>
        </w:trPr>
        <w:tc>
          <w:tcPr>
            <w:tcW w:w="635" w:type="dxa"/>
          </w:tcPr>
          <w:p w14:paraId="2113ECFF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475" w:type="dxa"/>
          </w:tcPr>
          <w:p w14:paraId="1477B9BF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Podstawy gospodarki rynkowej – popyt, podaż, równowaga rynkowa.</w:t>
            </w:r>
          </w:p>
        </w:tc>
        <w:tc>
          <w:tcPr>
            <w:tcW w:w="1910" w:type="dxa"/>
          </w:tcPr>
          <w:p w14:paraId="501D9653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1A1CC200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739AE3B1" w14:textId="77777777" w:rsidTr="00194B90">
        <w:trPr>
          <w:trHeight w:val="253"/>
        </w:trPr>
        <w:tc>
          <w:tcPr>
            <w:tcW w:w="635" w:type="dxa"/>
          </w:tcPr>
          <w:p w14:paraId="4C95020D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475" w:type="dxa"/>
          </w:tcPr>
          <w:p w14:paraId="0B7C8358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Główne kategoria makroekonomiczne – PKB, PNB</w:t>
            </w:r>
          </w:p>
        </w:tc>
        <w:tc>
          <w:tcPr>
            <w:tcW w:w="1910" w:type="dxa"/>
          </w:tcPr>
          <w:p w14:paraId="42C7798C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798EBAA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63477340" w14:textId="77777777" w:rsidTr="00194B90">
        <w:trPr>
          <w:trHeight w:val="240"/>
        </w:trPr>
        <w:tc>
          <w:tcPr>
            <w:tcW w:w="635" w:type="dxa"/>
          </w:tcPr>
          <w:p w14:paraId="181DED79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475" w:type="dxa"/>
          </w:tcPr>
          <w:p w14:paraId="4F2BEB49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Rola państwa w gospodarce Budżet państwa</w:t>
            </w:r>
          </w:p>
        </w:tc>
        <w:tc>
          <w:tcPr>
            <w:tcW w:w="1910" w:type="dxa"/>
          </w:tcPr>
          <w:p w14:paraId="62EE2F6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669E559E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2032ACBA" w14:textId="77777777" w:rsidTr="00194B90">
        <w:trPr>
          <w:trHeight w:val="240"/>
        </w:trPr>
        <w:tc>
          <w:tcPr>
            <w:tcW w:w="635" w:type="dxa"/>
          </w:tcPr>
          <w:p w14:paraId="471D4AD2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475" w:type="dxa"/>
          </w:tcPr>
          <w:p w14:paraId="49CC3BB2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Cykle koniunkturalne</w:t>
            </w:r>
          </w:p>
        </w:tc>
        <w:tc>
          <w:tcPr>
            <w:tcW w:w="1910" w:type="dxa"/>
          </w:tcPr>
          <w:p w14:paraId="3B1AFA99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150C9EBE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5E930EC2" w14:textId="77777777" w:rsidTr="00194B90">
        <w:trPr>
          <w:trHeight w:val="240"/>
        </w:trPr>
        <w:tc>
          <w:tcPr>
            <w:tcW w:w="635" w:type="dxa"/>
          </w:tcPr>
          <w:p w14:paraId="53191CE8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475" w:type="dxa"/>
          </w:tcPr>
          <w:p w14:paraId="0576D91C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Bezrobocie, inflacja</w:t>
            </w:r>
          </w:p>
        </w:tc>
        <w:tc>
          <w:tcPr>
            <w:tcW w:w="1910" w:type="dxa"/>
          </w:tcPr>
          <w:p w14:paraId="3B73BF1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6275DC58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26A7715C" w14:textId="77777777" w:rsidTr="00194B90">
        <w:trPr>
          <w:trHeight w:val="240"/>
        </w:trPr>
        <w:tc>
          <w:tcPr>
            <w:tcW w:w="635" w:type="dxa"/>
          </w:tcPr>
          <w:p w14:paraId="4AAA0CCE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475" w:type="dxa"/>
          </w:tcPr>
          <w:p w14:paraId="78BA1CFD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Zakładanie własnej działalności gospodarczej</w:t>
            </w:r>
          </w:p>
        </w:tc>
        <w:tc>
          <w:tcPr>
            <w:tcW w:w="1910" w:type="dxa"/>
          </w:tcPr>
          <w:p w14:paraId="16F7142B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1FCD6BA6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7270CC" w14:paraId="0CBE5D17" w14:textId="77777777" w:rsidTr="00194B90">
        <w:trPr>
          <w:trHeight w:val="240"/>
        </w:trPr>
        <w:tc>
          <w:tcPr>
            <w:tcW w:w="635" w:type="dxa"/>
          </w:tcPr>
          <w:p w14:paraId="00B496CA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475" w:type="dxa"/>
          </w:tcPr>
          <w:p w14:paraId="2B0977FC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Kolokwium zaliczeniowe</w:t>
            </w:r>
          </w:p>
        </w:tc>
        <w:tc>
          <w:tcPr>
            <w:tcW w:w="1910" w:type="dxa"/>
          </w:tcPr>
          <w:p w14:paraId="254CC5A8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0D478B79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7270CC" w14:paraId="5190724C" w14:textId="77777777" w:rsidTr="00194B90">
        <w:tc>
          <w:tcPr>
            <w:tcW w:w="635" w:type="dxa"/>
          </w:tcPr>
          <w:p w14:paraId="7E05F90E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475" w:type="dxa"/>
          </w:tcPr>
          <w:p w14:paraId="46309166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910" w:type="dxa"/>
          </w:tcPr>
          <w:p w14:paraId="5046C94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11" w:type="dxa"/>
          </w:tcPr>
          <w:p w14:paraId="46A5613E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2D7DA13B" w14:textId="77777777" w:rsidR="00194B90" w:rsidRDefault="00194B90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951"/>
        <w:gridCol w:w="1631"/>
        <w:gridCol w:w="1806"/>
      </w:tblGrid>
      <w:tr w:rsidR="00A30362" w:rsidRPr="007270CC" w14:paraId="1C0374F6" w14:textId="77777777" w:rsidTr="00194B90">
        <w:trPr>
          <w:trHeight w:val="340"/>
        </w:trPr>
        <w:tc>
          <w:tcPr>
            <w:tcW w:w="643" w:type="dxa"/>
            <w:vMerge w:val="restart"/>
            <w:vAlign w:val="center"/>
          </w:tcPr>
          <w:p w14:paraId="479F232F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51" w:type="dxa"/>
            <w:vMerge w:val="restart"/>
            <w:vAlign w:val="center"/>
          </w:tcPr>
          <w:p w14:paraId="3F15983E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437" w:type="dxa"/>
            <w:gridSpan w:val="2"/>
            <w:vAlign w:val="center"/>
          </w:tcPr>
          <w:p w14:paraId="3A7E5804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30362" w:rsidRPr="007270CC" w14:paraId="42D5F43D" w14:textId="77777777" w:rsidTr="00194B90">
        <w:trPr>
          <w:trHeight w:val="196"/>
        </w:trPr>
        <w:tc>
          <w:tcPr>
            <w:tcW w:w="643" w:type="dxa"/>
            <w:vMerge/>
          </w:tcPr>
          <w:p w14:paraId="4BAABD3C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1" w:type="dxa"/>
            <w:vMerge/>
          </w:tcPr>
          <w:p w14:paraId="702A85A7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2A565639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D369A9A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30362" w:rsidRPr="007270CC" w14:paraId="265F178C" w14:textId="77777777" w:rsidTr="00E11C10">
        <w:trPr>
          <w:trHeight w:val="225"/>
        </w:trPr>
        <w:tc>
          <w:tcPr>
            <w:tcW w:w="643" w:type="dxa"/>
          </w:tcPr>
          <w:p w14:paraId="2507B063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951" w:type="dxa"/>
          </w:tcPr>
          <w:p w14:paraId="330692D8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Omówienie treści zajęć, literatury, sposobu organizacji zajęć, zasad zaliczenia przedmiotu. Wstęp do ćwiczeń</w:t>
            </w:r>
          </w:p>
        </w:tc>
        <w:tc>
          <w:tcPr>
            <w:tcW w:w="1631" w:type="dxa"/>
            <w:vAlign w:val="center"/>
          </w:tcPr>
          <w:p w14:paraId="1E3C29E2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1F8C89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25E1C9F5" w14:textId="77777777" w:rsidTr="00E11C10">
        <w:trPr>
          <w:trHeight w:val="285"/>
        </w:trPr>
        <w:tc>
          <w:tcPr>
            <w:tcW w:w="643" w:type="dxa"/>
          </w:tcPr>
          <w:p w14:paraId="29171D0B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951" w:type="dxa"/>
          </w:tcPr>
          <w:p w14:paraId="76C1F7E6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Pojęcie strategicznego i operacyjnego planu marketingowego. Rodzaje strategii marketingowych</w:t>
            </w:r>
          </w:p>
        </w:tc>
        <w:tc>
          <w:tcPr>
            <w:tcW w:w="1631" w:type="dxa"/>
            <w:vAlign w:val="center"/>
          </w:tcPr>
          <w:p w14:paraId="0A5028A5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033FF9C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4FEA04B3" w14:textId="77777777" w:rsidTr="00E11C10">
        <w:trPr>
          <w:trHeight w:val="345"/>
        </w:trPr>
        <w:tc>
          <w:tcPr>
            <w:tcW w:w="643" w:type="dxa"/>
          </w:tcPr>
          <w:p w14:paraId="620D7E04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951" w:type="dxa"/>
          </w:tcPr>
          <w:p w14:paraId="3AA83A44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Formowanie zespołów projektowych. Podział zadań. Przygotowanie zasobów informacyjnych na potrzeby projektu planu marketingowego</w:t>
            </w:r>
          </w:p>
        </w:tc>
        <w:tc>
          <w:tcPr>
            <w:tcW w:w="1631" w:type="dxa"/>
            <w:vAlign w:val="center"/>
          </w:tcPr>
          <w:p w14:paraId="62D0223C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5BE4856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7EF8BFF6" w14:textId="77777777" w:rsidTr="00E11C10">
        <w:trPr>
          <w:trHeight w:val="345"/>
        </w:trPr>
        <w:tc>
          <w:tcPr>
            <w:tcW w:w="643" w:type="dxa"/>
          </w:tcPr>
          <w:p w14:paraId="5FC331B9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951" w:type="dxa"/>
          </w:tcPr>
          <w:p w14:paraId="5E577938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Warsztat kształtowania umiejętności określania marketingowej koncepcji produktu i korzyści dla klienta</w:t>
            </w:r>
          </w:p>
        </w:tc>
        <w:tc>
          <w:tcPr>
            <w:tcW w:w="1631" w:type="dxa"/>
            <w:vAlign w:val="center"/>
          </w:tcPr>
          <w:p w14:paraId="5CD25294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B6CD90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516E383E" w14:textId="77777777" w:rsidTr="00E11C10">
        <w:trPr>
          <w:trHeight w:val="345"/>
        </w:trPr>
        <w:tc>
          <w:tcPr>
            <w:tcW w:w="643" w:type="dxa"/>
          </w:tcPr>
          <w:p w14:paraId="27E9387B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951" w:type="dxa"/>
          </w:tcPr>
          <w:p w14:paraId="392880C1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Ceny w marketingu – czynniki formuły kształtowania cen, rodzaje cen, znaczenie</w:t>
            </w:r>
          </w:p>
        </w:tc>
        <w:tc>
          <w:tcPr>
            <w:tcW w:w="1631" w:type="dxa"/>
            <w:vAlign w:val="center"/>
          </w:tcPr>
          <w:p w14:paraId="61E03D2F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2982271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56C22E6B" w14:textId="77777777" w:rsidTr="00E11C10">
        <w:trPr>
          <w:trHeight w:val="240"/>
        </w:trPr>
        <w:tc>
          <w:tcPr>
            <w:tcW w:w="643" w:type="dxa"/>
          </w:tcPr>
          <w:p w14:paraId="0C7091A5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5951" w:type="dxa"/>
          </w:tcPr>
          <w:p w14:paraId="559028BA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Organizacja działalności marketingowej w przedsiębiorstwie.</w:t>
            </w:r>
          </w:p>
        </w:tc>
        <w:tc>
          <w:tcPr>
            <w:tcW w:w="1631" w:type="dxa"/>
            <w:vAlign w:val="center"/>
          </w:tcPr>
          <w:p w14:paraId="167753D8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AD84B00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08A5C842" w14:textId="77777777" w:rsidTr="00E11C10">
        <w:trPr>
          <w:trHeight w:val="310"/>
        </w:trPr>
        <w:tc>
          <w:tcPr>
            <w:tcW w:w="643" w:type="dxa"/>
          </w:tcPr>
          <w:p w14:paraId="727B9C9B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951" w:type="dxa"/>
          </w:tcPr>
          <w:p w14:paraId="0B33C911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Przewaga konkurencyjna w marketingu – koncepcja, źródła, rodzaje. Studia przypadków</w:t>
            </w:r>
          </w:p>
        </w:tc>
        <w:tc>
          <w:tcPr>
            <w:tcW w:w="1631" w:type="dxa"/>
            <w:vAlign w:val="center"/>
          </w:tcPr>
          <w:p w14:paraId="5CB5543C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6D7171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7270CC" w14:paraId="743AD81C" w14:textId="77777777" w:rsidTr="00E11C10">
        <w:trPr>
          <w:trHeight w:val="310"/>
        </w:trPr>
        <w:tc>
          <w:tcPr>
            <w:tcW w:w="643" w:type="dxa"/>
          </w:tcPr>
          <w:p w14:paraId="5B003509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5951" w:type="dxa"/>
          </w:tcPr>
          <w:p w14:paraId="31FF88CA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Analiza SWOT - zastosowanie w planowaniu rozwiązań w sferze marketingu</w:t>
            </w:r>
          </w:p>
        </w:tc>
        <w:tc>
          <w:tcPr>
            <w:tcW w:w="1631" w:type="dxa"/>
            <w:vAlign w:val="center"/>
          </w:tcPr>
          <w:p w14:paraId="332F8427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0ED8CAE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72DA7A82" w14:textId="77777777" w:rsidTr="00E11C10">
        <w:trPr>
          <w:trHeight w:val="310"/>
        </w:trPr>
        <w:tc>
          <w:tcPr>
            <w:tcW w:w="643" w:type="dxa"/>
          </w:tcPr>
          <w:p w14:paraId="10818F67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5951" w:type="dxa"/>
          </w:tcPr>
          <w:p w14:paraId="5567252E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Znaczenie konkurencji w marketingu. Analiza konkurencji.</w:t>
            </w:r>
          </w:p>
        </w:tc>
        <w:tc>
          <w:tcPr>
            <w:tcW w:w="1631" w:type="dxa"/>
            <w:vAlign w:val="center"/>
          </w:tcPr>
          <w:p w14:paraId="710A297A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E6305F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2863231C" w14:textId="77777777" w:rsidTr="00E11C10">
        <w:trPr>
          <w:trHeight w:val="310"/>
        </w:trPr>
        <w:tc>
          <w:tcPr>
            <w:tcW w:w="643" w:type="dxa"/>
          </w:tcPr>
          <w:p w14:paraId="429AD0CD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5951" w:type="dxa"/>
          </w:tcPr>
          <w:p w14:paraId="484920D0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Znaczenie konkurencji w marketingu. Analiza konkurencji.</w:t>
            </w:r>
          </w:p>
        </w:tc>
        <w:tc>
          <w:tcPr>
            <w:tcW w:w="1631" w:type="dxa"/>
            <w:vAlign w:val="center"/>
          </w:tcPr>
          <w:p w14:paraId="387CAB52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C547E0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2C1A986F" w14:textId="77777777" w:rsidTr="00E11C10">
        <w:trPr>
          <w:trHeight w:val="310"/>
        </w:trPr>
        <w:tc>
          <w:tcPr>
            <w:tcW w:w="643" w:type="dxa"/>
          </w:tcPr>
          <w:p w14:paraId="7E46AEA0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5951" w:type="dxa"/>
          </w:tcPr>
          <w:p w14:paraId="78A63EEF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Warsztat - tworzenie założeń operacyjnego planu marketingowego</w:t>
            </w:r>
          </w:p>
        </w:tc>
        <w:tc>
          <w:tcPr>
            <w:tcW w:w="1631" w:type="dxa"/>
            <w:vAlign w:val="center"/>
          </w:tcPr>
          <w:p w14:paraId="1CC95F1F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52EB52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2DC5BC71" w14:textId="77777777" w:rsidTr="00E11C10">
        <w:trPr>
          <w:trHeight w:val="310"/>
        </w:trPr>
        <w:tc>
          <w:tcPr>
            <w:tcW w:w="643" w:type="dxa"/>
          </w:tcPr>
          <w:p w14:paraId="1356A6AE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5951" w:type="dxa"/>
          </w:tcPr>
          <w:p w14:paraId="7E451834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Warsztat - tworzenie założeń operacyjnego planu marketingowego</w:t>
            </w:r>
          </w:p>
        </w:tc>
        <w:tc>
          <w:tcPr>
            <w:tcW w:w="1631" w:type="dxa"/>
            <w:vAlign w:val="center"/>
          </w:tcPr>
          <w:p w14:paraId="3BBE8F88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952C00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164437C4" w14:textId="77777777" w:rsidTr="00E11C10">
        <w:trPr>
          <w:trHeight w:val="310"/>
        </w:trPr>
        <w:tc>
          <w:tcPr>
            <w:tcW w:w="643" w:type="dxa"/>
          </w:tcPr>
          <w:p w14:paraId="15DAF69F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5951" w:type="dxa"/>
          </w:tcPr>
          <w:p w14:paraId="0C33F4C0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Trening twórczego myślenia w marketingu – poszukiwanie innowacyjnych rozwiązań w zdobywaniu i utrzymywaniu rynku odbiorców.</w:t>
            </w:r>
          </w:p>
        </w:tc>
        <w:tc>
          <w:tcPr>
            <w:tcW w:w="1631" w:type="dxa"/>
            <w:vAlign w:val="center"/>
          </w:tcPr>
          <w:p w14:paraId="40412C10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443223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7270CC" w14:paraId="2C6C37F1" w14:textId="77777777" w:rsidTr="00E11C10">
        <w:trPr>
          <w:trHeight w:val="310"/>
        </w:trPr>
        <w:tc>
          <w:tcPr>
            <w:tcW w:w="643" w:type="dxa"/>
          </w:tcPr>
          <w:p w14:paraId="521C25E1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5951" w:type="dxa"/>
          </w:tcPr>
          <w:p w14:paraId="1CE6141D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Trening twórczego myślenia w marketingu – poszukiwanie innowacyjnych rozwiązań w zdobywaniu i utrzymywaniu rynku odbiorców.</w:t>
            </w:r>
          </w:p>
        </w:tc>
        <w:tc>
          <w:tcPr>
            <w:tcW w:w="1631" w:type="dxa"/>
            <w:vAlign w:val="center"/>
          </w:tcPr>
          <w:p w14:paraId="419E5B2D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31CA17D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507EFEEE" w14:textId="77777777" w:rsidTr="00E11C10">
        <w:trPr>
          <w:trHeight w:val="310"/>
        </w:trPr>
        <w:tc>
          <w:tcPr>
            <w:tcW w:w="643" w:type="dxa"/>
          </w:tcPr>
          <w:p w14:paraId="4EAAD205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lastRenderedPageBreak/>
              <w:t>C15</w:t>
            </w:r>
          </w:p>
        </w:tc>
        <w:tc>
          <w:tcPr>
            <w:tcW w:w="5951" w:type="dxa"/>
          </w:tcPr>
          <w:p w14:paraId="0A47EFDF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631" w:type="dxa"/>
            <w:vAlign w:val="center"/>
          </w:tcPr>
          <w:p w14:paraId="04CA00A0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486BFF5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7270CC" w14:paraId="0DE50221" w14:textId="77777777" w:rsidTr="00E11C10">
        <w:tc>
          <w:tcPr>
            <w:tcW w:w="643" w:type="dxa"/>
          </w:tcPr>
          <w:p w14:paraId="3306E400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1" w:type="dxa"/>
          </w:tcPr>
          <w:p w14:paraId="2A65B14A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631" w:type="dxa"/>
            <w:vAlign w:val="center"/>
          </w:tcPr>
          <w:p w14:paraId="1A4F1CD5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6811CCA7" w14:textId="77777777" w:rsidR="00A30362" w:rsidRPr="007270CC" w:rsidRDefault="00A30362" w:rsidP="00E11C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258F6F33" w14:textId="77777777" w:rsidR="00A30362" w:rsidRPr="007270CC" w:rsidRDefault="00A30362" w:rsidP="007270C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2F6D3959" w14:textId="77777777" w:rsidR="00A30362" w:rsidRPr="007270CC" w:rsidRDefault="00A9256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A30362" w:rsidRPr="007270CC" w14:paraId="383CAB4E" w14:textId="77777777" w:rsidTr="00450F95">
        <w:tc>
          <w:tcPr>
            <w:tcW w:w="1666" w:type="dxa"/>
          </w:tcPr>
          <w:p w14:paraId="0C3DDB82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3C1ACB57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AF79C86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A30362" w:rsidRPr="007270CC" w14:paraId="4722BB23" w14:textId="77777777" w:rsidTr="00450F95">
        <w:tc>
          <w:tcPr>
            <w:tcW w:w="1666" w:type="dxa"/>
          </w:tcPr>
          <w:p w14:paraId="0A849519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1B5897AE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30BFBF82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komputer, projektor, tablica, pisak, notatnik, długopis </w:t>
            </w:r>
          </w:p>
        </w:tc>
      </w:tr>
      <w:tr w:rsidR="00A30362" w:rsidRPr="007270CC" w14:paraId="5E1DE9B4" w14:textId="77777777" w:rsidTr="00450F95">
        <w:tc>
          <w:tcPr>
            <w:tcW w:w="1666" w:type="dxa"/>
          </w:tcPr>
          <w:p w14:paraId="1A72108C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24F194BE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62E3F43E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3C9B8FE8" w14:textId="77777777" w:rsidR="00A30362" w:rsidRPr="007270CC" w:rsidRDefault="00A30362" w:rsidP="007270CC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36EC983D" w14:textId="77777777" w:rsidR="00A92560" w:rsidRPr="007270CC" w:rsidRDefault="00A92560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2D9937A6" w14:textId="77777777" w:rsidR="00A30362" w:rsidRPr="007270CC" w:rsidRDefault="00A9256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A30362" w:rsidRPr="007270CC" w14:paraId="50F5E6D1" w14:textId="77777777" w:rsidTr="00450F95">
        <w:tc>
          <w:tcPr>
            <w:tcW w:w="1526" w:type="dxa"/>
          </w:tcPr>
          <w:p w14:paraId="69F8ACD3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040B0C79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36EA2E10" w14:textId="41CA2130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E11C10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="00E11C10" w:rsidRPr="007270C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A30362" w:rsidRPr="007270CC" w14:paraId="50E14522" w14:textId="77777777" w:rsidTr="00450F95">
        <w:tc>
          <w:tcPr>
            <w:tcW w:w="1526" w:type="dxa"/>
          </w:tcPr>
          <w:p w14:paraId="04A4B2F3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3D71D1A5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528477B7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3EF179FA" w14:textId="77777777" w:rsidR="00A30362" w:rsidRPr="007270CC" w:rsidRDefault="00A30362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b/>
                <w:bCs/>
                <w:sz w:val="20"/>
                <w:szCs w:val="20"/>
              </w:rPr>
              <w:t xml:space="preserve">P3 – ocena podsumowująca powstała na podstawie ocen formujących uzyskanych w semestrze i zaliczenia ćwiczeń, </w:t>
            </w:r>
          </w:p>
        </w:tc>
      </w:tr>
      <w:tr w:rsidR="00A30362" w:rsidRPr="007270CC" w14:paraId="20408527" w14:textId="77777777" w:rsidTr="00450F95">
        <w:tc>
          <w:tcPr>
            <w:tcW w:w="1526" w:type="dxa"/>
          </w:tcPr>
          <w:p w14:paraId="6D2616F8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694C1E54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28346EA2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  <w:p w14:paraId="7E8508D3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50B08DE6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P2 – kolokwium</w:t>
            </w:r>
          </w:p>
        </w:tc>
      </w:tr>
    </w:tbl>
    <w:p w14:paraId="6640DF6A" w14:textId="77777777" w:rsidR="00A30362" w:rsidRPr="007270CC" w:rsidRDefault="00A30362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1C7D2D4" w14:textId="77777777" w:rsidR="00A30362" w:rsidRPr="007270CC" w:rsidRDefault="00A92560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A30362" w:rsidRPr="007270CC" w14:paraId="7D5F114B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EFE961" w14:textId="77777777" w:rsidR="00A30362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D90A54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6DF510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A30362" w:rsidRPr="007270CC" w14:paraId="76EF9B9A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76A13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303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D0B675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F46A9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AAE726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255A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A284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08589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A30362" w:rsidRPr="007270CC" w14:paraId="42037930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1640C" w14:textId="77777777" w:rsidR="00A30362" w:rsidRPr="007270CC" w:rsidRDefault="00A30362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7F900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784A44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C607AA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0F36E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7814E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8459C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34F5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30362" w:rsidRPr="007270CC" w14:paraId="10850CE2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0CA4" w14:textId="77777777" w:rsidR="00A30362" w:rsidRPr="007270CC" w:rsidRDefault="00A30362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C021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D96F95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9A667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58E98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85C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D4D0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0EC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30362" w:rsidRPr="007270CC" w14:paraId="57BB2D42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FCDD" w14:textId="77777777" w:rsidR="00A30362" w:rsidRPr="007270CC" w:rsidRDefault="00A30362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07E0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60BBC6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1068DB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936FC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E7E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9B35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22D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30362" w:rsidRPr="007270CC" w14:paraId="0091DE4B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26ED" w14:textId="77777777" w:rsidR="00A30362" w:rsidRPr="007270CC" w:rsidRDefault="00A30362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25CA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B4B277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2F5147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4DE6A8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6C16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73F0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A5E3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A30362" w:rsidRPr="007270CC" w14:paraId="55FB6D15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99B24" w14:textId="77777777" w:rsidR="00A30362" w:rsidRPr="007270CC" w:rsidRDefault="00A30362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A140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E3EC4A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ECBD21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208A90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0552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0BF9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158C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9949493" w14:textId="77777777" w:rsidR="00A30362" w:rsidRPr="007270CC" w:rsidRDefault="00A30362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44148BFE" w14:textId="77777777" w:rsidR="00A92560" w:rsidRPr="007270CC" w:rsidRDefault="00A30362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A92560" w:rsidRPr="00194B90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="00A92560" w:rsidRPr="007270CC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A92560" w:rsidRPr="007270CC" w14:paraId="2A928B22" w14:textId="77777777" w:rsidTr="00450F95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B58C7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C99AB66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4D5863EF" w14:textId="77777777" w:rsidTr="00450F95">
              <w:tc>
                <w:tcPr>
                  <w:tcW w:w="4531" w:type="dxa"/>
                  <w:shd w:val="clear" w:color="auto" w:fill="auto"/>
                </w:tcPr>
                <w:p w14:paraId="0E51517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0AFA4F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0CB67E8D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2FE973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BFD3A6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6DD62364" w14:textId="77777777" w:rsidTr="00450F95">
              <w:tc>
                <w:tcPr>
                  <w:tcW w:w="4531" w:type="dxa"/>
                  <w:shd w:val="clear" w:color="auto" w:fill="auto"/>
                </w:tcPr>
                <w:p w14:paraId="5021A7B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2CC03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0844DA2F" w14:textId="77777777" w:rsidTr="00450F95">
              <w:tc>
                <w:tcPr>
                  <w:tcW w:w="4531" w:type="dxa"/>
                  <w:shd w:val="clear" w:color="auto" w:fill="auto"/>
                </w:tcPr>
                <w:p w14:paraId="4B189C6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34023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3F54F68F" w14:textId="77777777" w:rsidTr="00450F95">
              <w:tc>
                <w:tcPr>
                  <w:tcW w:w="4531" w:type="dxa"/>
                  <w:shd w:val="clear" w:color="auto" w:fill="auto"/>
                </w:tcPr>
                <w:p w14:paraId="5473026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2F441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10546747" w14:textId="77777777" w:rsidTr="00450F95">
              <w:tc>
                <w:tcPr>
                  <w:tcW w:w="4531" w:type="dxa"/>
                  <w:shd w:val="clear" w:color="auto" w:fill="auto"/>
                </w:tcPr>
                <w:p w14:paraId="3983A69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9BA6A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5FADA8FB" w14:textId="77777777" w:rsidTr="00450F95">
              <w:tc>
                <w:tcPr>
                  <w:tcW w:w="4531" w:type="dxa"/>
                  <w:shd w:val="clear" w:color="auto" w:fill="auto"/>
                </w:tcPr>
                <w:p w14:paraId="110ABAC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3AC2FA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4389AAC" w14:textId="77777777" w:rsidR="00A92560" w:rsidRPr="007270CC" w:rsidRDefault="00A92560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2F0583D" w14:textId="77777777" w:rsidR="00194B90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69760189" w14:textId="77777777" w:rsidR="00A92560" w:rsidRPr="007270CC" w:rsidRDefault="00A92560" w:rsidP="007270CC">
      <w:pPr>
        <w:pStyle w:val="caption0"/>
        <w:spacing w:after="0"/>
        <w:rPr>
          <w:rFonts w:ascii="Cambria" w:hAnsi="Cambria"/>
          <w:color w:val="000000"/>
        </w:rPr>
      </w:pPr>
      <w:r w:rsidRPr="007270CC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92560" w:rsidRPr="007270CC" w14:paraId="1A6C660A" w14:textId="77777777" w:rsidTr="00450F95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DBC1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- forma zaliczenia / egzaminu</w:t>
            </w:r>
            <w:r w:rsidR="00A30362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: zaliczenie z oceną</w:t>
            </w:r>
          </w:p>
        </w:tc>
      </w:tr>
    </w:tbl>
    <w:p w14:paraId="4B9348E7" w14:textId="77777777" w:rsidR="00194B90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6C609364" w14:textId="77777777" w:rsidR="00A92560" w:rsidRPr="007270CC" w:rsidRDefault="00A92560" w:rsidP="007270CC">
      <w:pPr>
        <w:pStyle w:val="caption0"/>
        <w:spacing w:after="0"/>
        <w:rPr>
          <w:rFonts w:ascii="Cambria" w:hAnsi="Cambria"/>
          <w:color w:val="000000"/>
        </w:rPr>
      </w:pPr>
      <w:r w:rsidRPr="00194B90">
        <w:rPr>
          <w:rFonts w:ascii="Cambria" w:hAnsi="Cambria" w:cs="Cambria"/>
          <w:color w:val="000000"/>
        </w:rPr>
        <w:t>11.</w:t>
      </w:r>
      <w:r w:rsidRPr="007270CC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A92560" w:rsidRPr="007270CC" w14:paraId="159918CE" w14:textId="77777777" w:rsidTr="00E11C1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35C7D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FF650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A92560" w:rsidRPr="007270CC" w14:paraId="6975F4E9" w14:textId="77777777" w:rsidTr="00E11C1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96417" w14:textId="77777777" w:rsidR="00A92560" w:rsidRPr="007270CC" w:rsidRDefault="00A92560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1843F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B4014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A92560" w:rsidRPr="007270CC" w14:paraId="076268E3" w14:textId="77777777" w:rsidTr="00E11C1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4190F1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A92560" w:rsidRPr="007270CC" w14:paraId="4A3A81C2" w14:textId="77777777" w:rsidTr="00E11C1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7F57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81341" w14:textId="77777777" w:rsidR="00A92560" w:rsidRPr="007270CC" w:rsidRDefault="00A30362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79EF8" w14:textId="77777777" w:rsidR="00A92560" w:rsidRPr="007270CC" w:rsidRDefault="001255F4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28</w:t>
            </w:r>
          </w:p>
        </w:tc>
      </w:tr>
      <w:tr w:rsidR="00A92560" w:rsidRPr="007270CC" w14:paraId="6DAFB5C1" w14:textId="77777777" w:rsidTr="00E11C1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90DE5F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92560" w:rsidRPr="007270CC" w14:paraId="1F18157D" w14:textId="77777777" w:rsidTr="00E11C1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A5C0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7B50" w14:textId="77777777" w:rsidR="00A92560" w:rsidRPr="007270CC" w:rsidRDefault="001255F4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6742" w14:textId="77777777" w:rsidR="00A92560" w:rsidRPr="007270CC" w:rsidRDefault="001255F4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A92560" w:rsidRPr="007270CC" w14:paraId="23099A95" w14:textId="77777777" w:rsidTr="00E11C1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1678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C6C4" w14:textId="77777777" w:rsidR="00A92560" w:rsidRPr="007270CC" w:rsidRDefault="001255F4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B50DB" w14:textId="77777777" w:rsidR="00A92560" w:rsidRPr="007270CC" w:rsidRDefault="001255F4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92560" w:rsidRPr="007270CC" w14:paraId="7E3BDB59" w14:textId="77777777" w:rsidTr="00E11C1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025F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3D1DA" w14:textId="77777777" w:rsidR="00A92560" w:rsidRPr="007270CC" w:rsidRDefault="001255F4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65BC8" w14:textId="77777777" w:rsidR="00A92560" w:rsidRPr="007270CC" w:rsidRDefault="001255F4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A92560" w:rsidRPr="007270CC" w14:paraId="798C58B3" w14:textId="77777777" w:rsidTr="00E11C1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8B0FC" w14:textId="6B1F632F" w:rsidR="00A92560" w:rsidRPr="00E11C10" w:rsidRDefault="00A92560" w:rsidP="00E11C10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A7A21" w14:textId="77777777" w:rsidR="00A92560" w:rsidRPr="007270CC" w:rsidRDefault="001255F4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21DF" w14:textId="77777777" w:rsidR="00A92560" w:rsidRPr="007270CC" w:rsidRDefault="001255F4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75</w:t>
            </w:r>
          </w:p>
        </w:tc>
      </w:tr>
      <w:tr w:rsidR="00A92560" w:rsidRPr="007270CC" w14:paraId="367BC91C" w14:textId="77777777" w:rsidTr="00E11C1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3D26D" w14:textId="77777777" w:rsidR="00A92560" w:rsidRPr="007270CC" w:rsidRDefault="00A92560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C5BC5" w14:textId="77777777" w:rsidR="00A92560" w:rsidRPr="007270CC" w:rsidRDefault="001255F4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94293" w14:textId="77777777" w:rsidR="00A92560" w:rsidRPr="007270CC" w:rsidRDefault="001255F4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</w:tbl>
    <w:p w14:paraId="45DF0A7E" w14:textId="77777777" w:rsidR="00194B90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18A25D04" w14:textId="77777777" w:rsidR="00A30362" w:rsidRPr="007270CC" w:rsidRDefault="00A92560" w:rsidP="007270CC">
      <w:pPr>
        <w:pStyle w:val="caption0"/>
        <w:spacing w:after="0"/>
        <w:rPr>
          <w:rFonts w:ascii="Cambria" w:hAnsi="Cambria" w:cs="Cambria"/>
          <w:color w:val="000000"/>
        </w:rPr>
      </w:pPr>
      <w:r w:rsidRPr="007270CC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A30362" w:rsidRPr="007270CC" w14:paraId="22EFD41A" w14:textId="77777777" w:rsidTr="00450F95">
        <w:tc>
          <w:tcPr>
            <w:tcW w:w="10065" w:type="dxa"/>
            <w:shd w:val="clear" w:color="auto" w:fill="auto"/>
          </w:tcPr>
          <w:p w14:paraId="27D722BE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35CA706" w14:textId="77777777" w:rsidR="00A30362" w:rsidRPr="007270CC" w:rsidRDefault="00A30362" w:rsidP="007270CC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Podstawy ekonomii, red. nauk. Roman Milewski, Wydawnictwo Naukowe PWN, Warszawa 2005. </w:t>
            </w:r>
          </w:p>
          <w:p w14:paraId="1480360C" w14:textId="77777777" w:rsidR="00A30362" w:rsidRPr="007270CC" w:rsidRDefault="00A30362" w:rsidP="007270CC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Mruk H., Pilarczyk B., Szulce H., Marketing, uwarunkowania i instrumenty, Wydawnictwo Akademii Ekonomicznej w Poznaniu, Poznań 2005</w:t>
            </w:r>
          </w:p>
          <w:p w14:paraId="15A62BED" w14:textId="77777777" w:rsidR="00A30362" w:rsidRPr="007270CC" w:rsidRDefault="00A30362" w:rsidP="007270CC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Mruk H., Marketing. Satysfakcja klienta i rozwój przedsiębiorstwa, PWN, Warszawa 2012 </w:t>
            </w:r>
          </w:p>
        </w:tc>
      </w:tr>
      <w:tr w:rsidR="00A30362" w:rsidRPr="007270CC" w14:paraId="36D1EDC8" w14:textId="77777777" w:rsidTr="00450F95">
        <w:tc>
          <w:tcPr>
            <w:tcW w:w="10065" w:type="dxa"/>
            <w:shd w:val="clear" w:color="auto" w:fill="auto"/>
          </w:tcPr>
          <w:p w14:paraId="65A8BB57" w14:textId="77777777" w:rsidR="00A30362" w:rsidRPr="007270CC" w:rsidRDefault="00A30362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527E6E7" w14:textId="77777777" w:rsidR="00A30362" w:rsidRPr="007270CC" w:rsidRDefault="00A30362" w:rsidP="007270CC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1. Makro- i mikroekonomia: podstawowe problemy, red. nauk. S. Marciniak; Wydaw. Naukowe PWN,  Warszawa 2002.</w:t>
            </w:r>
          </w:p>
        </w:tc>
      </w:tr>
    </w:tbl>
    <w:p w14:paraId="2E9BDE89" w14:textId="77777777" w:rsidR="00A30362" w:rsidRPr="007270CC" w:rsidRDefault="00A30362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2CB4EF2F" w14:textId="77777777" w:rsidR="00A92560" w:rsidRPr="007270CC" w:rsidRDefault="00A92560" w:rsidP="007270CC">
      <w:pPr>
        <w:pStyle w:val="caption0"/>
        <w:spacing w:after="0"/>
        <w:rPr>
          <w:rFonts w:ascii="Cambria" w:hAnsi="Cambria"/>
          <w:color w:val="000000"/>
        </w:rPr>
      </w:pPr>
      <w:r w:rsidRPr="007270CC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92560" w:rsidRPr="007270CC" w14:paraId="060E1F8D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8A781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EDA00" w14:textId="77777777" w:rsidR="00A92560" w:rsidRPr="007270CC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Dr Agnieszka Wala</w:t>
            </w:r>
          </w:p>
        </w:tc>
      </w:tr>
      <w:tr w:rsidR="00A92560" w:rsidRPr="007270CC" w14:paraId="274ED421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D06C3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5CED" w14:textId="79E8C129" w:rsidR="00A92560" w:rsidRPr="007270CC" w:rsidRDefault="00E11C1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A30362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C4319D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A92560" w:rsidRPr="007270CC" w14:paraId="19D548DE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BC46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F8B71" w14:textId="77777777" w:rsidR="00A92560" w:rsidRPr="007270CC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awala@ajp.edu.pl</w:t>
            </w:r>
          </w:p>
        </w:tc>
      </w:tr>
      <w:tr w:rsidR="00A92560" w:rsidRPr="007270CC" w14:paraId="134DD5B1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925D2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CB378" w14:textId="77777777" w:rsidR="00A92560" w:rsidRPr="007270CC" w:rsidRDefault="00A9256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C0BABA3" w14:textId="77777777" w:rsidR="00A92560" w:rsidRPr="00450F95" w:rsidRDefault="00A9256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6C458DE" w14:textId="77777777" w:rsidR="00A92560" w:rsidRPr="00450F95" w:rsidRDefault="00A9256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45920F85" w14:textId="77777777" w:rsidR="00A92560" w:rsidRPr="00450F95" w:rsidRDefault="00A9256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F6A371D" w14:textId="77777777" w:rsidR="001255F4" w:rsidRPr="00450F95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sectPr w:rsidR="001255F4" w:rsidRPr="00450F95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E11C10" w:rsidRPr="007270CC" w14:paraId="1A4AD808" w14:textId="77777777" w:rsidTr="00E11C10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B7AF" w14:textId="77777777" w:rsidR="00E11C10" w:rsidRPr="007270CC" w:rsidRDefault="00E11C10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82C7637" wp14:editId="4CBFE88F">
                  <wp:extent cx="1066800" cy="1066800"/>
                  <wp:effectExtent l="0" t="0" r="0" b="0"/>
                  <wp:docPr id="14" name="Obraz 14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7889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DEFF1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E11C10" w:rsidRPr="007270CC" w14:paraId="43AAE37F" w14:textId="77777777" w:rsidTr="00E11C10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5876" w14:textId="77777777" w:rsidR="00E11C10" w:rsidRPr="007270CC" w:rsidRDefault="00E11C10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4917E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E5476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E11C10" w:rsidRPr="007270CC" w14:paraId="5CA7CC85" w14:textId="77777777" w:rsidTr="00E11C10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548F" w14:textId="77777777" w:rsidR="00E11C10" w:rsidRPr="007270CC" w:rsidRDefault="00E11C10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A81F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C939E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E11C10" w:rsidRPr="007270CC" w14:paraId="4DADC573" w14:textId="77777777" w:rsidTr="00E11C10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DE608" w14:textId="77777777" w:rsidR="00E11C10" w:rsidRPr="007270CC" w:rsidRDefault="00E11C10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80F9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68F8C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E11C10" w:rsidRPr="007270CC" w14:paraId="47941FC4" w14:textId="77777777" w:rsidTr="00E11C10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CB395" w14:textId="77777777" w:rsidR="00E11C10" w:rsidRPr="007270CC" w:rsidRDefault="00E11C10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216B3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D9404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E11C10" w:rsidRPr="007270CC" w14:paraId="127B8866" w14:textId="77777777" w:rsidTr="00E11C10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37287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7417" w14:textId="77777777" w:rsidR="00E11C10" w:rsidRPr="007270CC" w:rsidRDefault="00E11C10" w:rsidP="00E11C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A.13</w:t>
            </w:r>
          </w:p>
        </w:tc>
      </w:tr>
    </w:tbl>
    <w:p w14:paraId="42FE94D5" w14:textId="77777777" w:rsidR="00E11C10" w:rsidRDefault="00E11C1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2DA0D28" w14:textId="4312D3B4" w:rsidR="001255F4" w:rsidRPr="007270CC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71B03F7D" w14:textId="77777777" w:rsidR="001255F4" w:rsidRPr="007270CC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1255F4" w:rsidRPr="007270CC" w14:paraId="054CEABA" w14:textId="77777777" w:rsidTr="00450F9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088E3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244A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Ochrona własności intelektualnych</w:t>
            </w:r>
          </w:p>
        </w:tc>
      </w:tr>
      <w:tr w:rsidR="001255F4" w:rsidRPr="007270CC" w14:paraId="34692501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58BC1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F4F12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1</w:t>
            </w:r>
          </w:p>
        </w:tc>
      </w:tr>
      <w:tr w:rsidR="001255F4" w:rsidRPr="007270CC" w14:paraId="55C3F91F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6B6F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F5385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obowiązkowe/obieralne</w:t>
            </w:r>
          </w:p>
        </w:tc>
      </w:tr>
      <w:tr w:rsidR="001255F4" w:rsidRPr="007270CC" w14:paraId="4A75D259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F200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DEBD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Przedmioty podstawowe</w:t>
            </w:r>
          </w:p>
        </w:tc>
      </w:tr>
      <w:tr w:rsidR="001255F4" w:rsidRPr="007270CC" w14:paraId="4FD5B7B2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38A6F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7F97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Polski</w:t>
            </w:r>
          </w:p>
        </w:tc>
      </w:tr>
      <w:tr w:rsidR="001255F4" w:rsidRPr="007270CC" w14:paraId="6F3FEA37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4FA9C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F0F6F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3</w:t>
            </w:r>
          </w:p>
        </w:tc>
      </w:tr>
      <w:tr w:rsidR="001255F4" w:rsidRPr="007270CC" w14:paraId="33370A0B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93878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80A11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Prof. dr hab. inż. Wojciech Kacalak</w:t>
            </w:r>
          </w:p>
        </w:tc>
      </w:tr>
    </w:tbl>
    <w:p w14:paraId="618906A2" w14:textId="77777777" w:rsidR="00C77B3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0D06F5C" w14:textId="77777777" w:rsidR="001255F4" w:rsidRPr="007270CC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405"/>
        <w:gridCol w:w="2835"/>
        <w:gridCol w:w="2263"/>
        <w:gridCol w:w="2415"/>
      </w:tblGrid>
      <w:tr w:rsidR="001255F4" w:rsidRPr="007270CC" w14:paraId="3376BE14" w14:textId="77777777" w:rsidTr="00E11C1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CF596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8E29" w14:textId="77777777" w:rsidR="00E11C10" w:rsidRPr="00265F0E" w:rsidRDefault="00E11C10" w:rsidP="00E11C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E765B2E" w14:textId="64416A06" w:rsidR="001255F4" w:rsidRPr="007270CC" w:rsidRDefault="00E11C10" w:rsidP="00E11C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4A577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C9116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1255F4" w:rsidRPr="007270CC" w14:paraId="50512B1C" w14:textId="77777777" w:rsidTr="00E11C1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CADF" w14:textId="77777777" w:rsidR="001255F4" w:rsidRPr="007270CC" w:rsidRDefault="00102B7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</w:t>
            </w:r>
            <w:r w:rsidR="001255F4"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1C367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1F998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3/6;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11862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4BEFDA4F" w14:textId="77777777" w:rsidR="00C77B3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B96EC47" w14:textId="77777777" w:rsidR="001255F4" w:rsidRPr="007270CC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1255F4" w:rsidRPr="007270CC" w14:paraId="4B441303" w14:textId="77777777" w:rsidTr="00450F95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348FD" w14:textId="77777777" w:rsidR="001255F4" w:rsidRPr="007270CC" w:rsidRDefault="001255F4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D9A32BC" w14:textId="77777777" w:rsidR="00C77B3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F990533" w14:textId="77777777" w:rsidR="001255F4" w:rsidRPr="007270CC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1255F4" w:rsidRPr="007270CC" w14:paraId="54E70BBA" w14:textId="77777777" w:rsidTr="00450F95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96A7D" w14:textId="77777777" w:rsidR="001255F4" w:rsidRPr="007270CC" w:rsidRDefault="001255F4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C1 - </w:t>
            </w:r>
            <w:r w:rsidRPr="007270CC">
              <w:rPr>
                <w:rFonts w:ascii="Cambria" w:hAnsi="Cambria"/>
                <w:sz w:val="20"/>
                <w:szCs w:val="20"/>
              </w:rPr>
              <w:t>przekazanie podstawowej wiedzy z zakresu prawa autorskiego i praw pokrewnych oraz własności przemysłowej</w:t>
            </w:r>
          </w:p>
          <w:p w14:paraId="53272C14" w14:textId="77777777" w:rsidR="001255F4" w:rsidRPr="007270CC" w:rsidRDefault="001255F4" w:rsidP="007270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color w:val="000000"/>
                <w:sz w:val="20"/>
                <w:szCs w:val="20"/>
              </w:rPr>
              <w:t xml:space="preserve">C2 - </w:t>
            </w:r>
            <w:r w:rsidRPr="007270CC">
              <w:rPr>
                <w:rFonts w:ascii="Cambria" w:hAnsi="Cambria"/>
                <w:sz w:val="20"/>
                <w:szCs w:val="20"/>
              </w:rPr>
              <w:t>wykształcenie umiejętności samodzielnego gromadzenia i przetwarzania informacji, poszerzania wiedzy i rozwiązywania problemów zawodowych w zakresie prawa autorskiego i praw pokrewnych oraz własności przemysłowej</w:t>
            </w:r>
          </w:p>
          <w:p w14:paraId="20D2DFF9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C3 -  </w:t>
            </w:r>
            <w:r w:rsidRPr="007270CC">
              <w:rPr>
                <w:rFonts w:ascii="Cambria" w:hAnsi="Cambria"/>
                <w:sz w:val="20"/>
                <w:szCs w:val="20"/>
              </w:rPr>
              <w:t>rozwijanie umiejętności gwarantujących możliwość dalszego samokształcenia w zakresie prawa autorskiego i praw pokrewnych oraz własności przemysłowej</w:t>
            </w:r>
          </w:p>
        </w:tc>
      </w:tr>
    </w:tbl>
    <w:p w14:paraId="3EB9C838" w14:textId="77777777" w:rsidR="00C77B3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842EA87" w14:textId="77777777" w:rsidR="001255F4" w:rsidRPr="007270CC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1255F4" w:rsidRPr="007270CC" w14:paraId="7F5FEF78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C233F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0F86F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9E48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1255F4" w:rsidRPr="007270CC" w14:paraId="32803BCC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BB18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102B7E" w:rsidRPr="007270CC" w14:paraId="571F5B57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BDCC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84042" w14:textId="77777777" w:rsidR="00102B7E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Pr="007270CC">
              <w:rPr>
                <w:rFonts w:ascii="Cambria" w:hAnsi="Cambria"/>
                <w:sz w:val="20"/>
                <w:szCs w:val="20"/>
              </w:rPr>
              <w:t>zna i rozumie podstawowe pojęcia i zasady z zakresu ochrony własności przemysłowej i prawa autorskiego oraz potrafi korzystać z zasobów informacji patentowej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5F546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102B7E" w:rsidRPr="007270CC" w14:paraId="1051A029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FB6F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C191" w14:textId="77777777" w:rsidR="00102B7E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student ma podstawową wiedzę niezbędną do rozumienia prawnych uwarunkowań działalności inżynierskiej w zakresie prawa autorskiego i praw pokrewnych oraz własności przemysłowej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7B544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K_W17</w:t>
            </w:r>
          </w:p>
        </w:tc>
      </w:tr>
      <w:tr w:rsidR="00102B7E" w:rsidRPr="007270CC" w14:paraId="33C67D51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A100D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102B7E" w:rsidRPr="007270CC" w14:paraId="5C793F63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267E9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4D88" w14:textId="77777777" w:rsidR="00102B7E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 xml:space="preserve">potrafi pozyskiwać informacje z literatury, w tym z ustawy o prawie autorskim </w:t>
            </w:r>
            <w:r w:rsidRPr="007270CC">
              <w:rPr>
                <w:rFonts w:ascii="Cambria" w:hAnsi="Cambria"/>
                <w:sz w:val="20"/>
                <w:szCs w:val="20"/>
              </w:rPr>
              <w:br/>
              <w:t>i prawach pokrewnych oraz ustawy Prawo własności przemysłowej;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025DB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102B7E" w:rsidRPr="007270CC" w14:paraId="476309B3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AA7B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611A4" w14:textId="77777777" w:rsidR="00102B7E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/>
                <w:color w:val="000000"/>
                <w:sz w:val="20"/>
                <w:szCs w:val="20"/>
              </w:rPr>
              <w:t>potrafi dostrzegać aspekty pozatechniczne, w tym środowiskowe, ekonomiczne i prawne przy projektowaniu, stosowaniu systemów i urządzeń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9C11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</w:tc>
      </w:tr>
      <w:tr w:rsidR="00102B7E" w:rsidRPr="007270CC" w14:paraId="3B5EBC27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7E37B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102B7E" w:rsidRPr="007270CC" w14:paraId="5137B97E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EF2C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83E02" w14:textId="77777777" w:rsidR="00102B7E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prawidłowo identyfikuje i rozstrzyga dylematy w zakresie ochrony własności intelektualnej związane z wykonywaniem zawodu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F9019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K_K02, K_K03, K_K06</w:t>
            </w:r>
          </w:p>
        </w:tc>
      </w:tr>
    </w:tbl>
    <w:p w14:paraId="61D3E945" w14:textId="77777777" w:rsidR="00C77B3E" w:rsidRDefault="00C77B3E" w:rsidP="00C77B3E">
      <w:pPr>
        <w:spacing w:after="0"/>
        <w:ind w:left="55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9A8D562" w14:textId="77777777" w:rsidR="00102B7E" w:rsidRPr="007270CC" w:rsidRDefault="001255F4" w:rsidP="007270CC">
      <w:pPr>
        <w:numPr>
          <w:ilvl w:val="0"/>
          <w:numId w:val="8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067"/>
        <w:gridCol w:w="1516"/>
        <w:gridCol w:w="1806"/>
      </w:tblGrid>
      <w:tr w:rsidR="00102B7E" w:rsidRPr="007270CC" w14:paraId="43DB2543" w14:textId="77777777" w:rsidTr="00452D37">
        <w:trPr>
          <w:trHeight w:val="340"/>
        </w:trPr>
        <w:tc>
          <w:tcPr>
            <w:tcW w:w="642" w:type="dxa"/>
            <w:vMerge w:val="restart"/>
            <w:vAlign w:val="center"/>
          </w:tcPr>
          <w:p w14:paraId="7D0ED7DB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3D7BE2CC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54B877DC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102B7E" w:rsidRPr="007270CC" w14:paraId="36AF6FF0" w14:textId="77777777" w:rsidTr="00452D37">
        <w:trPr>
          <w:trHeight w:val="196"/>
        </w:trPr>
        <w:tc>
          <w:tcPr>
            <w:tcW w:w="642" w:type="dxa"/>
            <w:vMerge/>
          </w:tcPr>
          <w:p w14:paraId="49315C39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vMerge/>
          </w:tcPr>
          <w:p w14:paraId="05ABCB3B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AA045B7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19F488F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02B7E" w:rsidRPr="007270CC" w14:paraId="29F75C54" w14:textId="77777777" w:rsidTr="00452D37">
        <w:trPr>
          <w:trHeight w:val="469"/>
        </w:trPr>
        <w:tc>
          <w:tcPr>
            <w:tcW w:w="642" w:type="dxa"/>
            <w:vAlign w:val="center"/>
          </w:tcPr>
          <w:p w14:paraId="036629CD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015E4843" w14:textId="77777777" w:rsidR="00102B7E" w:rsidRPr="007270CC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źródła prawa autorskiego i praw pokrewnych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906DAF4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70A875A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7270CC" w14:paraId="4C0C4727" w14:textId="77777777" w:rsidTr="00452D37">
        <w:trPr>
          <w:trHeight w:val="285"/>
        </w:trPr>
        <w:tc>
          <w:tcPr>
            <w:tcW w:w="642" w:type="dxa"/>
            <w:vAlign w:val="center"/>
          </w:tcPr>
          <w:p w14:paraId="119DCF65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6E2A171A" w14:textId="77777777" w:rsidR="00102B7E" w:rsidRPr="007270CC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pojęcie oraz kategorie utworów, podmiot i przedmiot ochrony - utwór jako rezultat twórczości autora, autorskie prawa osobiste - tzw. autorskie dobra osobiste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FC5303D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AD86E4D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7270CC" w14:paraId="46ABA6BC" w14:textId="77777777" w:rsidTr="00452D37">
        <w:trPr>
          <w:trHeight w:val="345"/>
        </w:trPr>
        <w:tc>
          <w:tcPr>
            <w:tcW w:w="642" w:type="dxa"/>
            <w:vAlign w:val="center"/>
          </w:tcPr>
          <w:p w14:paraId="0E129271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7988A268" w14:textId="77777777" w:rsidR="00102B7E" w:rsidRPr="007270CC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 xml:space="preserve">autorskie prawa majątkowe - </w:t>
            </w:r>
            <w:r w:rsidRPr="007270CC">
              <w:rPr>
                <w:rFonts w:ascii="Cambria" w:hAnsi="Cambria"/>
                <w:i/>
                <w:sz w:val="20"/>
                <w:szCs w:val="20"/>
              </w:rPr>
              <w:t>rozwiązywanie i omawianie konkretnych przypadków prawnych, będących przedmiotem rozstrzygnięcia np.: sądu lub innego organu administracyjnego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9CB7A2D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E1AD6B4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7270CC" w14:paraId="2497BEED" w14:textId="77777777" w:rsidTr="00452D37">
        <w:trPr>
          <w:trHeight w:val="240"/>
        </w:trPr>
        <w:tc>
          <w:tcPr>
            <w:tcW w:w="642" w:type="dxa"/>
            <w:vAlign w:val="center"/>
          </w:tcPr>
          <w:p w14:paraId="422850FD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1FB7D9D2" w14:textId="77777777" w:rsidR="00102B7E" w:rsidRPr="007270CC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ograniczenia treści autorskich praw majątkowych oraz regulacje szczególne, zasada wolności kontraktowej i jej ograniczenia, zwalczanie nieuczciwej konkurencji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B2C13F2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5060FC5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7270CC" w14:paraId="0D889581" w14:textId="77777777" w:rsidTr="00452D37">
        <w:trPr>
          <w:trHeight w:val="474"/>
        </w:trPr>
        <w:tc>
          <w:tcPr>
            <w:tcW w:w="642" w:type="dxa"/>
            <w:vAlign w:val="center"/>
          </w:tcPr>
          <w:p w14:paraId="6C845313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2B73FCF6" w14:textId="77777777" w:rsidR="00102B7E" w:rsidRPr="007270CC" w:rsidRDefault="00102B7E" w:rsidP="007270C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270CC">
              <w:rPr>
                <w:rFonts w:ascii="Cambria" w:hAnsi="Cambria" w:cs="Tahoma"/>
                <w:sz w:val="20"/>
                <w:szCs w:val="20"/>
              </w:rPr>
              <w:t>ochrona projektów wynalazczych – pojęcie i zasady ochrony wynalazków, wzorów użytkowych, wzorów przemysłowych, topografii układów scalonych, racjonalizacja, prawa wyłączne i ich zakres – patent, prawo ochronne, prawo z rejestracji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BBC22FD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B97118A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7270CC" w14:paraId="3C4A96D2" w14:textId="77777777" w:rsidTr="00452D37">
        <w:trPr>
          <w:trHeight w:val="474"/>
        </w:trPr>
        <w:tc>
          <w:tcPr>
            <w:tcW w:w="642" w:type="dxa"/>
            <w:vAlign w:val="center"/>
          </w:tcPr>
          <w:p w14:paraId="4BDC3C72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5B07BF4C" w14:textId="77777777" w:rsidR="00102B7E" w:rsidRPr="007270CC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ahoma"/>
                <w:sz w:val="20"/>
                <w:szCs w:val="20"/>
              </w:rPr>
              <w:t>ochrona oznaczeń i innych dóbr – pojęcie i zasady ochrony znaków towarowych, oznaczenia geograficzne, produkty regionalne, nowe odmiany roślin i nowe rasy zwierząt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342B74D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17EE601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7270CC" w14:paraId="5017D963" w14:textId="77777777" w:rsidTr="00452D37">
        <w:trPr>
          <w:trHeight w:val="53"/>
        </w:trPr>
        <w:tc>
          <w:tcPr>
            <w:tcW w:w="642" w:type="dxa"/>
            <w:vAlign w:val="center"/>
          </w:tcPr>
          <w:p w14:paraId="1488C3B1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5DC82920" w14:textId="77777777" w:rsidR="00102B7E" w:rsidRPr="007270CC" w:rsidRDefault="00102B7E" w:rsidP="007270C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 xml:space="preserve">plagiat, piractwo oraz odpowiedzialność cywilnoprawna, karna </w:t>
            </w:r>
            <w:r w:rsidRPr="007270CC">
              <w:rPr>
                <w:rFonts w:ascii="Cambria" w:hAnsi="Cambria"/>
                <w:sz w:val="20"/>
                <w:szCs w:val="20"/>
              </w:rPr>
              <w:br/>
              <w:t xml:space="preserve">i administracyjna z tytułu naruszenia własności przemysłowej - </w:t>
            </w:r>
            <w:r w:rsidRPr="007270CC">
              <w:rPr>
                <w:rFonts w:ascii="Cambria" w:hAnsi="Cambria"/>
                <w:i/>
                <w:sz w:val="20"/>
                <w:szCs w:val="20"/>
              </w:rPr>
              <w:t>rozwiązywanie i omawianie konkretnych przypadków prawnych, będących przedmiotem rozstrzygnięcia np.: sądu lub innego organu administracyjnego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2DEA9EF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32A1297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7270CC" w14:paraId="1329B5B1" w14:textId="77777777" w:rsidTr="00452D37">
        <w:tc>
          <w:tcPr>
            <w:tcW w:w="642" w:type="dxa"/>
          </w:tcPr>
          <w:p w14:paraId="3DFB7D16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shd w:val="clear" w:color="auto" w:fill="auto"/>
          </w:tcPr>
          <w:p w14:paraId="73FA91D3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EB94DE0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5ED7EE3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422BF801" w14:textId="77777777" w:rsidR="00C77B3E" w:rsidRDefault="00C77B3E" w:rsidP="00C77B3E">
      <w:pPr>
        <w:spacing w:after="0"/>
        <w:ind w:left="55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BD61AC0" w14:textId="77777777" w:rsidR="001255F4" w:rsidRPr="007270CC" w:rsidRDefault="001255F4" w:rsidP="007270CC">
      <w:pPr>
        <w:numPr>
          <w:ilvl w:val="0"/>
          <w:numId w:val="8"/>
        </w:num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102B7E" w:rsidRPr="007270CC" w14:paraId="6FB797B2" w14:textId="77777777" w:rsidTr="00450F95">
        <w:tc>
          <w:tcPr>
            <w:tcW w:w="1666" w:type="dxa"/>
          </w:tcPr>
          <w:p w14:paraId="4FCD102A" w14:textId="77777777" w:rsidR="00102B7E" w:rsidRPr="007270CC" w:rsidRDefault="00102B7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08F201FD" w14:textId="77777777" w:rsidR="00102B7E" w:rsidRPr="007270CC" w:rsidRDefault="00102B7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742FB82" w14:textId="77777777" w:rsidR="00102B7E" w:rsidRPr="007270CC" w:rsidRDefault="00102B7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102B7E" w:rsidRPr="007270CC" w14:paraId="536AB693" w14:textId="77777777" w:rsidTr="00450F95">
        <w:trPr>
          <w:trHeight w:val="1458"/>
        </w:trPr>
        <w:tc>
          <w:tcPr>
            <w:tcW w:w="1666" w:type="dxa"/>
            <w:vAlign w:val="center"/>
          </w:tcPr>
          <w:p w14:paraId="71436FF6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432B2A93" w14:textId="77777777" w:rsidR="00102B7E" w:rsidRPr="007270CC" w:rsidRDefault="00102B7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M1 – </w:t>
            </w: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informacyjny, prelekcja, referat, objaśnienie, wyjaśnienie</w:t>
            </w:r>
          </w:p>
          <w:p w14:paraId="6A0D2D21" w14:textId="77777777" w:rsidR="00102B7E" w:rsidRPr="007270CC" w:rsidRDefault="00102B7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M3 – </w:t>
            </w: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pokaz materiału audiowizualnego, pokaz prezentacji multimedialnej</w:t>
            </w:r>
          </w:p>
          <w:p w14:paraId="16894221" w14:textId="77777777" w:rsidR="00102B7E" w:rsidRPr="007270CC" w:rsidRDefault="00102B7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M5 – przegląd literatury przedmiotu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BA981F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</w:tbl>
    <w:p w14:paraId="3FEB1306" w14:textId="77777777" w:rsidR="00102B7E" w:rsidRPr="007270CC" w:rsidRDefault="00102B7E" w:rsidP="007270CC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38459D0E" w14:textId="77777777" w:rsidR="001255F4" w:rsidRPr="007270CC" w:rsidRDefault="001255F4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lastRenderedPageBreak/>
        <w:t>8. Sposoby (metody) weryfikacji i oceny efektów uczenia się osiągniętych przez studenta</w:t>
      </w:r>
    </w:p>
    <w:p w14:paraId="61A6EDB0" w14:textId="77777777" w:rsidR="001255F4" w:rsidRPr="007270CC" w:rsidRDefault="001255F4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19"/>
        <w:gridCol w:w="3686"/>
      </w:tblGrid>
      <w:tr w:rsidR="00102B7E" w:rsidRPr="007270CC" w14:paraId="49C47E14" w14:textId="77777777" w:rsidTr="00450F95">
        <w:tc>
          <w:tcPr>
            <w:tcW w:w="1526" w:type="dxa"/>
          </w:tcPr>
          <w:p w14:paraId="5BF95D57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819" w:type="dxa"/>
          </w:tcPr>
          <w:p w14:paraId="087EBBBC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686" w:type="dxa"/>
          </w:tcPr>
          <w:p w14:paraId="00F4C8B5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02B7E" w:rsidRPr="007270CC" w14:paraId="67A53C17" w14:textId="77777777" w:rsidTr="00450F95">
        <w:tc>
          <w:tcPr>
            <w:tcW w:w="1526" w:type="dxa"/>
            <w:vAlign w:val="center"/>
          </w:tcPr>
          <w:p w14:paraId="12259332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68CA082" w14:textId="77777777" w:rsidR="00102B7E" w:rsidRPr="007270CC" w:rsidRDefault="00102B7E" w:rsidP="007270CC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270CC">
              <w:rPr>
                <w:color w:val="auto"/>
                <w:sz w:val="20"/>
                <w:szCs w:val="20"/>
              </w:rPr>
              <w:t>F2 – obserwacja/aktywność</w:t>
            </w:r>
          </w:p>
          <w:p w14:paraId="1BF66FAC" w14:textId="77777777" w:rsidR="00102B7E" w:rsidRPr="007270CC" w:rsidRDefault="00102B7E" w:rsidP="007270CC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270CC">
              <w:rPr>
                <w:color w:val="auto"/>
                <w:sz w:val="20"/>
                <w:szCs w:val="20"/>
              </w:rPr>
              <w:t>F3 – praca pisemna (sprawozdanie lub pisemna analiza problemu)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826E828" w14:textId="77777777" w:rsidR="00102B7E" w:rsidRPr="007270CC" w:rsidRDefault="00102B7E" w:rsidP="007270CC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270CC">
              <w:rPr>
                <w:color w:val="auto"/>
                <w:sz w:val="20"/>
                <w:szCs w:val="20"/>
              </w:rPr>
              <w:t xml:space="preserve">P3 – ocena podsumowująca powstała </w:t>
            </w:r>
            <w:r w:rsidRPr="007270CC">
              <w:rPr>
                <w:color w:val="auto"/>
                <w:sz w:val="20"/>
                <w:szCs w:val="20"/>
              </w:rPr>
              <w:br/>
              <w:t>na podstawie ocen formujących, uzyskanych w semestrze,</w:t>
            </w:r>
          </w:p>
        </w:tc>
      </w:tr>
    </w:tbl>
    <w:p w14:paraId="48FF3E55" w14:textId="77777777" w:rsidR="00102B7E" w:rsidRPr="007270CC" w:rsidRDefault="00102B7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3072603" w14:textId="77777777" w:rsidR="001255F4" w:rsidRPr="007270CC" w:rsidRDefault="001255F4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1843"/>
        <w:gridCol w:w="1275"/>
        <w:gridCol w:w="1276"/>
        <w:gridCol w:w="3544"/>
      </w:tblGrid>
      <w:tr w:rsidR="00102B7E" w:rsidRPr="007270CC" w14:paraId="585F7B57" w14:textId="77777777" w:rsidTr="00450F95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A007B" w14:textId="77777777" w:rsidR="00102B7E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013BC9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</w:tr>
      <w:tr w:rsidR="00102B7E" w:rsidRPr="007270CC" w14:paraId="17E6150B" w14:textId="77777777" w:rsidTr="00450F95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B92F8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2102E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Metoda oceny obserwacja/aktywność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03979D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Metoda oceny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br/>
              <w:t>praca pisemna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DC593E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Metoda oceny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br/>
              <w:t>kolokwium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589F5A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/>
                <w:bCs/>
                <w:sz w:val="20"/>
                <w:szCs w:val="20"/>
              </w:rPr>
              <w:t>Ocena podsumowująca powstała na podstawie ocen formujących, uzyskanych w semestrze</w:t>
            </w:r>
          </w:p>
        </w:tc>
      </w:tr>
      <w:tr w:rsidR="00102B7E" w:rsidRPr="007270CC" w14:paraId="10A71DA3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1F633" w14:textId="77777777" w:rsidR="00102B7E" w:rsidRPr="007270CC" w:rsidRDefault="00102B7E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EED00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A6F72F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65AC46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EF058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7270CC" w14:paraId="647CF396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8BC7F" w14:textId="77777777" w:rsidR="00102B7E" w:rsidRPr="007270CC" w:rsidRDefault="00C2752F" w:rsidP="007270C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W_0</w:t>
            </w:r>
            <w:r w:rsidR="00102B7E"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3C84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22487A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4356D2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66A2B7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7270CC" w14:paraId="4183B41E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9A8AC" w14:textId="77777777" w:rsidR="00102B7E" w:rsidRPr="007270CC" w:rsidRDefault="00102B7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88688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7DE426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A6705A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111C6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7270CC" w14:paraId="0850CA5C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1BEE8" w14:textId="77777777" w:rsidR="00102B7E" w:rsidRPr="007270CC" w:rsidRDefault="00102B7E" w:rsidP="007270C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5CC94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26452C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38891E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F11F76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7270CC" w14:paraId="0ACD7A25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FF2C2" w14:textId="77777777" w:rsidR="00102B7E" w:rsidRPr="007270CC" w:rsidRDefault="00102B7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0ACF4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B7FA7C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14BD3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6C342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07D395A4" w14:textId="77777777" w:rsidR="001255F4" w:rsidRPr="007270CC" w:rsidRDefault="001255F4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5B2070E5" w14:textId="77777777" w:rsidR="001255F4" w:rsidRPr="007270CC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Cambria"/>
          <w:color w:val="000000"/>
          <w:sz w:val="20"/>
          <w:szCs w:val="20"/>
        </w:rPr>
        <w:t xml:space="preserve"> </w:t>
      </w:r>
      <w:r w:rsidRPr="00C77B3E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Pr="007270CC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1255F4" w:rsidRPr="007270CC" w14:paraId="1BCBB632" w14:textId="77777777" w:rsidTr="00450F95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7E380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BFF64F8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2D6D68ED" w14:textId="77777777" w:rsidTr="00450F95">
              <w:tc>
                <w:tcPr>
                  <w:tcW w:w="4531" w:type="dxa"/>
                  <w:shd w:val="clear" w:color="auto" w:fill="auto"/>
                </w:tcPr>
                <w:p w14:paraId="5FD12BC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8A29A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2EE7F160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95F23D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EEBD7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483F02D0" w14:textId="77777777" w:rsidTr="00450F95">
              <w:tc>
                <w:tcPr>
                  <w:tcW w:w="4531" w:type="dxa"/>
                  <w:shd w:val="clear" w:color="auto" w:fill="auto"/>
                </w:tcPr>
                <w:p w14:paraId="1323B39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AE494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012AFE07" w14:textId="77777777" w:rsidTr="00450F95">
              <w:tc>
                <w:tcPr>
                  <w:tcW w:w="4531" w:type="dxa"/>
                  <w:shd w:val="clear" w:color="auto" w:fill="auto"/>
                </w:tcPr>
                <w:p w14:paraId="345BB85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DBC703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6051459E" w14:textId="77777777" w:rsidTr="00450F95">
              <w:tc>
                <w:tcPr>
                  <w:tcW w:w="4531" w:type="dxa"/>
                  <w:shd w:val="clear" w:color="auto" w:fill="auto"/>
                </w:tcPr>
                <w:p w14:paraId="695FFD8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8EEE1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4F8B9A3A" w14:textId="77777777" w:rsidTr="00450F95">
              <w:tc>
                <w:tcPr>
                  <w:tcW w:w="4531" w:type="dxa"/>
                  <w:shd w:val="clear" w:color="auto" w:fill="auto"/>
                </w:tcPr>
                <w:p w14:paraId="28E8A700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05B745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3BCD1537" w14:textId="77777777" w:rsidTr="00450F95">
              <w:tc>
                <w:tcPr>
                  <w:tcW w:w="4531" w:type="dxa"/>
                  <w:shd w:val="clear" w:color="auto" w:fill="auto"/>
                </w:tcPr>
                <w:p w14:paraId="39A894B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35EED9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5B3BFA3" w14:textId="77777777" w:rsidR="001255F4" w:rsidRPr="007270CC" w:rsidRDefault="001255F4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711957CE" w14:textId="77777777" w:rsidR="00C77B3E" w:rsidRDefault="00C77B3E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744A6A27" w14:textId="77777777" w:rsidR="001255F4" w:rsidRPr="007270CC" w:rsidRDefault="001255F4" w:rsidP="007270CC">
      <w:pPr>
        <w:pStyle w:val="caption0"/>
        <w:spacing w:after="0"/>
        <w:rPr>
          <w:rFonts w:ascii="Cambria" w:hAnsi="Cambria"/>
          <w:color w:val="000000"/>
        </w:rPr>
      </w:pPr>
      <w:r w:rsidRPr="007270CC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255F4" w:rsidRPr="007270CC" w14:paraId="0D90EFDB" w14:textId="77777777" w:rsidTr="00450F95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73ECB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z oceną</w:t>
            </w:r>
          </w:p>
        </w:tc>
      </w:tr>
    </w:tbl>
    <w:p w14:paraId="0C4E4C93" w14:textId="77777777" w:rsidR="001255F4" w:rsidRPr="007270CC" w:rsidRDefault="001255F4" w:rsidP="007270CC">
      <w:pPr>
        <w:pStyle w:val="caption0"/>
        <w:spacing w:after="0"/>
        <w:rPr>
          <w:rFonts w:ascii="Cambria" w:hAnsi="Cambria"/>
          <w:color w:val="000000"/>
        </w:rPr>
      </w:pPr>
      <w:r w:rsidRPr="00C77B3E">
        <w:rPr>
          <w:rFonts w:ascii="Cambria" w:hAnsi="Cambria" w:cs="Cambria"/>
          <w:color w:val="000000"/>
        </w:rPr>
        <w:t>11.</w:t>
      </w:r>
      <w:r w:rsidRPr="007270CC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1255F4" w:rsidRPr="007270CC" w14:paraId="4B4B0CC1" w14:textId="77777777" w:rsidTr="00E11C1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C56BB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807AB" w14:textId="77777777" w:rsidR="001255F4" w:rsidRPr="007270CC" w:rsidRDefault="007270CC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z</w:t>
            </w:r>
          </w:p>
        </w:tc>
      </w:tr>
      <w:tr w:rsidR="001255F4" w:rsidRPr="007270CC" w14:paraId="22A9D3E9" w14:textId="77777777" w:rsidTr="00E11C1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51598" w14:textId="77777777" w:rsidR="001255F4" w:rsidRPr="007270CC" w:rsidRDefault="001255F4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A14A7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7197E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1255F4" w:rsidRPr="007270CC" w14:paraId="166A7456" w14:textId="77777777" w:rsidTr="00E11C1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336304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1255F4" w:rsidRPr="007270CC" w14:paraId="2D09FE86" w14:textId="77777777" w:rsidTr="00E11C1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DBF97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CE1B" w14:textId="77777777" w:rsidR="001255F4" w:rsidRPr="007270CC" w:rsidRDefault="00102B7E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E23C" w14:textId="77777777" w:rsidR="001255F4" w:rsidRPr="007270CC" w:rsidRDefault="00102B7E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1255F4" w:rsidRPr="007270CC" w14:paraId="18F4C20D" w14:textId="77777777" w:rsidTr="00E11C1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7635A4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1255F4" w:rsidRPr="007270CC" w14:paraId="490C876F" w14:textId="77777777" w:rsidTr="00E11C1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2EBD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EBD1D" w14:textId="77777777" w:rsidR="001255F4" w:rsidRPr="007270CC" w:rsidRDefault="00102B7E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9BAB6" w14:textId="77777777" w:rsidR="001255F4" w:rsidRPr="007270CC" w:rsidRDefault="001255F4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02B7E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255F4" w:rsidRPr="007270CC" w14:paraId="64B28183" w14:textId="77777777" w:rsidTr="00E11C1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209CA" w14:textId="18C1C582" w:rsidR="001255F4" w:rsidRPr="00E11C10" w:rsidRDefault="001255F4" w:rsidP="00E11C10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CB" w14:textId="77777777" w:rsidR="001255F4" w:rsidRPr="007270CC" w:rsidRDefault="00102B7E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  <w:r w:rsidR="001255F4"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7683" w14:textId="77777777" w:rsidR="001255F4" w:rsidRPr="007270CC" w:rsidRDefault="00102B7E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</w:tr>
      <w:tr w:rsidR="001255F4" w:rsidRPr="007270CC" w14:paraId="2D654A52" w14:textId="77777777" w:rsidTr="00E11C1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F7D98" w14:textId="77777777" w:rsidR="001255F4" w:rsidRPr="007270CC" w:rsidRDefault="001255F4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057C" w14:textId="77777777" w:rsidR="001255F4" w:rsidRPr="007270CC" w:rsidRDefault="00102B7E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5B03" w14:textId="77777777" w:rsidR="001255F4" w:rsidRPr="007270CC" w:rsidRDefault="00102B7E" w:rsidP="00E11C10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14:paraId="21E10987" w14:textId="77777777" w:rsidR="00C77B3E" w:rsidRDefault="00C77B3E" w:rsidP="00C77B3E">
      <w:pPr>
        <w:pStyle w:val="caption0"/>
        <w:spacing w:after="0"/>
        <w:ind w:left="720"/>
        <w:rPr>
          <w:rFonts w:ascii="Cambria" w:hAnsi="Cambria" w:cs="Cambria"/>
          <w:color w:val="000000"/>
        </w:rPr>
      </w:pPr>
    </w:p>
    <w:p w14:paraId="51373C6F" w14:textId="77777777" w:rsidR="001255F4" w:rsidRPr="007270CC" w:rsidRDefault="001255F4" w:rsidP="00C77B3E">
      <w:pPr>
        <w:pStyle w:val="caption0"/>
        <w:numPr>
          <w:ilvl w:val="0"/>
          <w:numId w:val="18"/>
        </w:numPr>
        <w:spacing w:after="0"/>
        <w:rPr>
          <w:rFonts w:ascii="Cambria" w:hAnsi="Cambria" w:cs="Cambria"/>
          <w:color w:val="000000"/>
        </w:rPr>
      </w:pPr>
      <w:r w:rsidRPr="007270CC">
        <w:rPr>
          <w:rFonts w:ascii="Cambria" w:hAnsi="Cambria" w:cs="Cambria"/>
          <w:color w:val="000000"/>
        </w:rPr>
        <w:t>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102B7E" w:rsidRPr="007270CC" w14:paraId="6403FE30" w14:textId="77777777" w:rsidTr="00450F95">
        <w:tc>
          <w:tcPr>
            <w:tcW w:w="10065" w:type="dxa"/>
            <w:shd w:val="clear" w:color="auto" w:fill="auto"/>
          </w:tcPr>
          <w:p w14:paraId="4F165799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72B6A4A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7270C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Ustawa z dnia 4 lutego 1994 r. o prawie autorskim i prawach pokrewnych (tj. Dz. U. z 2018 r. poz. 1191, ze zm.).</w:t>
            </w:r>
          </w:p>
          <w:p w14:paraId="47996D54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2. Ustawa z dnia 30 czerwca 2000 r. Prawo własności przemysłowej (tj. Dz. U. z 2017 r. poz. 776).</w:t>
            </w:r>
          </w:p>
        </w:tc>
      </w:tr>
      <w:tr w:rsidR="00102B7E" w:rsidRPr="007270CC" w14:paraId="0026D42B" w14:textId="77777777" w:rsidTr="00450F95">
        <w:tc>
          <w:tcPr>
            <w:tcW w:w="10065" w:type="dxa"/>
            <w:shd w:val="clear" w:color="auto" w:fill="auto"/>
          </w:tcPr>
          <w:p w14:paraId="083B6D01" w14:textId="77777777" w:rsidR="00102B7E" w:rsidRPr="007270CC" w:rsidRDefault="00102B7E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AD1729D" w14:textId="77777777" w:rsidR="00102B7E" w:rsidRPr="007270CC" w:rsidRDefault="00102B7E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7270CC">
              <w:rPr>
                <w:rFonts w:ascii="Cambria" w:hAnsi="Cambria"/>
                <w:sz w:val="20"/>
                <w:szCs w:val="20"/>
              </w:rPr>
              <w:t xml:space="preserve"> G. Michniewicz, Ochrona własności intelektualnej – podręcznik, Wydanie 3, C.H. Beck 2016.</w:t>
            </w:r>
          </w:p>
        </w:tc>
      </w:tr>
    </w:tbl>
    <w:p w14:paraId="6CA63515" w14:textId="77777777" w:rsidR="00102B7E" w:rsidRPr="007270CC" w:rsidRDefault="00102B7E" w:rsidP="007270CC">
      <w:pPr>
        <w:spacing w:after="0"/>
        <w:ind w:left="720"/>
        <w:rPr>
          <w:rFonts w:ascii="Cambria" w:hAnsi="Cambria"/>
          <w:sz w:val="20"/>
          <w:szCs w:val="20"/>
        </w:rPr>
      </w:pPr>
    </w:p>
    <w:p w14:paraId="3F4F6110" w14:textId="77777777" w:rsidR="001255F4" w:rsidRPr="007270CC" w:rsidRDefault="001255F4" w:rsidP="007270CC">
      <w:pPr>
        <w:pStyle w:val="caption0"/>
        <w:spacing w:after="0"/>
        <w:rPr>
          <w:rFonts w:ascii="Cambria" w:hAnsi="Cambria"/>
          <w:color w:val="000000"/>
        </w:rPr>
      </w:pPr>
      <w:r w:rsidRPr="007270CC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1255F4" w:rsidRPr="007270CC" w14:paraId="0F7AF128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B8365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C98B3" w14:textId="77777777" w:rsidR="001255F4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Prof. dr hab. inż. Wojciech Kacalak</w:t>
            </w:r>
          </w:p>
        </w:tc>
      </w:tr>
      <w:tr w:rsidR="001255F4" w:rsidRPr="007270CC" w14:paraId="4E3E8544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2551C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7FB3F" w14:textId="552A118E" w:rsidR="001255F4" w:rsidRPr="007270CC" w:rsidRDefault="00E11C1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255F4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C4319D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1255F4" w:rsidRPr="007270CC" w14:paraId="22FB955A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B5266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504F2" w14:textId="77777777" w:rsidR="001255F4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wkacalak</w:t>
            </w:r>
            <w:r w:rsidR="001255F4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@ajp.edu.pl</w:t>
            </w:r>
          </w:p>
        </w:tc>
      </w:tr>
      <w:tr w:rsidR="001255F4" w:rsidRPr="007270CC" w14:paraId="5B57E61A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6494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85529" w14:textId="77777777" w:rsidR="001255F4" w:rsidRPr="007270CC" w:rsidRDefault="001255F4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62355FA" w14:textId="77777777" w:rsidR="001255F4" w:rsidRPr="007270CC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4A62C31" w14:textId="77777777" w:rsidR="001255F4" w:rsidRPr="007270CC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15FA1B83" w14:textId="77777777" w:rsidR="001255F4" w:rsidRPr="00450F95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36FE1D8C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</w:p>
    <w:sectPr w:rsidR="00450F95" w:rsidRPr="00450F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6C3C" w14:textId="77777777" w:rsidR="00777B56" w:rsidRDefault="00777B56">
      <w:pPr>
        <w:spacing w:after="0" w:line="240" w:lineRule="auto"/>
      </w:pPr>
      <w:r>
        <w:separator/>
      </w:r>
    </w:p>
  </w:endnote>
  <w:endnote w:type="continuationSeparator" w:id="0">
    <w:p w14:paraId="36F9A668" w14:textId="77777777" w:rsidR="00777B56" w:rsidRDefault="0077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2A69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0370" w14:textId="77777777" w:rsidR="00450F95" w:rsidRDefault="00450F95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9A70" w14:textId="77777777" w:rsidR="00450F95" w:rsidRDefault="00450F95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F910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7910" w14:textId="77777777" w:rsidR="00450F95" w:rsidRDefault="00450F95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A99D" w14:textId="77777777" w:rsidR="00450F95" w:rsidRDefault="00450F95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7491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24</w:t>
    </w:r>
    <w:r>
      <w:fldChar w:fldCharType="end"/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3A2A" w14:textId="77777777" w:rsidR="00450F95" w:rsidRDefault="00450F95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CA4D" w14:textId="77777777" w:rsidR="00450F95" w:rsidRDefault="00450F95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DBE4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30</w:t>
    </w:r>
    <w:r>
      <w:fldChar w:fldCharType="end"/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9107" w14:textId="77777777" w:rsidR="00450F95" w:rsidRDefault="00450F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7A13" w14:textId="77777777" w:rsidR="00450F95" w:rsidRDefault="00450F95"/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0D59" w14:textId="77777777" w:rsidR="00450F95" w:rsidRDefault="00450F95"/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9899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61A2" w14:textId="77777777" w:rsidR="00450F95" w:rsidRDefault="00450F95"/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5153" w14:textId="77777777" w:rsidR="00450F95" w:rsidRDefault="00450F95"/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FBFF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38</w:t>
    </w:r>
    <w:r>
      <w:fldChar w:fldCharType="end"/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8683" w14:textId="77777777" w:rsidR="00450F95" w:rsidRDefault="00450F95"/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FA6E" w14:textId="77777777" w:rsidR="00450F95" w:rsidRDefault="00450F95"/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2EE0C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42</w:t>
    </w:r>
    <w:r>
      <w:fldChar w:fldCharType="end"/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5B08" w14:textId="77777777" w:rsidR="00450F95" w:rsidRDefault="00450F95"/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F789" w14:textId="77777777" w:rsidR="00450F95" w:rsidRDefault="00450F9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5A4C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30C4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74</w:t>
    </w:r>
    <w:r>
      <w:fldChar w:fldCharType="end"/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729B" w14:textId="77777777" w:rsidR="00450F95" w:rsidRDefault="00450F9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6BE3" w14:textId="77777777" w:rsidR="00450F95" w:rsidRDefault="00450F9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294A" w14:textId="77777777" w:rsidR="00450F95" w:rsidRDefault="00450F9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A76D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0235" w14:textId="77777777" w:rsidR="00450F95" w:rsidRDefault="00450F95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F983" w14:textId="77777777" w:rsidR="00450F95" w:rsidRDefault="00450F95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AD48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39D4" w14:textId="77777777" w:rsidR="00777B56" w:rsidRDefault="00777B56">
      <w:pPr>
        <w:spacing w:after="0" w:line="240" w:lineRule="auto"/>
      </w:pPr>
      <w:r>
        <w:separator/>
      </w:r>
    </w:p>
  </w:footnote>
  <w:footnote w:type="continuationSeparator" w:id="0">
    <w:p w14:paraId="656845C3" w14:textId="77777777" w:rsidR="00777B56" w:rsidRDefault="00777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B249" w14:textId="05B67D09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601285BE" w14:textId="7F3DF6D3" w:rsidR="00AE7985" w:rsidRPr="00AE4C6E" w:rsidRDefault="00AE7985" w:rsidP="00AE7985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41A1A117" w14:textId="64AAAEA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 w:rsidR="00B53FAD">
      <w:rPr>
        <w:rFonts w:ascii="Cambria" w:hAnsi="Cambria"/>
        <w:sz w:val="20"/>
        <w:szCs w:val="20"/>
      </w:rPr>
      <w:t>42</w:t>
    </w:r>
    <w:r w:rsidRPr="00AE4C6E">
      <w:rPr>
        <w:rFonts w:ascii="Cambria" w:hAnsi="Cambria"/>
        <w:sz w:val="20"/>
        <w:szCs w:val="20"/>
      </w:rPr>
      <w:t>/000/</w:t>
    </w:r>
    <w:r w:rsidR="00C4319D"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70ADCBBD" w14:textId="779AF3E0" w:rsidR="00AE7985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 w:rsidR="00B53FAD"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 w:rsidR="00C4319D"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566E1070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D515" w14:textId="77777777" w:rsidR="00450F95" w:rsidRDefault="00450F95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C988" w14:textId="77777777" w:rsidR="00450F95" w:rsidRDefault="00450F95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D403" w14:textId="77777777" w:rsidR="00B53FAD" w:rsidRPr="00AE4C6E" w:rsidRDefault="00B53FAD" w:rsidP="00B53FA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6B6F247E" w14:textId="77777777" w:rsidR="00B53FAD" w:rsidRPr="00AE4C6E" w:rsidRDefault="00B53FAD" w:rsidP="00B53FAD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21D7F8D3" w14:textId="77777777" w:rsidR="00B53FAD" w:rsidRPr="00AE4C6E" w:rsidRDefault="00B53FAD" w:rsidP="00B53FA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42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757184A6" w14:textId="77777777" w:rsidR="00B53FAD" w:rsidRDefault="00B53FAD" w:rsidP="00B53FA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6AB2D365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DB0D" w14:textId="77777777" w:rsidR="00450F95" w:rsidRDefault="00450F95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1CFE" w14:textId="77777777" w:rsidR="00450F95" w:rsidRDefault="00450F95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D7E2" w14:textId="77777777" w:rsidR="00B53FAD" w:rsidRPr="00AE4C6E" w:rsidRDefault="00B53FAD" w:rsidP="00B53FA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1838AB15" w14:textId="77777777" w:rsidR="00B53FAD" w:rsidRPr="00AE4C6E" w:rsidRDefault="00B53FAD" w:rsidP="00B53FAD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5107FE06" w14:textId="77777777" w:rsidR="00B53FAD" w:rsidRPr="00AE4C6E" w:rsidRDefault="00B53FAD" w:rsidP="00B53FA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42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3AA90B44" w14:textId="77777777" w:rsidR="00B53FAD" w:rsidRDefault="00B53FAD" w:rsidP="00B53FA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728869A1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97E8" w14:textId="77777777" w:rsidR="00450F95" w:rsidRDefault="00450F95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5AE6" w14:textId="77777777" w:rsidR="00450F95" w:rsidRDefault="00450F95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B8C72" w14:textId="77777777" w:rsidR="0086509F" w:rsidRPr="00AE4C6E" w:rsidRDefault="0086509F" w:rsidP="0086509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619795FB" w14:textId="77777777" w:rsidR="0086509F" w:rsidRPr="00AE4C6E" w:rsidRDefault="0086509F" w:rsidP="0086509F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0F61A13C" w14:textId="77777777" w:rsidR="0086509F" w:rsidRPr="00AE4C6E" w:rsidRDefault="0086509F" w:rsidP="0086509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42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2F73467A" w14:textId="77777777" w:rsidR="0086509F" w:rsidRDefault="0086509F" w:rsidP="0086509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54A9D8DD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1817" w14:textId="77777777" w:rsidR="00450F95" w:rsidRDefault="00450F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33EF" w14:textId="77777777" w:rsidR="00450F95" w:rsidRDefault="00450F95"/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6BE5" w14:textId="77777777" w:rsidR="00450F95" w:rsidRDefault="00450F95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7B54" w14:textId="77777777" w:rsidR="0086509F" w:rsidRPr="00AE4C6E" w:rsidRDefault="0086509F" w:rsidP="0086509F">
    <w:pPr>
      <w:tabs>
        <w:tab w:val="center" w:pos="4536"/>
      </w:tabs>
      <w:spacing w:after="0" w:line="240" w:lineRule="auto"/>
      <w:ind w:left="-567" w:right="-284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277F2A85" w14:textId="77777777" w:rsidR="0086509F" w:rsidRPr="00AE4C6E" w:rsidRDefault="0086509F" w:rsidP="0086509F">
    <w:pPr>
      <w:spacing w:after="0" w:line="240" w:lineRule="auto"/>
      <w:ind w:left="-567" w:right="-284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548F0476" w14:textId="77777777" w:rsidR="0086509F" w:rsidRPr="00AE4C6E" w:rsidRDefault="0086509F" w:rsidP="0086509F">
    <w:pPr>
      <w:tabs>
        <w:tab w:val="center" w:pos="4536"/>
      </w:tabs>
      <w:spacing w:after="0" w:line="240" w:lineRule="auto"/>
      <w:ind w:left="-567" w:right="-284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42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0DAAFC09" w14:textId="77777777" w:rsidR="0086509F" w:rsidRDefault="0086509F" w:rsidP="0086509F">
    <w:pPr>
      <w:tabs>
        <w:tab w:val="center" w:pos="4536"/>
      </w:tabs>
      <w:spacing w:after="0" w:line="240" w:lineRule="auto"/>
      <w:ind w:left="-567" w:right="-284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04C4E6D7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1E37" w14:textId="77777777" w:rsidR="00450F95" w:rsidRDefault="00450F95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43BE0" w14:textId="77777777" w:rsidR="00450F95" w:rsidRDefault="00450F95"/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68CE" w14:textId="77777777" w:rsidR="0086509F" w:rsidRPr="00AE4C6E" w:rsidRDefault="0086509F" w:rsidP="0086509F">
    <w:pPr>
      <w:tabs>
        <w:tab w:val="center" w:pos="4536"/>
      </w:tabs>
      <w:spacing w:after="0" w:line="240" w:lineRule="auto"/>
      <w:ind w:left="-426" w:righ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1E5C9210" w14:textId="77777777" w:rsidR="0086509F" w:rsidRPr="00AE4C6E" w:rsidRDefault="0086509F" w:rsidP="0086509F">
    <w:pPr>
      <w:spacing w:after="0" w:line="240" w:lineRule="auto"/>
      <w:ind w:left="-426" w:righ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605C2097" w14:textId="77777777" w:rsidR="0086509F" w:rsidRPr="00AE4C6E" w:rsidRDefault="0086509F" w:rsidP="0086509F">
    <w:pPr>
      <w:tabs>
        <w:tab w:val="center" w:pos="4536"/>
      </w:tabs>
      <w:spacing w:after="0" w:line="240" w:lineRule="auto"/>
      <w:ind w:left="-426" w:righ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42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495B2436" w14:textId="77777777" w:rsidR="0086509F" w:rsidRDefault="0086509F" w:rsidP="0086509F">
    <w:pPr>
      <w:tabs>
        <w:tab w:val="center" w:pos="4536"/>
      </w:tabs>
      <w:spacing w:after="0" w:line="240" w:lineRule="auto"/>
      <w:ind w:left="-426" w:righ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5C4573C9" w14:textId="77777777" w:rsidR="00AE7985" w:rsidRPr="00AE4C6E" w:rsidRDefault="00AE7985" w:rsidP="0086509F">
    <w:pPr>
      <w:tabs>
        <w:tab w:val="center" w:pos="4536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52FA" w14:textId="77777777" w:rsidR="00450F95" w:rsidRDefault="00450F95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E2DA" w14:textId="77777777" w:rsidR="00450F95" w:rsidRDefault="00450F95"/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0CB6" w14:textId="77777777" w:rsidR="0086509F" w:rsidRPr="00AE4C6E" w:rsidRDefault="0086509F" w:rsidP="0086509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7E037549" w14:textId="77777777" w:rsidR="0086509F" w:rsidRPr="00AE4C6E" w:rsidRDefault="0086509F" w:rsidP="0086509F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65B7632F" w14:textId="77777777" w:rsidR="0086509F" w:rsidRPr="00AE4C6E" w:rsidRDefault="0086509F" w:rsidP="0086509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42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4764F10B" w14:textId="77777777" w:rsidR="0086509F" w:rsidRDefault="0086509F" w:rsidP="0086509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4A3E5B05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5162" w14:textId="77777777" w:rsidR="00450F95" w:rsidRDefault="00450F95"/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E7F3" w14:textId="77777777" w:rsidR="00450F95" w:rsidRDefault="00450F9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276B" w14:textId="77777777" w:rsidR="00B53FAD" w:rsidRPr="00AE4C6E" w:rsidRDefault="00B53FAD" w:rsidP="00B53FA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34BF23BD" w14:textId="77777777" w:rsidR="00B53FAD" w:rsidRPr="00AE4C6E" w:rsidRDefault="00B53FAD" w:rsidP="00B53FAD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23CAEAC5" w14:textId="77777777" w:rsidR="00B53FAD" w:rsidRPr="00AE4C6E" w:rsidRDefault="00B53FAD" w:rsidP="00B53FA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42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3A9D4AA1" w14:textId="77777777" w:rsidR="00B53FAD" w:rsidRDefault="00B53FAD" w:rsidP="00B53FA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159F3BBB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0D37" w14:textId="77777777" w:rsidR="0086509F" w:rsidRPr="00AE4C6E" w:rsidRDefault="0086509F" w:rsidP="0086509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79879EC4" w14:textId="77777777" w:rsidR="0086509F" w:rsidRPr="00AE4C6E" w:rsidRDefault="0086509F" w:rsidP="0086509F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62E2B059" w14:textId="77777777" w:rsidR="0086509F" w:rsidRPr="00AE4C6E" w:rsidRDefault="0086509F" w:rsidP="0086509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42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2D943CF2" w14:textId="77777777" w:rsidR="0086509F" w:rsidRDefault="0086509F" w:rsidP="0086509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5E8ED86B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8FF0" w14:textId="77777777" w:rsidR="00450F95" w:rsidRDefault="00450F9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8663" w14:textId="77777777" w:rsidR="00450F95" w:rsidRDefault="00450F9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6F77" w14:textId="77777777" w:rsidR="00450F95" w:rsidRDefault="00450F9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CBC5" w14:textId="77777777" w:rsidR="00B53FAD" w:rsidRPr="00AE4C6E" w:rsidRDefault="00B53FAD" w:rsidP="00B53FA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4D4A10C5" w14:textId="77777777" w:rsidR="00B53FAD" w:rsidRPr="00AE4C6E" w:rsidRDefault="00B53FAD" w:rsidP="00B53FAD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2D7224FE" w14:textId="77777777" w:rsidR="00B53FAD" w:rsidRPr="00AE4C6E" w:rsidRDefault="00B53FAD" w:rsidP="00B53FA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42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0F01EC6F" w14:textId="77777777" w:rsidR="00B53FAD" w:rsidRDefault="00B53FAD" w:rsidP="00B53FA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6EBB46DD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3506" w14:textId="77777777" w:rsidR="00450F95" w:rsidRDefault="00450F9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EBF6" w14:textId="77777777" w:rsidR="00450F95" w:rsidRDefault="00450F95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0EBA" w14:textId="77777777" w:rsidR="00B53FAD" w:rsidRPr="00AE4C6E" w:rsidRDefault="00B53FAD" w:rsidP="00B53FA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16B9DC73" w14:textId="77777777" w:rsidR="00B53FAD" w:rsidRPr="00AE4C6E" w:rsidRDefault="00B53FAD" w:rsidP="00B53FAD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734AEA50" w14:textId="77777777" w:rsidR="00B53FAD" w:rsidRPr="00AE4C6E" w:rsidRDefault="00B53FAD" w:rsidP="00B53FA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42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1C0BE44B" w14:textId="77777777" w:rsidR="00B53FAD" w:rsidRDefault="00B53FAD" w:rsidP="00B53FA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56B76FB9" w14:textId="77777777" w:rsidR="00AE7985" w:rsidRPr="00AE4C6E" w:rsidRDefault="00AE7985" w:rsidP="00AE79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3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F53CC2F0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50" w:firstLine="0"/>
      </w:pPr>
      <w:rPr>
        <w:rFonts w:ascii="Cambria" w:eastAsia="Cambria" w:hAnsi="Cambria" w:cs="Cambria"/>
        <w:b/>
        <w:bCs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8" w15:restartNumberingAfterBreak="0">
    <w:nsid w:val="00000009"/>
    <w:multiLevelType w:val="multilevel"/>
    <w:tmpl w:val="00000009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5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6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8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0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2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4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6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8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0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63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7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3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7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11" w15:restartNumberingAfterBreak="0">
    <w:nsid w:val="08403801"/>
    <w:multiLevelType w:val="hybridMultilevel"/>
    <w:tmpl w:val="68481A1C"/>
    <w:lvl w:ilvl="0" w:tplc="5B008846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13EB1"/>
    <w:multiLevelType w:val="hybridMultilevel"/>
    <w:tmpl w:val="68481A1C"/>
    <w:lvl w:ilvl="0" w:tplc="FFFFFFFF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84436"/>
    <w:multiLevelType w:val="hybridMultilevel"/>
    <w:tmpl w:val="187ED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00766"/>
    <w:multiLevelType w:val="hybridMultilevel"/>
    <w:tmpl w:val="C5D86848"/>
    <w:lvl w:ilvl="0" w:tplc="85DE2CD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D71A8"/>
    <w:multiLevelType w:val="hybridMultilevel"/>
    <w:tmpl w:val="DEA2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8141E"/>
    <w:multiLevelType w:val="hybridMultilevel"/>
    <w:tmpl w:val="68481A1C"/>
    <w:lvl w:ilvl="0" w:tplc="FFFFFFFF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15C7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num w:numId="1" w16cid:durableId="1796951057">
    <w:abstractNumId w:val="0"/>
  </w:num>
  <w:num w:numId="2" w16cid:durableId="2100367472">
    <w:abstractNumId w:val="1"/>
  </w:num>
  <w:num w:numId="3" w16cid:durableId="1023822653">
    <w:abstractNumId w:val="2"/>
  </w:num>
  <w:num w:numId="4" w16cid:durableId="1954899726">
    <w:abstractNumId w:val="3"/>
  </w:num>
  <w:num w:numId="5" w16cid:durableId="1423067492">
    <w:abstractNumId w:val="4"/>
  </w:num>
  <w:num w:numId="6" w16cid:durableId="1321427916">
    <w:abstractNumId w:val="5"/>
  </w:num>
  <w:num w:numId="7" w16cid:durableId="275255900">
    <w:abstractNumId w:val="6"/>
  </w:num>
  <w:num w:numId="8" w16cid:durableId="1902714513">
    <w:abstractNumId w:val="7"/>
  </w:num>
  <w:num w:numId="9" w16cid:durableId="924266024">
    <w:abstractNumId w:val="8"/>
  </w:num>
  <w:num w:numId="10" w16cid:durableId="738360234">
    <w:abstractNumId w:val="9"/>
  </w:num>
  <w:num w:numId="11" w16cid:durableId="795490831">
    <w:abstractNumId w:val="10"/>
  </w:num>
  <w:num w:numId="12" w16cid:durableId="821967248">
    <w:abstractNumId w:val="11"/>
  </w:num>
  <w:num w:numId="13" w16cid:durableId="2123380793">
    <w:abstractNumId w:val="16"/>
  </w:num>
  <w:num w:numId="14" w16cid:durableId="723332029">
    <w:abstractNumId w:val="12"/>
  </w:num>
  <w:num w:numId="15" w16cid:durableId="379788915">
    <w:abstractNumId w:val="15"/>
  </w:num>
  <w:num w:numId="16" w16cid:durableId="1102339918">
    <w:abstractNumId w:val="13"/>
  </w:num>
  <w:num w:numId="17" w16cid:durableId="60949709">
    <w:abstractNumId w:val="17"/>
  </w:num>
  <w:num w:numId="18" w16cid:durableId="7501535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2C"/>
    <w:rsid w:val="00032E2E"/>
    <w:rsid w:val="000D5CC3"/>
    <w:rsid w:val="000E29FB"/>
    <w:rsid w:val="00102B7E"/>
    <w:rsid w:val="001255F4"/>
    <w:rsid w:val="001543F6"/>
    <w:rsid w:val="00194B90"/>
    <w:rsid w:val="001A6AED"/>
    <w:rsid w:val="00251D91"/>
    <w:rsid w:val="00352AB5"/>
    <w:rsid w:val="003958CA"/>
    <w:rsid w:val="003A0BA0"/>
    <w:rsid w:val="003B4491"/>
    <w:rsid w:val="00431208"/>
    <w:rsid w:val="00450F95"/>
    <w:rsid w:val="00452D37"/>
    <w:rsid w:val="005D53F6"/>
    <w:rsid w:val="005D7115"/>
    <w:rsid w:val="005E76F0"/>
    <w:rsid w:val="00676153"/>
    <w:rsid w:val="0068033C"/>
    <w:rsid w:val="00690245"/>
    <w:rsid w:val="00695F6C"/>
    <w:rsid w:val="006F4B2C"/>
    <w:rsid w:val="007270CC"/>
    <w:rsid w:val="00777B56"/>
    <w:rsid w:val="00785A6B"/>
    <w:rsid w:val="008024C3"/>
    <w:rsid w:val="0086509F"/>
    <w:rsid w:val="00901473"/>
    <w:rsid w:val="009C6CEB"/>
    <w:rsid w:val="00A30362"/>
    <w:rsid w:val="00A7155A"/>
    <w:rsid w:val="00A92560"/>
    <w:rsid w:val="00AE3DFD"/>
    <w:rsid w:val="00AE7985"/>
    <w:rsid w:val="00B15887"/>
    <w:rsid w:val="00B53FAD"/>
    <w:rsid w:val="00BE21F2"/>
    <w:rsid w:val="00BF3DC0"/>
    <w:rsid w:val="00C2752F"/>
    <w:rsid w:val="00C33692"/>
    <w:rsid w:val="00C4319D"/>
    <w:rsid w:val="00C60B05"/>
    <w:rsid w:val="00C74BB5"/>
    <w:rsid w:val="00C77B3E"/>
    <w:rsid w:val="00D24566"/>
    <w:rsid w:val="00D567B3"/>
    <w:rsid w:val="00D869DA"/>
    <w:rsid w:val="00DE1C3E"/>
    <w:rsid w:val="00E11C10"/>
    <w:rsid w:val="00E15C69"/>
    <w:rsid w:val="00E238A7"/>
    <w:rsid w:val="00E7410C"/>
    <w:rsid w:val="00F03FDF"/>
    <w:rsid w:val="00F56CA0"/>
    <w:rsid w:val="00FA7D21"/>
    <w:rsid w:val="00FE2A3C"/>
    <w:rsid w:val="0DF675AD"/>
    <w:rsid w:val="0F92460E"/>
    <w:rsid w:val="19559D12"/>
    <w:rsid w:val="2AF27032"/>
    <w:rsid w:val="2C0481FC"/>
    <w:rsid w:val="2E141EB2"/>
    <w:rsid w:val="3A82C674"/>
    <w:rsid w:val="54277E5A"/>
    <w:rsid w:val="56CE60F3"/>
    <w:rsid w:val="682C2BEB"/>
    <w:rsid w:val="6981A104"/>
    <w:rsid w:val="777BE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18CAC4"/>
  <w15:chartTrackingRefBased/>
  <w15:docId w15:val="{6E1F4703-D825-40B3-A8DD-BAF3C2F2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4z0">
    <w:name w:val="WW8Num4z0"/>
    <w:rPr>
      <w:color w:val="000000"/>
    </w:rPr>
  </w:style>
  <w:style w:type="character" w:customStyle="1" w:styleId="WW8Num6z0">
    <w:name w:val="WW8Num6z0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vertAlign w:val="baseline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vertAlign w:val="baseline"/>
    </w:rPr>
  </w:style>
  <w:style w:type="character" w:customStyle="1" w:styleId="DefaultParagraphFont0">
    <w:name w:val="Default Paragraph Font0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HeaderChar">
    <w:name w:val="Header Char"/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rPr>
      <w:rFonts w:ascii="Calibri" w:eastAsia="Calibri" w:hAnsi="Calibri" w:cs="Calibri"/>
      <w:sz w:val="22"/>
      <w:szCs w:val="22"/>
    </w:rPr>
  </w:style>
  <w:style w:type="character" w:customStyle="1" w:styleId="BalloonTextChar">
    <w:name w:val="Balloon Text Char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BodyTextChar">
    <w:name w:val="Body Text Char"/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rPr>
      <w:rFonts w:ascii="Calibri Light" w:hAnsi="Calibri Light" w:cs="Calibri Light"/>
      <w:b/>
      <w:bCs/>
      <w:kern w:val="2"/>
      <w:sz w:val="32"/>
      <w:szCs w:val="32"/>
    </w:rPr>
  </w:style>
  <w:style w:type="character" w:customStyle="1" w:styleId="apple-converted-space">
    <w:name w:val="apple-converted-space"/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ListLabel1">
    <w:name w:val="ListLabel 1"/>
    <w:rPr>
      <w:rFonts w:ascii="Cambria" w:hAnsi="Cambria" w:cs="Times New Roman"/>
      <w:b/>
      <w:sz w:val="20"/>
    </w:rPr>
  </w:style>
  <w:style w:type="character" w:customStyle="1" w:styleId="ListLabel2">
    <w:name w:val="ListLabel 2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imes New Roman"/>
    </w:rPr>
  </w:style>
  <w:style w:type="paragraph" w:customStyle="1" w:styleId="karta">
    <w:name w:val="karta"/>
    <w:pPr>
      <w:suppressAutoHyphens/>
      <w:jc w:val="both"/>
    </w:pPr>
    <w:rPr>
      <w:rFonts w:eastAsia="Calibri"/>
      <w:lang w:eastAsia="zh-CN"/>
    </w:rPr>
  </w:style>
  <w:style w:type="paragraph" w:customStyle="1" w:styleId="akarta">
    <w:name w:val="akarta"/>
    <w:basedOn w:val="karta"/>
    <w:pPr>
      <w:spacing w:before="20" w:after="20"/>
      <w:jc w:val="left"/>
    </w:pPr>
    <w:rPr>
      <w:rFonts w:ascii="Cambria" w:hAnsi="Cambria" w:cs="Cambria"/>
      <w:b/>
      <w:iCs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caption0">
    <w:name w:val="caption0"/>
    <w:basedOn w:val="Normalny"/>
    <w:next w:val="Normalny"/>
    <w:qFormat/>
    <w:rPr>
      <w:b/>
      <w:bCs/>
      <w:sz w:val="20"/>
      <w:szCs w:val="20"/>
    </w:rPr>
  </w:style>
  <w:style w:type="paragraph" w:customStyle="1" w:styleId="Default">
    <w:name w:val="Default"/>
    <w:basedOn w:val="Normalny"/>
    <w:pPr>
      <w:autoSpaceDE w:val="0"/>
      <w:spacing w:after="0" w:line="200" w:lineRule="atLeast"/>
    </w:pPr>
    <w:rPr>
      <w:rFonts w:ascii="Cambria" w:eastAsia="Cambria" w:hAnsi="Cambria" w:cs="Cambria"/>
      <w:color w:val="000000"/>
      <w:sz w:val="24"/>
      <w:szCs w:val="24"/>
      <w:lang w:bidi="hi-IN"/>
    </w:rPr>
  </w:style>
  <w:style w:type="paragraph" w:customStyle="1" w:styleId="Kolorowalistaakcent11">
    <w:name w:val="Kolorowa lista — akcent 11"/>
    <w:basedOn w:val="Normalny"/>
    <w:pPr>
      <w:ind w:left="720"/>
    </w:p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Table0">
    <w:name w:val="Normal Table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Kategoriainformacji">
    <w:name w:val="Kategoria informacji"/>
    <w:basedOn w:val="Normalny"/>
    <w:pPr>
      <w:spacing w:before="180" w:after="0"/>
    </w:pPr>
    <w:rPr>
      <w:rFonts w:ascii="Arial" w:hAnsi="Arial" w:cs="Arial"/>
      <w:b/>
      <w:bCs/>
      <w:lang w:val="en-US" w:eastAsia="ar-SA"/>
    </w:rPr>
  </w:style>
  <w:style w:type="paragraph" w:styleId="Bezodstpw">
    <w:name w:val="No Spacing"/>
    <w:qFormat/>
    <w:rsid w:val="00102B7E"/>
    <w:rPr>
      <w:rFonts w:ascii="Calibri" w:eastAsia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02B7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270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AE7985"/>
    <w:rPr>
      <w:rFonts w:ascii="Calibri" w:eastAsia="Calibri" w:hAnsi="Calibri"/>
      <w:sz w:val="22"/>
      <w:szCs w:val="2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8.xml"/><Relationship Id="rId21" Type="http://schemas.openxmlformats.org/officeDocument/2006/relationships/footer" Target="footer6.xml"/><Relationship Id="rId42" Type="http://schemas.openxmlformats.org/officeDocument/2006/relationships/header" Target="header15.xml"/><Relationship Id="rId47" Type="http://schemas.openxmlformats.org/officeDocument/2006/relationships/hyperlink" Target="mailto:gkrzywoszyja@ajp.edu.pl" TargetMode="External"/><Relationship Id="rId63" Type="http://schemas.openxmlformats.org/officeDocument/2006/relationships/footer" Target="footer23.xml"/><Relationship Id="rId68" Type="http://schemas.openxmlformats.org/officeDocument/2006/relationships/header" Target="header27.xml"/><Relationship Id="rId16" Type="http://schemas.openxmlformats.org/officeDocument/2006/relationships/header" Target="header4.xml"/><Relationship Id="rId11" Type="http://schemas.openxmlformats.org/officeDocument/2006/relationships/hyperlink" Target="mailto:Jkurianska-woloszyn@ajp.edu.pl" TargetMode="External"/><Relationship Id="rId24" Type="http://schemas.openxmlformats.org/officeDocument/2006/relationships/header" Target="header8.xml"/><Relationship Id="rId32" Type="http://schemas.openxmlformats.org/officeDocument/2006/relationships/hyperlink" Target="https://ksiegarnia.pwn.pl/autor/Robert-Kowalczyk,a,74092305" TargetMode="External"/><Relationship Id="rId37" Type="http://schemas.openxmlformats.org/officeDocument/2006/relationships/footer" Target="footer11.xml"/><Relationship Id="rId40" Type="http://schemas.openxmlformats.org/officeDocument/2006/relationships/footer" Target="footer13.xml"/><Relationship Id="rId45" Type="http://schemas.openxmlformats.org/officeDocument/2006/relationships/header" Target="header16.xml"/><Relationship Id="rId53" Type="http://schemas.openxmlformats.org/officeDocument/2006/relationships/footer" Target="footer19.xml"/><Relationship Id="rId58" Type="http://schemas.openxmlformats.org/officeDocument/2006/relationships/footer" Target="footer21.xml"/><Relationship Id="rId66" Type="http://schemas.openxmlformats.org/officeDocument/2006/relationships/footer" Target="footer25.xml"/><Relationship Id="rId74" Type="http://schemas.openxmlformats.org/officeDocument/2006/relationships/header" Target="header30.xm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eader" Target="header23.xml"/><Relationship Id="rId19" Type="http://schemas.openxmlformats.org/officeDocument/2006/relationships/header" Target="header6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yperlink" Target="http://www.wydawnictwopw.pl/index.php?s=wyniki&amp;rodz=12&amp;id=426" TargetMode="External"/><Relationship Id="rId35" Type="http://schemas.openxmlformats.org/officeDocument/2006/relationships/header" Target="header11.xml"/><Relationship Id="rId43" Type="http://schemas.openxmlformats.org/officeDocument/2006/relationships/footer" Target="footer14.xml"/><Relationship Id="rId48" Type="http://schemas.openxmlformats.org/officeDocument/2006/relationships/header" Target="header17.xml"/><Relationship Id="rId56" Type="http://schemas.openxmlformats.org/officeDocument/2006/relationships/header" Target="header21.xml"/><Relationship Id="rId64" Type="http://schemas.openxmlformats.org/officeDocument/2006/relationships/footer" Target="footer24.xml"/><Relationship Id="rId69" Type="http://schemas.openxmlformats.org/officeDocument/2006/relationships/footer" Target="footer26.xml"/><Relationship Id="rId77" Type="http://schemas.openxmlformats.org/officeDocument/2006/relationships/header" Target="header31.xml"/><Relationship Id="rId8" Type="http://schemas.openxmlformats.org/officeDocument/2006/relationships/hyperlink" Target="mailto:pkotek@ajp.edu.pl" TargetMode="External"/><Relationship Id="rId51" Type="http://schemas.openxmlformats.org/officeDocument/2006/relationships/footer" Target="footer18.xml"/><Relationship Id="rId72" Type="http://schemas.openxmlformats.org/officeDocument/2006/relationships/footer" Target="footer28.xm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yperlink" Target="https://ksiegarnia.pwn.pl/autor/Kamil-Niedzialomski,a,74092309" TargetMode="External"/><Relationship Id="rId38" Type="http://schemas.openxmlformats.org/officeDocument/2006/relationships/footer" Target="footer12.xml"/><Relationship Id="rId46" Type="http://schemas.openxmlformats.org/officeDocument/2006/relationships/footer" Target="footer16.xml"/><Relationship Id="rId59" Type="http://schemas.openxmlformats.org/officeDocument/2006/relationships/header" Target="header22.xml"/><Relationship Id="rId67" Type="http://schemas.openxmlformats.org/officeDocument/2006/relationships/header" Target="header26.xml"/><Relationship Id="rId20" Type="http://schemas.openxmlformats.org/officeDocument/2006/relationships/footer" Target="footer5.xml"/><Relationship Id="rId41" Type="http://schemas.openxmlformats.org/officeDocument/2006/relationships/header" Target="header14.xml"/><Relationship Id="rId54" Type="http://schemas.openxmlformats.org/officeDocument/2006/relationships/hyperlink" Target="mailto:rrozanski@ajp.edu.pl" TargetMode="External"/><Relationship Id="rId62" Type="http://schemas.openxmlformats.org/officeDocument/2006/relationships/header" Target="header24.xml"/><Relationship Id="rId70" Type="http://schemas.openxmlformats.org/officeDocument/2006/relationships/footer" Target="footer27.xml"/><Relationship Id="rId75" Type="http://schemas.openxmlformats.org/officeDocument/2006/relationships/footer" Target="footer2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2.xml"/><Relationship Id="rId49" Type="http://schemas.openxmlformats.org/officeDocument/2006/relationships/header" Target="header18.xml"/><Relationship Id="rId57" Type="http://schemas.openxmlformats.org/officeDocument/2006/relationships/footer" Target="footer20.xml"/><Relationship Id="rId10" Type="http://schemas.openxmlformats.org/officeDocument/2006/relationships/footer" Target="footer1.xml"/><Relationship Id="rId31" Type="http://schemas.openxmlformats.org/officeDocument/2006/relationships/hyperlink" Target="http://www.wydawnictwopw.pl/index.php?s=wyniki&amp;rodz=12&amp;id=611" TargetMode="External"/><Relationship Id="rId44" Type="http://schemas.openxmlformats.org/officeDocument/2006/relationships/footer" Target="footer15.xml"/><Relationship Id="rId52" Type="http://schemas.openxmlformats.org/officeDocument/2006/relationships/header" Target="header19.xml"/><Relationship Id="rId60" Type="http://schemas.openxmlformats.org/officeDocument/2006/relationships/footer" Target="footer22.xml"/><Relationship Id="rId65" Type="http://schemas.openxmlformats.org/officeDocument/2006/relationships/header" Target="header25.xml"/><Relationship Id="rId73" Type="http://schemas.openxmlformats.org/officeDocument/2006/relationships/header" Target="header29.xml"/><Relationship Id="rId78" Type="http://schemas.openxmlformats.org/officeDocument/2006/relationships/footer" Target="footer3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9" Type="http://schemas.openxmlformats.org/officeDocument/2006/relationships/header" Target="header13.xml"/><Relationship Id="rId34" Type="http://schemas.openxmlformats.org/officeDocument/2006/relationships/hyperlink" Target="https://ksiegarnia.pwn.pl/autor/Cezary-Obczynski,a,74092307" TargetMode="External"/><Relationship Id="rId50" Type="http://schemas.openxmlformats.org/officeDocument/2006/relationships/footer" Target="footer17.xml"/><Relationship Id="rId55" Type="http://schemas.openxmlformats.org/officeDocument/2006/relationships/header" Target="header20.xml"/><Relationship Id="rId76" Type="http://schemas.openxmlformats.org/officeDocument/2006/relationships/footer" Target="footer30.xml"/><Relationship Id="rId7" Type="http://schemas.openxmlformats.org/officeDocument/2006/relationships/image" Target="media/image1.jpeg"/><Relationship Id="rId71" Type="http://schemas.openxmlformats.org/officeDocument/2006/relationships/header" Target="header28.xml"/><Relationship Id="rId2" Type="http://schemas.openxmlformats.org/officeDocument/2006/relationships/styles" Target="styles.xml"/><Relationship Id="rId29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14739</Words>
  <Characters>88437</Characters>
  <Application>Microsoft Office Word</Application>
  <DocSecurity>0</DocSecurity>
  <Lines>736</Lines>
  <Paragraphs>205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/>
  <LinksUpToDate>false</LinksUpToDate>
  <CharactersWithSpaces>102971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12</cp:revision>
  <cp:lastPrinted>2021-08-19T11:43:00Z</cp:lastPrinted>
  <dcterms:created xsi:type="dcterms:W3CDTF">2022-08-10T12:01:00Z</dcterms:created>
  <dcterms:modified xsi:type="dcterms:W3CDTF">2023-06-28T12:31:00Z</dcterms:modified>
</cp:coreProperties>
</file>