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4A70" w14:textId="6DE1D2AF" w:rsidR="00450F95" w:rsidRPr="00D2641D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B5C7013" w14:textId="77777777" w:rsidR="00183B1A" w:rsidRPr="00D2641D" w:rsidRDefault="00183B1A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5EE29B35" w14:textId="409CDB96" w:rsidR="00DE1C3E" w:rsidRPr="00D2641D" w:rsidRDefault="00DE1C3E" w:rsidP="003E6FD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D2641D" w14:paraId="27FB94E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A2A" w14:textId="57CD105D" w:rsidR="00DE1C3E" w:rsidRPr="00D2641D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6C095F" wp14:editId="494ADB54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2509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CAEB" w14:textId="77777777" w:rsidR="00DE1C3E" w:rsidRPr="00D2641D" w:rsidRDefault="00E15C69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D2641D" w14:paraId="2BBEFC09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62A" w14:textId="77777777" w:rsidR="00DE1C3E" w:rsidRPr="00D2641D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E2F1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10CA" w14:textId="77777777" w:rsidR="00DE1C3E" w:rsidRPr="00D2641D" w:rsidRDefault="00B312D0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DE1C3E" w:rsidRPr="00D2641D" w14:paraId="7285675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B943" w14:textId="77777777" w:rsidR="00DE1C3E" w:rsidRPr="00D2641D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30EE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0262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D2641D" w14:paraId="511C4FAB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9C8" w14:textId="77777777" w:rsidR="00DE1C3E" w:rsidRPr="00D2641D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0F4C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C5CE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D2641D" w14:paraId="10745D7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92C" w14:textId="77777777" w:rsidR="00DE1C3E" w:rsidRPr="00D2641D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35F6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E433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D2641D" w14:paraId="3C64A572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1EAE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D680" w14:textId="77777777" w:rsidR="00DE1C3E" w:rsidRPr="00D2641D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7C2BE20C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3AFBA97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EC2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8A7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 obcy</w:t>
            </w:r>
          </w:p>
        </w:tc>
      </w:tr>
      <w:tr w:rsidR="006F4B2C" w:rsidRPr="00D2641D" w14:paraId="5749710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8F6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335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6</w:t>
            </w:r>
          </w:p>
        </w:tc>
      </w:tr>
      <w:tr w:rsidR="006F4B2C" w:rsidRPr="00D2641D" w14:paraId="1BF6F1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5DB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B0C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4CD71B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1C3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384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08B7E8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47B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B81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angielski, niemiecki</w:t>
            </w:r>
          </w:p>
        </w:tc>
      </w:tr>
      <w:tr w:rsidR="006F4B2C" w:rsidRPr="00D2641D" w14:paraId="0ADB743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50B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6F7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1,2</w:t>
            </w:r>
          </w:p>
        </w:tc>
      </w:tr>
      <w:tr w:rsidR="006F4B2C" w:rsidRPr="00D2641D" w14:paraId="17A0461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D30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73F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Wydział Humanistyczny</w:t>
            </w:r>
          </w:p>
        </w:tc>
      </w:tr>
    </w:tbl>
    <w:p w14:paraId="7AAEAFE2" w14:textId="77777777" w:rsidR="00D24566" w:rsidRPr="00D2641D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1A9E59C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6F4B2C" w:rsidRPr="00D2641D" w14:paraId="6776FFF7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F7B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25DF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2B91753" w14:textId="638DE14F" w:rsidR="00450F95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6C5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57B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D2641D" w14:paraId="16FFAAA8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8391" w14:textId="3F32048D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2D8A" w14:textId="0A275BE0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D523" w14:textId="444F2DB2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5691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E072B51" w14:textId="77777777" w:rsidR="00D24566" w:rsidRPr="00D2641D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415B0A6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3674807B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6C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D2641D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E71BD23" w14:textId="77777777" w:rsidR="00D24566" w:rsidRPr="00D2641D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C71A202" w14:textId="77777777" w:rsidR="00450F95" w:rsidRPr="00D2641D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1E387F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CB5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3C31376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47270E02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0514748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2865DC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6DD84E15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787D65EA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7DBBC2BB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66C684A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828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8C5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1BB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64017DC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C4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D2641D" w14:paraId="048B22C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438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DAF9" w14:textId="4EEB87E5" w:rsidR="00450F95" w:rsidRPr="00D2641D" w:rsidRDefault="00B63493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wiedzę ogólną obejmująca kluczowe zagadnienia z </w:t>
            </w:r>
            <w:r w:rsidR="00450F95"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48E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D2641D" w14:paraId="755B449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FED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D2641D" w14:paraId="308E729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582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8698" w14:textId="77777777" w:rsidR="00450F95" w:rsidRPr="00D2641D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2641D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3AA" w14:textId="77777777" w:rsidR="00450F95" w:rsidRPr="00D2641D" w:rsidRDefault="00450F95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b/>
                <w:sz w:val="20"/>
                <w:szCs w:val="20"/>
              </w:rPr>
              <w:t>K_U22, K_U23</w:t>
            </w:r>
          </w:p>
          <w:p w14:paraId="33D9408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D2641D" w14:paraId="17C55B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A6A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3D6C" w14:textId="2461D098" w:rsidR="00450F95" w:rsidRPr="00D2641D" w:rsidRDefault="00B63493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posług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iwać 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się językiem obcym w stopniu wystarczającym do prezentowania, a także czytania ze zrozumieniem również informacji ze słownictwem </w:t>
            </w:r>
            <w:r w:rsidR="00E15C69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092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D2641D" w14:paraId="2C13FF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0C7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D2641D" w14:paraId="422A560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7DB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1AD" w14:textId="4E9E2765" w:rsidR="00450F95" w:rsidRPr="00D2641D" w:rsidRDefault="00B6349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Jest gotów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87C5" w14:textId="77777777" w:rsidR="00450F95" w:rsidRPr="00D2641D" w:rsidRDefault="00450F95" w:rsidP="00183B1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2641D">
              <w:rPr>
                <w:b/>
                <w:sz w:val="20"/>
                <w:szCs w:val="20"/>
              </w:rPr>
              <w:t>K_K01</w:t>
            </w:r>
          </w:p>
        </w:tc>
      </w:tr>
    </w:tbl>
    <w:p w14:paraId="6D330CA1" w14:textId="77777777" w:rsidR="00D24566" w:rsidRPr="00D2641D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5A785E45" w14:textId="7C514B48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D2641D" w14:paraId="7DB412AA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5588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3111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2AA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D2641D" w14:paraId="2E94553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CFC19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FFF28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C849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BA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D2641D" w14:paraId="32A0D06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4D06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BE192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9C4B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C58F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D8A42A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9D8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481391B9" w14:textId="77777777" w:rsidR="00450F95" w:rsidRPr="00D2641D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A30D6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0584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BA7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4AC8F3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A49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3021C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AA11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0300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6F8645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960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5F83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BFDA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D4E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DC4149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01C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7BEA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B15AA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0FA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8341A4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E09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683B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88C93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D61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2842D95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03C4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46122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F0ED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745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BDD98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3D5904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C19B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3E80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779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0E9F09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F4070F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BC99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28A4B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1531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265C8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9C07B9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257C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E33C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1664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7919B2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5D45AF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2026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3195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C6A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BDDA92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7FB1B7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A53D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4F4F393E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3ED1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9473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227F5BD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1AE87B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70A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13880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3AF3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53CAA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AF204B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CC01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3299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9F3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B4CBF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36C553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DD274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FA42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2BB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058E921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A333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BB765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7859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D5C4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FA8B0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7B76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2C619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6A05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51B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72DD2E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8269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DA5C1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CC5B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C6D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4B508D4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1265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79399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6017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0480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4DE70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88A0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4E379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76F34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D3F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1B91F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6CFD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0B988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A805B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C1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12090E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7006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82B7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8543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8F9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DC781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C829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A5CA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15A4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DC9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9F2B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E38B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2CDC1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C0F9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3A0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3F3BBC0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F163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42EB3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</w:t>
            </w: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04006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0C7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463E4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8EBA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5255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B56FD2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BC7EC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660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C7D3DD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C00F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D4338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8861F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37B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48BD2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9C4A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953CA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05D9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A20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A18CCE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DA1B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1E124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6FEF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12B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6B30E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9978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604A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E78BA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887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941041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148E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79DEA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1F08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2333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37B9A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5BDE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3C4A1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B0951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1E1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F3A1D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FFF2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C34EF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7B6C0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BC6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B2139A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E452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00E44E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3621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2F4B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A026FE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E44C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0DF6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76834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816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8F8C12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C248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1EB38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98236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144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4E3D87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647F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47A85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D106A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9303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FA0B20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5441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24342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AFC1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D246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44018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B88D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DA481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CC121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FEC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59AF23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4114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83327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F2EE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C4DB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36347F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A9D4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01485" w14:textId="77777777" w:rsidR="00450F95" w:rsidRPr="00D2641D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FEB7D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E49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DA3307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C1FF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39D79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D1B20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713E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1B471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7100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E015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6D7B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C1FA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18837C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8173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F57C6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719A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B584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2CBC9E0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60B5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D09FB" w14:textId="77777777" w:rsidR="00450F95" w:rsidRPr="00D2641D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496B5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8442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1E3B103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792BD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543D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4728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77E9" w14:textId="77777777" w:rsidR="00450F95" w:rsidRPr="00D2641D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AE90D0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D2641D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39A5AE98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D2641D" w14:paraId="6276A39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7CA0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02A0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1AC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D2641D" w14:paraId="4DCE3A58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88E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57E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75B071C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0D094A2B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386EFEB5" w14:textId="77777777" w:rsidR="00450F95" w:rsidRPr="00D2641D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152E2A3E" w14:textId="77777777" w:rsidR="00450F95" w:rsidRPr="00D2641D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271740C0" w14:textId="77777777" w:rsidR="00450F95" w:rsidRPr="00D2641D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421BD061" w14:textId="77777777" w:rsidR="00450F95" w:rsidRPr="00D2641D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015EFC8" w14:textId="77777777" w:rsidR="00450F95" w:rsidRPr="00D2641D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249C9DA1" w14:textId="77777777" w:rsidR="00450F95" w:rsidRPr="00D2641D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2757F864" w14:textId="77777777" w:rsidR="00450F95" w:rsidRPr="00D2641D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74E0D211" w14:textId="77777777" w:rsidR="00450F95" w:rsidRPr="00D2641D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6FE7C9CA" w14:textId="77777777" w:rsidR="00450F95" w:rsidRPr="00D2641D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2A352EB7" w14:textId="77777777" w:rsidR="00450F95" w:rsidRPr="00D2641D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DE59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2757DB31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7080BEFD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62BE819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2D73C80C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7BA10E78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CB4FCE3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5694DC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766"/>
        <w:gridCol w:w="2664"/>
      </w:tblGrid>
      <w:tr w:rsidR="006F4B2C" w:rsidRPr="00D2641D" w14:paraId="0B89AB8A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BA9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6BF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CF7C2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EDE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D2641D" w14:paraId="74E72F1C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8C1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D2641D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7E8F" w14:textId="069C5C7E" w:rsidR="00450F95" w:rsidRPr="00D2641D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F1 – sprawdzian  </w:t>
            </w:r>
          </w:p>
          <w:p w14:paraId="47DBFCA1" w14:textId="77777777" w:rsidR="00450F95" w:rsidRPr="00D2641D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D778DAB" w14:textId="3794F81C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983" w14:textId="079D1974" w:rsidR="00450F95" w:rsidRPr="00D2641D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2641D">
              <w:rPr>
                <w:rFonts w:cs="Times New Roman"/>
                <w:sz w:val="20"/>
                <w:szCs w:val="20"/>
              </w:rPr>
              <w:t xml:space="preserve">P1 – egzamin </w:t>
            </w:r>
          </w:p>
          <w:p w14:paraId="0A79921E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073770" w14:textId="77777777" w:rsidR="00AE3DFD" w:rsidRPr="00D2641D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03E69DAE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D2641D" w14:paraId="459D67A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BD575" w14:textId="77777777" w:rsidR="00450F95" w:rsidRPr="00D2641D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AA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D2641D" w14:paraId="4406008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DE9A7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974C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29AB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71C5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89E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D2641D" w14:paraId="054AEAC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BE39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4F7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39D38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33E45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972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06525F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E0F64" w14:textId="77777777" w:rsidR="00450F95" w:rsidRPr="00D2641D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1382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445A6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0D975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2369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55DE3214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4F20E" w14:textId="77777777" w:rsidR="00450F95" w:rsidRPr="00D2641D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6BA6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91D6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94C5C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6C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0179973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40C8C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2243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0A4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EDCA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53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0AAD958" w14:textId="77777777" w:rsidR="00AE3DFD" w:rsidRPr="00D2641D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560DFEF" w14:textId="77777777" w:rsidR="00450F95" w:rsidRPr="00D2641D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7AEA30B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670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ACC0E8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52CF9D2F" w14:textId="77777777" w:rsidTr="00450F95">
              <w:tc>
                <w:tcPr>
                  <w:tcW w:w="4531" w:type="dxa"/>
                </w:tcPr>
                <w:p w14:paraId="68717EE6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51E347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6C357653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01CDF9C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5F3273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50563629" w14:textId="77777777" w:rsidTr="00450F95">
              <w:tc>
                <w:tcPr>
                  <w:tcW w:w="4531" w:type="dxa"/>
                </w:tcPr>
                <w:p w14:paraId="5A094836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124156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403DBC4B" w14:textId="77777777" w:rsidTr="00450F95">
              <w:tc>
                <w:tcPr>
                  <w:tcW w:w="4531" w:type="dxa"/>
                </w:tcPr>
                <w:p w14:paraId="166894A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51B37F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27F2E528" w14:textId="77777777" w:rsidTr="00450F95">
              <w:tc>
                <w:tcPr>
                  <w:tcW w:w="4531" w:type="dxa"/>
                </w:tcPr>
                <w:p w14:paraId="1B6D556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C710C5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443F047E" w14:textId="77777777" w:rsidTr="00450F95">
              <w:tc>
                <w:tcPr>
                  <w:tcW w:w="4531" w:type="dxa"/>
                </w:tcPr>
                <w:p w14:paraId="2C4E05E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846192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2BAE6042" w14:textId="77777777" w:rsidTr="00450F95">
              <w:tc>
                <w:tcPr>
                  <w:tcW w:w="4531" w:type="dxa"/>
                </w:tcPr>
                <w:p w14:paraId="409C392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4487B4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AF9B6B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5C8679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99F9245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6D62986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3165" w14:textId="1D9B37ED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AE3DFD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7A7C8CEA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1736D888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D2641D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1F13FF96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A60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605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03D39E38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0D02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ED3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2AC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30018A80" w14:textId="77777777" w:rsidTr="0052000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9702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5D741785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18A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BBC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7F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D2641D" w14:paraId="148FA764" w14:textId="77777777" w:rsidTr="0052000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7359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2758BC29" w14:textId="77777777" w:rsidTr="0052000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9D2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92C6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72D9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D2641D" w14:paraId="3120D893" w14:textId="77777777" w:rsidTr="0052000C">
        <w:trPr>
          <w:gridAfter w:val="1"/>
          <w:wAfter w:w="7" w:type="dxa"/>
          <w:trHeight w:val="3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35C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042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3519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D2641D" w14:paraId="500507BA" w14:textId="77777777" w:rsidTr="0052000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46B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7124" w14:textId="59590D5F" w:rsidR="00450F95" w:rsidRPr="00D2641D" w:rsidRDefault="005200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398F" w14:textId="154E781D" w:rsidR="00450F95" w:rsidRPr="00D2641D" w:rsidRDefault="005200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D2641D" w14:paraId="2C19A95C" w14:textId="77777777" w:rsidTr="0052000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502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8D83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B939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D2641D" w14:paraId="02B1E101" w14:textId="77777777" w:rsidTr="0052000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E66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7E78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8A0C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D2641D" w14:paraId="3991A8BA" w14:textId="77777777" w:rsidTr="0052000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4DBB" w14:textId="45EB260B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C6CA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14A3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D2641D" w14:paraId="28A69D40" w14:textId="77777777" w:rsidTr="0052000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B68C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DD9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F32C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1C188291" w14:textId="77777777" w:rsidR="00DB6963" w:rsidRPr="00D2641D" w:rsidRDefault="00DB696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66439C7" w14:textId="35F53C56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894C57" w14:paraId="709DE00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651A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2978802C" w14:textId="77777777" w:rsidR="00450F95" w:rsidRPr="00D2641D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0ED9D6C7" w14:textId="77777777" w:rsidR="00450F95" w:rsidRPr="00D2641D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56114C03" w14:textId="77777777" w:rsidR="00450F95" w:rsidRPr="00D2641D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D2641D" w14:paraId="7A23A716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B385" w14:textId="77777777" w:rsidR="00450F95" w:rsidRPr="00D2641D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39EECD5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02F05012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583C67DA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20690192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776E13AE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4F5EBA7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D2641D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795E3FCE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C2AF62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D2641D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D2641D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D2641D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ACF0BA8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D2641D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D2641D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D2641D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D2641D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3FF09B1" w14:textId="77777777" w:rsidR="00450F95" w:rsidRPr="00D2641D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809B2E0" w14:textId="77777777" w:rsidR="00DB6963" w:rsidRPr="00D2641D" w:rsidRDefault="00DB6963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29BF8B4C" w14:textId="7355A78D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5A7D12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BA9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7CAE" w14:textId="60177DD2" w:rsidR="00450F95" w:rsidRPr="00D2641D" w:rsidRDefault="00E465D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D2641D" w14:paraId="10BF56D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ECC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55C" w14:textId="7656F2AD" w:rsidR="00450F95" w:rsidRPr="00D2641D" w:rsidRDefault="003C7A7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2B19DFC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1B9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CC4" w14:textId="08D00FB2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D2641D" w14:paraId="468938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8F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0DDA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E50209" w14:textId="77777777" w:rsidR="00183B1A" w:rsidRPr="00D2641D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br w:type="page"/>
      </w:r>
    </w:p>
    <w:p w14:paraId="24A17B47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1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FA2F7A" w:rsidRPr="00D2641D" w14:paraId="36DE376B" w14:textId="77777777" w:rsidTr="00FA2F7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A70" w14:textId="77777777" w:rsidR="00FA2F7A" w:rsidRPr="00D2641D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099B68C" wp14:editId="33FCEA4F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880E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51DC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FA2F7A" w:rsidRPr="00D2641D" w14:paraId="4F538EBC" w14:textId="77777777" w:rsidTr="00FA2F7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D31" w14:textId="77777777" w:rsidR="00FA2F7A" w:rsidRPr="00D2641D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1B1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198A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FA2F7A" w:rsidRPr="00D2641D" w14:paraId="0FFFCD07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A6B3" w14:textId="77777777" w:rsidR="00FA2F7A" w:rsidRPr="00D2641D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0A26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4DF0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FA2F7A" w:rsidRPr="00D2641D" w14:paraId="0FF2B62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B0A" w14:textId="77777777" w:rsidR="00FA2F7A" w:rsidRPr="00D2641D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E2FF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2DD9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FA2F7A" w:rsidRPr="00D2641D" w14:paraId="3454829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95BE" w14:textId="77777777" w:rsidR="00FA2F7A" w:rsidRPr="00D2641D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791B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EDFA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FA2F7A" w:rsidRPr="00D2641D" w14:paraId="1AEEA76D" w14:textId="77777777" w:rsidTr="00FA2F7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7F01" w14:textId="77777777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0528" w14:textId="0340DDE0" w:rsidR="00FA2F7A" w:rsidRPr="00D2641D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5922C2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A5BEEAA" w14:textId="77777777" w:rsidR="00FA2F7A" w:rsidRPr="00D2641D" w:rsidRDefault="00FA2F7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0328CF" w14:textId="19E6319F" w:rsidR="00450F95" w:rsidRPr="00D2641D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0031272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1A336592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A0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675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Technologie informacyjne</w:t>
            </w:r>
          </w:p>
        </w:tc>
      </w:tr>
      <w:tr w:rsidR="006F4B2C" w:rsidRPr="00D2641D" w14:paraId="1A3A87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4F1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A1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42A51E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D13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BA9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26E705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761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EAC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36BEF9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A32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47A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06230DE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6AD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D41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15E999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724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5CE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Mgr Elżbieta Błaszczak</w:t>
            </w:r>
          </w:p>
        </w:tc>
      </w:tr>
    </w:tbl>
    <w:p w14:paraId="3DA45BF5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689F1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83B1A" w:rsidRPr="00D2641D" w14:paraId="2BB25CC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346E" w14:textId="6AF33216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DBF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E64628F" w14:textId="412A6395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F8DE" w14:textId="7F207121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2C38" w14:textId="2BB5E035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D2641D" w14:paraId="45DB7F2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F2FF" w14:textId="424C3765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0844" w14:textId="7490CBD2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446" w14:textId="6BE5F4C8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446B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6234383E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5E9E1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1BFDFDB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534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79FA4CA9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5BD5AD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4052B42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FF1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54E662B4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565755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3FD58B64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14BA6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615AB5D4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14B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A29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938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11A6AD1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80F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D2641D" w14:paraId="1CA90B6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527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C80" w14:textId="0266979F" w:rsidR="00450F95" w:rsidRPr="00D2641D" w:rsidRDefault="005F085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69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D2641D" w14:paraId="22F32F6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18E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D2641D" w14:paraId="6931253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97C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34BE" w14:textId="6ADE2A52" w:rsidR="00450F95" w:rsidRPr="00D2641D" w:rsidRDefault="005F085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P</w:t>
            </w:r>
            <w:r w:rsidR="00450F95"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otrafi pozyskiwać informacje z różnych źródeł, a następnie 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="00450F95"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2960" w14:textId="3215F66E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  <w:r w:rsidR="00894C5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="00894C57" w:rsidRPr="00894C57">
              <w:rPr>
                <w:rFonts w:ascii="Cambria" w:hAnsi="Cambria" w:cs="Times New Roman"/>
                <w:color w:val="000000"/>
                <w:sz w:val="20"/>
                <w:szCs w:val="20"/>
              </w:rPr>
              <w:t>K_U19</w:t>
            </w:r>
          </w:p>
        </w:tc>
      </w:tr>
      <w:tr w:rsidR="006F4B2C" w:rsidRPr="00D2641D" w14:paraId="37E90072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551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916C" w14:textId="6BD1B1C8" w:rsidR="00450F95" w:rsidRPr="00D2641D" w:rsidRDefault="005F579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Potrafi przygotować d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95B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D2641D" w14:paraId="65109C79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D80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4A60" w14:textId="5C2EC62C" w:rsidR="00450F95" w:rsidRPr="00D2641D" w:rsidRDefault="005F579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Pr="00513860">
              <w:rPr>
                <w:rFonts w:ascii="Cambria" w:eastAsia="Cambria" w:hAnsi="Cambria" w:cs="Cambria"/>
                <w:sz w:val="20"/>
                <w:szCs w:val="20"/>
              </w:rPr>
              <w:t>rzygotować i przedstawić prezentację poświęconą wynikom realizacji zadania inżynierskiego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9CF" w14:textId="2D241C16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D2641D" w14:paraId="14F57475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C99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D2641D" w14:paraId="2023FBA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74B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2E09" w14:textId="47844774" w:rsidR="00450F95" w:rsidRPr="00D2641D" w:rsidRDefault="005F579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Jest gotów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BA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1F7AB0D4" w14:textId="77777777" w:rsidR="00AE3DFD" w:rsidRPr="00D2641D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0DE8976" w14:textId="5010A06A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r w:rsidR="005F579B" w:rsidRPr="00D2641D">
        <w:rPr>
          <w:rFonts w:ascii="Cambria" w:hAnsi="Cambria" w:cs="Cambria"/>
          <w:b/>
          <w:bCs/>
          <w:color w:val="000000"/>
          <w:sz w:val="20"/>
          <w:szCs w:val="20"/>
        </w:rPr>
        <w:t>programowe oraz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D2641D" w14:paraId="152479ED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428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9DB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8F4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D2641D" w14:paraId="74739B61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387D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E082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D7E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2B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D2641D" w14:paraId="4DDAB03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B3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2B3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791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F89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8D5803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3B7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81F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1DD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D34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A356E4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884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5F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25E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9D6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96027A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93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B6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0DE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FCC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5E9705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049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1E0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7C8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672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63AE894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D15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95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898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590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7750B56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9C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51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C76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277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23D3FC8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157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CA8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3AB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7BB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6D360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100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9C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29A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581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A61200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C1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73C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699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7B5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2C535B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BCA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7B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470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C32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09582F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94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76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9C2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E09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E36A48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CDD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B31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389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DEA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372BA0B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70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011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0D7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C7D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306107C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32C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827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D87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BFB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0A9E73A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174A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BF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50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91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BC6E43E" w14:textId="77777777" w:rsidR="00AE3DFD" w:rsidRPr="00D2641D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2F08ED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D2641D" w14:paraId="6F946A2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CE0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0BB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FA3A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D2641D" w14:paraId="7F4FA75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F16D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B8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D2641D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347A67E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D2641D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komputerowego, ćwiczenia doskonalące umiejętność </w:t>
            </w:r>
            <w:r w:rsidRPr="00D2641D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A1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2DD41DB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D8485E4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6F4B2C" w:rsidRPr="00D2641D" w14:paraId="6DD3FB9B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4D3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816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430517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190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D2641D" w14:paraId="4099298B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FE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49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6B63851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79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EDB9CDA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D2641D" w14:paraId="0650160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2B7D" w14:textId="77777777" w:rsidR="00450F95" w:rsidRPr="00D2641D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418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D2641D" w14:paraId="036EFDD7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09C5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B4B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9F4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96B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D2641D" w14:paraId="379299C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C60B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82E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81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032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6930A54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7B1A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3CD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8D8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095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35A088AD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57A2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963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07A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C68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55A153D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1CB4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06A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DF4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745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3C16C5E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B479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523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9E3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81D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50B25275" w14:textId="77777777" w:rsidR="00AE3DFD" w:rsidRPr="00D2641D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41226CC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5155AAD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736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23BA0F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69004B65" w14:textId="77777777" w:rsidTr="00450F95">
              <w:tc>
                <w:tcPr>
                  <w:tcW w:w="4531" w:type="dxa"/>
                </w:tcPr>
                <w:p w14:paraId="35A5AA5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F83A93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3AA07ABB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4B59516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C94FC5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39C44298" w14:textId="77777777" w:rsidTr="00450F95">
              <w:tc>
                <w:tcPr>
                  <w:tcW w:w="4531" w:type="dxa"/>
                </w:tcPr>
                <w:p w14:paraId="3991207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97487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0FA211ED" w14:textId="77777777" w:rsidTr="00450F95">
              <w:tc>
                <w:tcPr>
                  <w:tcW w:w="4531" w:type="dxa"/>
                </w:tcPr>
                <w:p w14:paraId="393B85A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B82451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705CC6A6" w14:textId="77777777" w:rsidTr="00450F95">
              <w:tc>
                <w:tcPr>
                  <w:tcW w:w="4531" w:type="dxa"/>
                </w:tcPr>
                <w:p w14:paraId="579660E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F10536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38CD168D" w14:textId="77777777" w:rsidTr="00450F95">
              <w:tc>
                <w:tcPr>
                  <w:tcW w:w="4531" w:type="dxa"/>
                </w:tcPr>
                <w:p w14:paraId="323DB08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3AA56B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096FE827" w14:textId="77777777" w:rsidTr="00450F95">
              <w:tc>
                <w:tcPr>
                  <w:tcW w:w="4531" w:type="dxa"/>
                </w:tcPr>
                <w:p w14:paraId="2EE6ECE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C1C016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29D824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E885BDD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03911FD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339FBF2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58C" w14:textId="72388FEE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274CCA1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5DAFC54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1BB194E2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F31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F90C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708D89FA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683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A03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00D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0D07F2BA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3336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49FB5E8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8A2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1BE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364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D2641D" w14:paraId="37D1D8D1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68A3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24E1364E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AC8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B8BE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3AF9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D2641D" w14:paraId="005C51B1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18BE" w14:textId="51B8A65F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EF84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612A" w14:textId="77777777" w:rsidR="00450F95" w:rsidRPr="00D2641D" w:rsidRDefault="00C60B0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D2641D" w14:paraId="15681D78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71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7173" w14:textId="77777777" w:rsidR="00450F95" w:rsidRPr="00D2641D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201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D2641D" w14:paraId="6664A56E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CEFC" w14:textId="61F729E3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54AB" w14:textId="77777777" w:rsidR="00450F95" w:rsidRPr="00D2641D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E3AA" w14:textId="77777777" w:rsidR="00450F95" w:rsidRPr="00D2641D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D2641D" w14:paraId="661FFD96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6166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6A3C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5404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4503F0D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58FD494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75C13C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F92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095EACC" w14:textId="77777777" w:rsidR="00450F95" w:rsidRPr="00D2641D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325D5779" w14:textId="77777777" w:rsidR="00450F95" w:rsidRPr="00D2641D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41F17BBF" w14:textId="77777777" w:rsidR="00450F95" w:rsidRPr="00D2641D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825307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D2641D" w14:paraId="0738E6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7464" w14:textId="77777777" w:rsidR="00450F95" w:rsidRPr="00D2641D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0ECCB1D" w14:textId="77777777" w:rsidR="00450F95" w:rsidRPr="00D2641D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2CEFF44D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7BF71B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4BAA0572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51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019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D2641D" w14:paraId="4245691D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43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A86F" w14:textId="66C51143" w:rsidR="00450F95" w:rsidRPr="00D2641D" w:rsidRDefault="003C7A7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30CA8739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F9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015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D2641D" w14:paraId="318E1897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66C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CEAA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52219D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D2641D" w14:paraId="28DF836D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088" w14:textId="3AFC3DA9" w:rsidR="00183B1A" w:rsidRPr="00D2641D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C09BA5" wp14:editId="773B5A18">
                  <wp:extent cx="1066800" cy="1066800"/>
                  <wp:effectExtent l="0" t="0" r="0" b="0"/>
                  <wp:docPr id="19" name="Obraz 1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A835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DB30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D2641D" w14:paraId="24B33C1F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AEE9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F0F8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2924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D2641D" w14:paraId="01D7EAD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3646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DA11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B8AF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D2641D" w14:paraId="61FEE3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437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55F9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3A0C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D2641D" w14:paraId="0CF9778F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345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9C60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CC17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D2641D" w14:paraId="4DC58E25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5D53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11B8" w14:textId="53013404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06A5B71E" w14:textId="77777777" w:rsidR="00183B1A" w:rsidRPr="00D2641D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E045D2" w14:textId="2F0A5CA1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462CE3A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640607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55B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4F9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BHP</w:t>
            </w:r>
          </w:p>
        </w:tc>
      </w:tr>
      <w:tr w:rsidR="006F4B2C" w:rsidRPr="00D2641D" w14:paraId="7D2FD7A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79F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D1F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0</w:t>
            </w:r>
          </w:p>
        </w:tc>
      </w:tr>
      <w:tr w:rsidR="006F4B2C" w:rsidRPr="00D2641D" w14:paraId="70498F1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F7F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61FB" w14:textId="5822F9B1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</w:t>
            </w:r>
          </w:p>
        </w:tc>
      </w:tr>
      <w:tr w:rsidR="006F4B2C" w:rsidRPr="00D2641D" w14:paraId="6B40DB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FB9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678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541627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5A9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7DF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1F2889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759A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923A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59098D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93F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9D6F" w14:textId="603B5A13" w:rsidR="00450F95" w:rsidRPr="00D2641D" w:rsidRDefault="00223FB7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Renata Płonecka</w:t>
            </w:r>
            <w:r w:rsidR="00450F95" w:rsidRPr="00D2641D">
              <w:rPr>
                <w:color w:val="000000"/>
              </w:rPr>
              <w:t xml:space="preserve"> specjalista ds. bhp</w:t>
            </w:r>
          </w:p>
        </w:tc>
      </w:tr>
    </w:tbl>
    <w:p w14:paraId="5E829FC7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387CB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22A11D8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859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462D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56C6C8" w14:textId="7C7A11F2" w:rsidR="00450F95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ABF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FD3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0164E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E9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EC2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3C1A" w14:textId="50D1E9E5" w:rsidR="00450F95" w:rsidRPr="00D2641D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AA8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6AADE42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1D7CB0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68FC39B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6FAA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4D98CD2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F40059E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243ED6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1AA9712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79AC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3CC7A4D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20B6834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166ABF9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E06240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4DA5DF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EF3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F32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5D9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35C1E4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A83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D2641D" w14:paraId="15B7E67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942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A7A3" w14:textId="64496115" w:rsidR="00450F95" w:rsidRPr="00D2641D" w:rsidRDefault="00A844B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Zna i rozumie </w:t>
            </w:r>
            <w:r w:rsidRPr="00513860">
              <w:rPr>
                <w:rFonts w:ascii="Cambria" w:hAnsi="Cambria"/>
                <w:sz w:val="20"/>
                <w:szCs w:val="20"/>
              </w:rPr>
              <w:t>pojęcia w zakresie bezpieczeństwa i higieny pracy w energetyce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0CE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D2641D" w14:paraId="66EF0E7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04B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D2641D" w14:paraId="6D022D0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BC3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E479" w14:textId="57CB8E3E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</w:t>
            </w:r>
            <w:r w:rsidR="00A844B0" w:rsidRPr="00513860">
              <w:rPr>
                <w:rFonts w:ascii="Cambria" w:hAnsi="Cambria"/>
                <w:sz w:val="20"/>
                <w:szCs w:val="20"/>
              </w:rPr>
              <w:t>stosować zasady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2E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D2641D" w14:paraId="4126C7C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2AD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D2641D" w14:paraId="6AF9D5B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4A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9AD9" w14:textId="61F4C16D" w:rsidR="00450F95" w:rsidRPr="00D2641D" w:rsidRDefault="00A844B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48C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0D897168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D2641D" w14:paraId="3BDC180D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553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B57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363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D2641D" w14:paraId="4BB622C3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816B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9F6B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928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29E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D2641D" w14:paraId="49FC1168" w14:textId="77777777" w:rsidTr="00183B1A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744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73D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E7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EF7A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0D1E8FB1" w14:textId="77777777" w:rsidTr="00183B1A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6C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FD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29D7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1E48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78A6D6F7" w14:textId="77777777" w:rsidTr="00183B1A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437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8C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F4FE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80E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1A19AE19" w14:textId="77777777" w:rsidTr="00183B1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BDE3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868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CE4E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3C35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638BDD6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7A2E5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D2641D" w14:paraId="4D3D3ED2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F119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7FA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3C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D2641D" w14:paraId="0AB201E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DA3A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80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30B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A0096F8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AC98F0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F73F7CA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6F4B2C" w:rsidRPr="00D2641D" w14:paraId="704B5800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00F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AB8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8B3D21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FF8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D2641D" w14:paraId="3D7C99A4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66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B7BE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C43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701EFC7F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D2641D" w14:paraId="3E52FF9E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7EC2" w14:textId="77777777" w:rsidR="00450F95" w:rsidRPr="00D2641D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C49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D2641D" w14:paraId="64EE1010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28AB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DA8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D2641D" w14:paraId="49DB5E7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2289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AAC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24A3F31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4F5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480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6928739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466C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817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FE79098" w14:textId="77777777" w:rsidR="00AE3DFD" w:rsidRPr="00D2641D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1A2F329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06123C7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A80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A07998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04B2BE8C" w14:textId="77777777" w:rsidTr="00450F95">
              <w:tc>
                <w:tcPr>
                  <w:tcW w:w="4531" w:type="dxa"/>
                </w:tcPr>
                <w:p w14:paraId="6A657A0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2077F7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7F6725E1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844B60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F0935F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730CF356" w14:textId="77777777" w:rsidTr="00450F95">
              <w:tc>
                <w:tcPr>
                  <w:tcW w:w="4531" w:type="dxa"/>
                </w:tcPr>
                <w:p w14:paraId="332525F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32D7C7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3C4B1B1A" w14:textId="77777777" w:rsidTr="00450F95">
              <w:tc>
                <w:tcPr>
                  <w:tcW w:w="4531" w:type="dxa"/>
                </w:tcPr>
                <w:p w14:paraId="52E03216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DEE5BF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60EA785E" w14:textId="77777777" w:rsidTr="00450F95">
              <w:tc>
                <w:tcPr>
                  <w:tcW w:w="4531" w:type="dxa"/>
                </w:tcPr>
                <w:p w14:paraId="285B7E6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90CF39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408AE26C" w14:textId="77777777" w:rsidTr="00450F95">
              <w:tc>
                <w:tcPr>
                  <w:tcW w:w="4531" w:type="dxa"/>
                </w:tcPr>
                <w:p w14:paraId="1E18A00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1C07D1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311F8B32" w14:textId="77777777" w:rsidTr="00450F95">
              <w:tc>
                <w:tcPr>
                  <w:tcW w:w="4531" w:type="dxa"/>
                </w:tcPr>
                <w:p w14:paraId="2B1D1CA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16E02CB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2BD189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4A6E7A5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E62D394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07660C1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8C2" w14:textId="54A36D61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70E9D019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4E14CD0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39664D1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999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CB8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76876B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94587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D066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D71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187CD3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9F3D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2E3F4478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3A8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A7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533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D2641D" w14:paraId="4A3F53F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28C5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43DB52E1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50F7" w14:textId="7637659D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EA9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D0E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D2641D" w14:paraId="19F3258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676A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3A01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12C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FF38AD4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D21B83D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D2641D" w14:paraId="67BFA07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21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17A1667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3BA10B6" w14:textId="77777777" w:rsidR="00450F95" w:rsidRPr="00D2641D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41FDECC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65B324C1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95E87E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604DE3A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3CE103E" w14:textId="77777777" w:rsidR="00450F95" w:rsidRPr="00D2641D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3351E4B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D2641D" w14:paraId="71092F09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FBF" w14:textId="77777777" w:rsidR="00450F95" w:rsidRPr="00D2641D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85E6582" w14:textId="77777777" w:rsidR="00450F95" w:rsidRPr="00D2641D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868DBCF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34D9EF9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54C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92E4" w14:textId="7632072C" w:rsidR="00450F95" w:rsidRPr="00D2641D" w:rsidRDefault="00223F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Renata Płonecka</w:t>
            </w:r>
          </w:p>
        </w:tc>
      </w:tr>
      <w:tr w:rsidR="006F4B2C" w:rsidRPr="00D2641D" w14:paraId="7F9291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D7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E83" w14:textId="35E88A52" w:rsidR="00450F95" w:rsidRPr="00D2641D" w:rsidRDefault="003C7A7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50220C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EF9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D576" w14:textId="3CE94126" w:rsidR="00450F95" w:rsidRPr="00D2641D" w:rsidRDefault="00223F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D2641D" w14:paraId="1302C3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798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7F7E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182D43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D2641D" w14:paraId="69E22F13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D66" w14:textId="290A81CB" w:rsidR="00183B1A" w:rsidRPr="00D2641D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Hlk106108568"/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FAABE65" wp14:editId="1B8A707F">
                  <wp:extent cx="1066800" cy="1066800"/>
                  <wp:effectExtent l="0" t="0" r="0" b="0"/>
                  <wp:docPr id="21" name="Obraz 2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518C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4C7C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D2641D" w14:paraId="222F7EBB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9D3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3908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EFC1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D2641D" w14:paraId="1853E6E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8794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02B8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3166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D2641D" w14:paraId="0E1B576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561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55CC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ABE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D2641D" w14:paraId="434F23B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B3C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7313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776B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D2641D" w14:paraId="02CA1061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9671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5606" w14:textId="2F0FB13E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42F1497B" w14:textId="77777777" w:rsidR="00183B1A" w:rsidRPr="00D2641D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68D5680" w14:textId="3B906B59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FA5C83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2D84BC6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53C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A77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Wprowadzenie do matematyki</w:t>
            </w:r>
          </w:p>
        </w:tc>
      </w:tr>
      <w:tr w:rsidR="006F4B2C" w:rsidRPr="00D2641D" w14:paraId="61C8E3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465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450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07D62F2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50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AC8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541C179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A86A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C6E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313604E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7C0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403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7585B7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FA3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0A3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0DC38A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EBE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BF8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dr Rafał Różański</w:t>
            </w:r>
          </w:p>
        </w:tc>
      </w:tr>
    </w:tbl>
    <w:p w14:paraId="219B2B17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D0DE88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263"/>
        <w:gridCol w:w="2556"/>
      </w:tblGrid>
      <w:tr w:rsidR="006F4B2C" w:rsidRPr="00D2641D" w14:paraId="45FB1EFA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E4B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399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F14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433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100F257D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FE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1A2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CE9E" w14:textId="1CA80452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6BE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424FD1A0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DD5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1D8A" w14:textId="77777777" w:rsidR="00450F95" w:rsidRPr="00D2641D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DCD1" w14:textId="41AB3E5F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3C7A7D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4C23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A9D4F9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5C3DE2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0ACAAD57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061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44D0BCE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C688B5E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B767CB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66EACA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E0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D2641D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126C52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14:paraId="7766BAD0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D2641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B19C6C2" w14:textId="77777777" w:rsidR="00FA7D21" w:rsidRPr="00D2641D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5864C283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8712A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150A096A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C3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C79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25D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582D1C3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E15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D2641D" w14:paraId="4E7EF759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B170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03C3" w14:textId="6B8FAFB8" w:rsidR="00FA7D21" w:rsidRPr="00D2641D" w:rsidRDefault="00A844B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 xml:space="preserve">podstawową wiedzę z zakresu </w:t>
            </w:r>
            <w:r w:rsidR="00FA7D21" w:rsidRPr="00D2641D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FCCC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D2641D" w14:paraId="7FAD528A" w14:textId="77777777" w:rsidTr="009E5A16">
        <w:trPr>
          <w:trHeight w:val="397"/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F7F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D2641D" w14:paraId="0DDA67D6" w14:textId="77777777" w:rsidTr="00A844B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69CD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A614" w14:textId="4072D117" w:rsidR="00FA7D21" w:rsidRPr="00D2641D" w:rsidRDefault="00A844B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77B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D2641D" w14:paraId="0DE44B89" w14:textId="77777777" w:rsidTr="00A844B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4188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A825" w14:textId="7699AA56" w:rsidR="00FA7D21" w:rsidRPr="00D2641D" w:rsidRDefault="00A844B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>wykorzyst</w:t>
            </w:r>
            <w:r>
              <w:rPr>
                <w:rFonts w:ascii="Cambria" w:hAnsi="Cambria" w:cs="Times New Roman"/>
                <w:sz w:val="20"/>
                <w:szCs w:val="20"/>
              </w:rPr>
              <w:t>ywać</w:t>
            </w:r>
            <w:r w:rsidR="00FA7D21" w:rsidRPr="00D2641D">
              <w:rPr>
                <w:rFonts w:ascii="Cambria" w:hAnsi="Cambria" w:cs="Times New Roman"/>
                <w:sz w:val="20"/>
                <w:szCs w:val="20"/>
              </w:rPr>
              <w:t xml:space="preserve"> poznane pojęcia i metody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matema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tyczne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4D96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D2641D" w14:paraId="4FFE183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8AA8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A7D21" w:rsidRPr="00D2641D" w14:paraId="652AA1D7" w14:textId="77777777" w:rsidTr="00A844B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A164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733E" w14:textId="2836CD23" w:rsidR="00FA7D21" w:rsidRPr="00A844B0" w:rsidRDefault="00A844B0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B2F1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D2641D" w14:paraId="3DF24893" w14:textId="77777777" w:rsidTr="00A844B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95B0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FF3" w14:textId="27993886" w:rsidR="00FA7D21" w:rsidRPr="00D2641D" w:rsidRDefault="00A844B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AD0A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D7177B" w14:textId="77777777" w:rsidR="00AE3DFD" w:rsidRPr="00D2641D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AC889F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D2641D" w14:paraId="7B42B3A0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6022BC7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2C566057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8BAA46E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D2641D" w14:paraId="1ED44EA3" w14:textId="77777777" w:rsidTr="00AE3DFD">
        <w:trPr>
          <w:trHeight w:val="196"/>
        </w:trPr>
        <w:tc>
          <w:tcPr>
            <w:tcW w:w="651" w:type="dxa"/>
            <w:vMerge/>
          </w:tcPr>
          <w:p w14:paraId="48F1ECA6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41068F6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9751E1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2CD42B" w14:textId="77777777" w:rsidR="00FA7D21" w:rsidRPr="00D2641D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D2641D" w14:paraId="2E134D47" w14:textId="77777777" w:rsidTr="00183B1A">
        <w:trPr>
          <w:trHeight w:val="225"/>
        </w:trPr>
        <w:tc>
          <w:tcPr>
            <w:tcW w:w="651" w:type="dxa"/>
          </w:tcPr>
          <w:p w14:paraId="51D994F6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233481BA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Zapoznanie z efektami kształcenia, metodami oceniania i kartą przedmiotu.</w:t>
            </w:r>
          </w:p>
        </w:tc>
        <w:tc>
          <w:tcPr>
            <w:tcW w:w="1516" w:type="dxa"/>
            <w:vAlign w:val="center"/>
          </w:tcPr>
          <w:p w14:paraId="306186AD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7866FA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6200112A" w14:textId="77777777" w:rsidTr="00183B1A">
        <w:trPr>
          <w:trHeight w:val="285"/>
        </w:trPr>
        <w:tc>
          <w:tcPr>
            <w:tcW w:w="651" w:type="dxa"/>
          </w:tcPr>
          <w:p w14:paraId="35886912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4D33ADEE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2A46DDC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76811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D2641D" w14:paraId="2241BF9A" w14:textId="77777777" w:rsidTr="00183B1A">
        <w:trPr>
          <w:trHeight w:val="345"/>
        </w:trPr>
        <w:tc>
          <w:tcPr>
            <w:tcW w:w="651" w:type="dxa"/>
          </w:tcPr>
          <w:p w14:paraId="379F72EB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7B08621B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0BA8A39E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9996F9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6F9FDB44" w14:textId="77777777" w:rsidTr="00183B1A">
        <w:trPr>
          <w:trHeight w:val="240"/>
        </w:trPr>
        <w:tc>
          <w:tcPr>
            <w:tcW w:w="651" w:type="dxa"/>
          </w:tcPr>
          <w:p w14:paraId="4F60350F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38E0708B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154A5426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8AEC80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1CD856AA" w14:textId="77777777" w:rsidTr="00183B1A">
        <w:trPr>
          <w:trHeight w:val="240"/>
        </w:trPr>
        <w:tc>
          <w:tcPr>
            <w:tcW w:w="651" w:type="dxa"/>
          </w:tcPr>
          <w:p w14:paraId="62ABA7B4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6E4D82B9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2E9CE759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6409C9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62BB4BB5" w14:textId="77777777" w:rsidTr="00183B1A">
        <w:trPr>
          <w:trHeight w:val="240"/>
        </w:trPr>
        <w:tc>
          <w:tcPr>
            <w:tcW w:w="651" w:type="dxa"/>
          </w:tcPr>
          <w:p w14:paraId="328167CA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977746B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66BA0403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8CA73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D2641D" w14:paraId="2210931B" w14:textId="77777777" w:rsidTr="00183B1A">
        <w:trPr>
          <w:trHeight w:val="240"/>
        </w:trPr>
        <w:tc>
          <w:tcPr>
            <w:tcW w:w="651" w:type="dxa"/>
          </w:tcPr>
          <w:p w14:paraId="465445DB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2A08BA00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2BD46ADE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148A76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66E56AD2" w14:textId="77777777" w:rsidTr="00183B1A">
        <w:trPr>
          <w:trHeight w:val="240"/>
        </w:trPr>
        <w:tc>
          <w:tcPr>
            <w:tcW w:w="651" w:type="dxa"/>
          </w:tcPr>
          <w:p w14:paraId="70E83C29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1858EA6E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2626496A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DB3DFA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D2641D" w14:paraId="3FEBF2FD" w14:textId="77777777" w:rsidTr="00183B1A">
        <w:tc>
          <w:tcPr>
            <w:tcW w:w="651" w:type="dxa"/>
          </w:tcPr>
          <w:p w14:paraId="0A3FF3AD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5273F137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4F99BC1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D90D9C" w14:textId="77777777" w:rsidR="00FA7D21" w:rsidRPr="00D2641D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9D59B2A" w14:textId="77777777" w:rsidR="00FA7D21" w:rsidRPr="00D2641D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D2641D" w14:paraId="1CE1A4CF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72AE907E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2DEA23BE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A69EE25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D2641D" w14:paraId="3004D5AE" w14:textId="77777777" w:rsidTr="00450F95">
        <w:trPr>
          <w:trHeight w:val="196"/>
        </w:trPr>
        <w:tc>
          <w:tcPr>
            <w:tcW w:w="658" w:type="dxa"/>
            <w:vMerge/>
          </w:tcPr>
          <w:p w14:paraId="177C68DA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ACF29E5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887009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0E2EAF3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D2641D" w14:paraId="7059CFFA" w14:textId="77777777" w:rsidTr="00183B1A">
        <w:trPr>
          <w:trHeight w:val="225"/>
        </w:trPr>
        <w:tc>
          <w:tcPr>
            <w:tcW w:w="658" w:type="dxa"/>
          </w:tcPr>
          <w:p w14:paraId="448641FD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D9E4F37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6D51D5AF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7F7935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D2641D" w14:paraId="7076BAB3" w14:textId="77777777" w:rsidTr="00183B1A">
        <w:trPr>
          <w:trHeight w:val="285"/>
        </w:trPr>
        <w:tc>
          <w:tcPr>
            <w:tcW w:w="658" w:type="dxa"/>
          </w:tcPr>
          <w:p w14:paraId="408C8F0C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6B58A87B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434470D1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A8DEC3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D2641D" w14:paraId="053E14C6" w14:textId="77777777" w:rsidTr="00183B1A">
        <w:trPr>
          <w:trHeight w:val="345"/>
        </w:trPr>
        <w:tc>
          <w:tcPr>
            <w:tcW w:w="658" w:type="dxa"/>
          </w:tcPr>
          <w:p w14:paraId="15E55965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1AA32E9E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1401C59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8C379C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D2641D" w14:paraId="35076B5D" w14:textId="77777777" w:rsidTr="00183B1A">
        <w:trPr>
          <w:trHeight w:val="345"/>
        </w:trPr>
        <w:tc>
          <w:tcPr>
            <w:tcW w:w="658" w:type="dxa"/>
          </w:tcPr>
          <w:p w14:paraId="39AF9847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2071C1A9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471F34BB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36B697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D2641D" w14:paraId="6AD6EB65" w14:textId="77777777" w:rsidTr="00183B1A">
        <w:trPr>
          <w:trHeight w:val="345"/>
        </w:trPr>
        <w:tc>
          <w:tcPr>
            <w:tcW w:w="658" w:type="dxa"/>
          </w:tcPr>
          <w:p w14:paraId="78AEA493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5EEC9AC7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35FABC67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6F1A9BC6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D2641D" w14:paraId="1FF5C7B5" w14:textId="77777777" w:rsidTr="00183B1A">
        <w:trPr>
          <w:trHeight w:val="240"/>
        </w:trPr>
        <w:tc>
          <w:tcPr>
            <w:tcW w:w="658" w:type="dxa"/>
          </w:tcPr>
          <w:p w14:paraId="52117442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02A5D77B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2F483272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FC4120F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D2641D" w14:paraId="16BE546A" w14:textId="77777777" w:rsidTr="00183B1A">
        <w:trPr>
          <w:trHeight w:val="310"/>
        </w:trPr>
        <w:tc>
          <w:tcPr>
            <w:tcW w:w="658" w:type="dxa"/>
          </w:tcPr>
          <w:p w14:paraId="32FB20C7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7254AB5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CAFE87C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37691A6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D2641D" w14:paraId="0BA947A7" w14:textId="77777777" w:rsidTr="00183B1A">
        <w:trPr>
          <w:trHeight w:val="310"/>
        </w:trPr>
        <w:tc>
          <w:tcPr>
            <w:tcW w:w="658" w:type="dxa"/>
          </w:tcPr>
          <w:p w14:paraId="1EB92872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0517142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F72D4A2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35414A8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D2641D" w14:paraId="3203A069" w14:textId="77777777" w:rsidTr="00183B1A">
        <w:tc>
          <w:tcPr>
            <w:tcW w:w="658" w:type="dxa"/>
          </w:tcPr>
          <w:p w14:paraId="782E843E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B942FAB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EF57162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90BBAA1" w14:textId="77777777" w:rsidR="001543F6" w:rsidRPr="00D2641D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02DA187" w14:textId="77777777" w:rsidR="00450F95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9A9987" w14:textId="77777777" w:rsidR="00FA7D21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D2641D" w14:paraId="234661F5" w14:textId="77777777" w:rsidTr="00450F95">
        <w:tc>
          <w:tcPr>
            <w:tcW w:w="1666" w:type="dxa"/>
          </w:tcPr>
          <w:p w14:paraId="23008F96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791222A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5D8A533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D2641D" w14:paraId="0BED7565" w14:textId="77777777" w:rsidTr="00450F95">
        <w:tc>
          <w:tcPr>
            <w:tcW w:w="1666" w:type="dxa"/>
          </w:tcPr>
          <w:p w14:paraId="5E28B1F8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A405940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1ACC423" w14:textId="77777777" w:rsidR="00FA7D21" w:rsidRPr="00D2641D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D2641D" w14:paraId="1C0770BC" w14:textId="77777777" w:rsidTr="00450F95">
        <w:tc>
          <w:tcPr>
            <w:tcW w:w="1666" w:type="dxa"/>
          </w:tcPr>
          <w:p w14:paraId="2FBD4EC7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83ECC8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C1F68E2" w14:textId="77777777" w:rsidR="00FA7D21" w:rsidRPr="00D2641D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925F64B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60666A2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D2641D" w14:paraId="031AEBCA" w14:textId="77777777" w:rsidTr="00450F95">
        <w:tc>
          <w:tcPr>
            <w:tcW w:w="1526" w:type="dxa"/>
          </w:tcPr>
          <w:p w14:paraId="5402F18B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FF9551D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B42F76C" w14:textId="04CFE53F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D2641D" w14:paraId="25D9868E" w14:textId="77777777" w:rsidTr="00450F95">
        <w:tc>
          <w:tcPr>
            <w:tcW w:w="1526" w:type="dxa"/>
          </w:tcPr>
          <w:p w14:paraId="3AD45A1B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F91A0B6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0CF7456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1AEB16E" w14:textId="77777777" w:rsidR="001543F6" w:rsidRPr="00D2641D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b/>
                <w:bCs/>
                <w:sz w:val="20"/>
                <w:szCs w:val="20"/>
              </w:rPr>
              <w:t xml:space="preserve">P3 – </w:t>
            </w:r>
            <w:r w:rsidRPr="00D2641D">
              <w:rPr>
                <w:sz w:val="20"/>
                <w:szCs w:val="20"/>
              </w:rPr>
              <w:t>ocena podsumowująca powstała na podstawie ocen formujących uzyskanych w semestrze i zaliczenia ćwiczeń,</w:t>
            </w:r>
            <w:r w:rsidRPr="00D2641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3F6" w:rsidRPr="00D2641D" w14:paraId="542ECA51" w14:textId="77777777" w:rsidTr="00450F95">
        <w:tc>
          <w:tcPr>
            <w:tcW w:w="1526" w:type="dxa"/>
          </w:tcPr>
          <w:p w14:paraId="250BB4E8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D27DF0E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DA4ED76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B368563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5A7DF50" w14:textId="77777777" w:rsidR="001543F6" w:rsidRPr="00D2641D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P2 –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22145F7E" w14:textId="77777777" w:rsidR="00C60B05" w:rsidRPr="00D2641D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2A024FE" w14:textId="77777777" w:rsidR="001543F6" w:rsidRPr="00D2641D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D2641D" w14:paraId="410B57F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7CAEF" w14:textId="77777777" w:rsidR="001543F6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1288A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D0E5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D2641D" w14:paraId="57600D2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D2C8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2F01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90604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89A5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537F2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17EE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736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EC9C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D2641D" w14:paraId="5CE0980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EA48" w14:textId="77777777" w:rsidR="001543F6" w:rsidRPr="00D2641D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9B94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B4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A64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92565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7C98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215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8AD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D2641D" w14:paraId="765A1DB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8BF9" w14:textId="77777777" w:rsidR="001543F6" w:rsidRPr="00D2641D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3FB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18376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374F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FABD7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1E4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5CA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62F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D2641D" w14:paraId="183C3AE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147" w14:textId="77777777" w:rsidR="001543F6" w:rsidRPr="00D2641D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99F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B40BB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F3A12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3BEAD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A92B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AEA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2E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D2641D" w14:paraId="6687C43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57B" w14:textId="77777777" w:rsidR="001543F6" w:rsidRPr="00D2641D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D24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03C38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31A5F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762CF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972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D264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FA4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D2641D" w14:paraId="0F271E0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868" w14:textId="77777777" w:rsidR="001543F6" w:rsidRPr="00D2641D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4305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FB39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4880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2877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EA3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3E1B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92B" w14:textId="77777777" w:rsidR="001543F6" w:rsidRPr="00D2641D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B79921" w14:textId="77777777" w:rsidR="00AE3DFD" w:rsidRPr="00D2641D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07A75BC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7EDF5F4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729C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507ED3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594E3451" w14:textId="77777777" w:rsidTr="00450F95">
              <w:tc>
                <w:tcPr>
                  <w:tcW w:w="4531" w:type="dxa"/>
                </w:tcPr>
                <w:p w14:paraId="6B1E284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EFD5FB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748605A4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2839E7D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080B3F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5FBE70B9" w14:textId="77777777" w:rsidTr="00450F95">
              <w:tc>
                <w:tcPr>
                  <w:tcW w:w="4531" w:type="dxa"/>
                </w:tcPr>
                <w:p w14:paraId="549353C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3019BB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7D15CE65" w14:textId="77777777" w:rsidTr="00450F95">
              <w:tc>
                <w:tcPr>
                  <w:tcW w:w="4531" w:type="dxa"/>
                </w:tcPr>
                <w:p w14:paraId="27F7557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697153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22F3E1D8" w14:textId="77777777" w:rsidTr="00450F95">
              <w:tc>
                <w:tcPr>
                  <w:tcW w:w="4531" w:type="dxa"/>
                </w:tcPr>
                <w:p w14:paraId="489BFCB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33AD46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6AD08FF9" w14:textId="77777777" w:rsidTr="00450F95">
              <w:tc>
                <w:tcPr>
                  <w:tcW w:w="4531" w:type="dxa"/>
                </w:tcPr>
                <w:p w14:paraId="012BCE3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8922CE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049B9423" w14:textId="77777777" w:rsidTr="00450F95">
              <w:tc>
                <w:tcPr>
                  <w:tcW w:w="4531" w:type="dxa"/>
                </w:tcPr>
                <w:p w14:paraId="5E303FC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C0C72C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8EA867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A56AA77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9D66D53" w14:textId="77777777" w:rsidR="00450F95" w:rsidRPr="00D2641D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</w:t>
      </w:r>
      <w:r w:rsidR="00450F95" w:rsidRPr="00D2641D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4D5AEF7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D7AD" w14:textId="29E86CBE" w:rsidR="00450F95" w:rsidRPr="00D2641D" w:rsidRDefault="00154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4A1D6D0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FBACBF2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575C3BC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C95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F2B4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5CAAD675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0EBA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B49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AF1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04F7B453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2281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223971D7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84B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E234" w14:textId="77777777" w:rsidR="00450F95" w:rsidRPr="00D2641D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C58D" w14:textId="77777777" w:rsidR="00450F95" w:rsidRPr="00D2641D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D2641D" w14:paraId="3D168FB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100C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032FFFC1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D0F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A49D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E691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D2641D" w14:paraId="3295938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10E" w14:textId="2AB5D293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DB8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9832" w14:textId="77777777" w:rsidR="00450F95" w:rsidRPr="00D2641D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D2641D" w14:paraId="6986D0DB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61F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CB86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8D27" w14:textId="77777777" w:rsidR="00450F95" w:rsidRPr="00D2641D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D2641D" w14:paraId="3A7B629B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A588" w14:textId="3D9CD038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5469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F950" w14:textId="77777777" w:rsidR="00450F95" w:rsidRPr="00D2641D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D2641D" w14:paraId="6B46202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A768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051D" w14:textId="77777777" w:rsidR="00450F95" w:rsidRPr="00D2641D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1C8E" w14:textId="77777777" w:rsidR="00450F95" w:rsidRPr="00D2641D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C4CEE61" w14:textId="77777777" w:rsidR="00AE3DFD" w:rsidRPr="00D2641D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61FAA6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D2641D" w14:paraId="3EFCDDDF" w14:textId="77777777" w:rsidTr="00450F95">
        <w:tc>
          <w:tcPr>
            <w:tcW w:w="10065" w:type="dxa"/>
          </w:tcPr>
          <w:p w14:paraId="7FD96C12" w14:textId="77777777" w:rsidR="00C60B05" w:rsidRPr="00D2641D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13F077" w14:textId="77777777" w:rsidR="00C60B05" w:rsidRPr="00D2641D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2" w:history="1"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23" w:history="1"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2641D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D2641D" w14:paraId="7BB9347C" w14:textId="77777777" w:rsidTr="00450F95">
        <w:tc>
          <w:tcPr>
            <w:tcW w:w="10065" w:type="dxa"/>
          </w:tcPr>
          <w:p w14:paraId="05D88949" w14:textId="77777777" w:rsidR="00C60B05" w:rsidRPr="00D2641D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E74A3B6" w14:textId="766AB534" w:rsidR="00C60B05" w:rsidRPr="00D2641D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4" w:tooltip="Robert Kowalczyk" w:history="1">
              <w:r w:rsidRPr="00D2641D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25" w:tooltip="Kamil Niedziałomski" w:history="1">
              <w:r w:rsidRPr="00D2641D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D2641D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26" w:tooltip="Cezary Obczyński" w:history="1">
              <w:r w:rsidRPr="00D2641D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D2641D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116634" w:rsidRPr="00D2641D">
              <w:rPr>
                <w:rFonts w:ascii="Cambria" w:hAnsi="Cambria" w:cs="Times New Roman"/>
                <w:bCs/>
                <w:sz w:val="20"/>
                <w:szCs w:val="20"/>
              </w:rPr>
              <w:t>2024r.</w:t>
            </w:r>
          </w:p>
        </w:tc>
      </w:tr>
    </w:tbl>
    <w:p w14:paraId="0B1F822B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2D16EAE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422BC9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8D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B5C2" w14:textId="77777777" w:rsidR="00450F95" w:rsidRPr="00D2641D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D2641D" w14:paraId="3462C1D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FDD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B7B1" w14:textId="260BC1DE" w:rsidR="00450F95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0B39BE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317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6119" w14:textId="77777777" w:rsidR="00450F95" w:rsidRPr="00D2641D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D2641D" w14:paraId="23D5FA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585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EEF4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2F9F36C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D2641D" w14:paraId="7CD353B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189E0900" w14:textId="43E250A1" w:rsidR="00183B1A" w:rsidRPr="00D2641D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30A990B" wp14:editId="7AC71E4C">
                  <wp:extent cx="1066800" cy="1066800"/>
                  <wp:effectExtent l="0" t="0" r="0" b="0"/>
                  <wp:docPr id="23" name="Obraz 2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BDA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8C2D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D2641D" w14:paraId="5BF6436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61A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3858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3BB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D2641D" w14:paraId="6B0ACA2E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8A6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2FF1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0DC4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D2641D" w14:paraId="50D39A2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2679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A8D5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A1B0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D2641D" w14:paraId="4C15393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35E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F7E3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9807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D2641D" w14:paraId="11D18C1C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78F9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D6AC" w14:textId="7E6ACB38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1F0E2AE5" w14:textId="77777777" w:rsidR="00183B1A" w:rsidRPr="00D2641D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FC6E45" w14:textId="2E730D86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B30205E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60F00B3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6F5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66F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Podstawy kreatywności</w:t>
            </w:r>
          </w:p>
        </w:tc>
      </w:tr>
      <w:tr w:rsidR="006F4B2C" w:rsidRPr="00D2641D" w14:paraId="1C091B1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1B22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DA5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234924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448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77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25B71E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C38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043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48C08F4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A56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B41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775AAE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328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D3B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1F54697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46A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0422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Prof. dr hab. inż. Wojciech Kacalak</w:t>
            </w:r>
          </w:p>
        </w:tc>
      </w:tr>
    </w:tbl>
    <w:p w14:paraId="045FB1C9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342989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3DDDD0E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4B7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D29C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39E77F0" w14:textId="7D4E9F68" w:rsidR="00450F95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0C5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B9B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0FF9D2E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308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4EE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471E" w14:textId="7C91A9EE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F10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255ADBA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F6AA8A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72E800F0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E2D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26D371C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78FA3D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24C429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0A9CBFD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361B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49D6822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454BCB90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07CD326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661339C9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3A78838E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5BC05E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0922E7C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B19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ABD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333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39D92B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720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D2641D" w14:paraId="554C4132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8B3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F8C" w14:textId="41F40282" w:rsidR="00450F95" w:rsidRPr="00D2641D" w:rsidRDefault="00A844B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C44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D2641D" w14:paraId="0BF0B928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EDC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573" w14:textId="6A20D0FA" w:rsidR="00450F95" w:rsidRPr="00D2641D" w:rsidRDefault="00A844B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F22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D2641D" w14:paraId="59696BE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F81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D2641D" w14:paraId="00A5E09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B68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CDE" w14:textId="097D02A2" w:rsidR="00450F95" w:rsidRPr="00D2641D" w:rsidRDefault="00A844B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577" w14:textId="2B3B46CA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  <w:r w:rsidR="00894C5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="00894C57" w:rsidRPr="00894C57">
              <w:rPr>
                <w:rFonts w:ascii="Cambria" w:hAnsi="Cambria" w:cs="Times New Roman"/>
                <w:color w:val="000000"/>
                <w:sz w:val="20"/>
                <w:szCs w:val="20"/>
              </w:rPr>
              <w:t>K_U26</w:t>
            </w:r>
          </w:p>
        </w:tc>
      </w:tr>
      <w:tr w:rsidR="006F4B2C" w:rsidRPr="00D2641D" w14:paraId="62202AE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A8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D2641D" w14:paraId="0E9AF890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C26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C33" w14:textId="77777777" w:rsidR="00EE7F0D" w:rsidRDefault="00A844B0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Jest gotów do</w:t>
            </w:r>
            <w:r w:rsidR="00EE7F0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EE7F0D"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</w:t>
            </w:r>
            <w:r w:rsidR="00EE7F0D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4EFDD05E" w14:textId="59D37093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oceny znaczenia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kreatywności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960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6A3E6F5F" w14:textId="77777777" w:rsidR="00194B90" w:rsidRPr="00D2641D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8437F27" w14:textId="54CF49B6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r w:rsidR="00EE7F0D" w:rsidRPr="00D2641D">
        <w:rPr>
          <w:rFonts w:ascii="Cambria" w:hAnsi="Cambria" w:cs="Cambria"/>
          <w:b/>
          <w:bCs/>
          <w:color w:val="000000"/>
          <w:sz w:val="20"/>
          <w:szCs w:val="20"/>
        </w:rPr>
        <w:t>programowe oraz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D2641D" w14:paraId="2E1BC172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EDB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14C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A53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D2641D" w14:paraId="7E23BAC7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F34C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B65B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B6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CD3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D2641D" w14:paraId="69AA526D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518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EEA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0F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FA9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5AEC0D16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C5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31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6D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94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4624D5E8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C1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C2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9C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71A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467EFAD4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EEA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66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F4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829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63C9638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694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004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10D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E36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78DCB97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DE3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2E0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CB2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DC9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63B6BF8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80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5EF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95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E3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D2641D" w14:paraId="76B15A1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CFC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31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92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0B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D2641D" w14:paraId="6C0C51F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A82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D9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44D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36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2FB2511F" w14:textId="77777777" w:rsidR="00450F95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ECFA0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D2641D" w14:paraId="76D1D5B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2444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0D6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B0E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D2641D" w14:paraId="3A2DAF9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50B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C0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2C9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 xml:space="preserve">rozwiązań problemów </w:t>
            </w:r>
            <w:r w:rsidR="00E15C69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05B51A2E" w14:textId="77777777" w:rsidR="00194B90" w:rsidRPr="00D2641D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C366F9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0525D1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D2641D" w14:paraId="62F6F53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EDE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4A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3C4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D2641D" w14:paraId="030D24F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355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30B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AC1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2A4F97CF" w14:textId="77777777" w:rsidR="00194B90" w:rsidRPr="00D2641D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4A7F9AA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D2641D" w14:paraId="3ACB6545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907F" w14:textId="77777777" w:rsidR="00450F95" w:rsidRPr="00D2641D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28D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D2641D" w14:paraId="3F0DEEDD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E581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4CC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0EC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D2641D" w14:paraId="1E01B9C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6D2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044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9F5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1DF4713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ADA0" w14:textId="77777777" w:rsidR="00450F95" w:rsidRPr="00D2641D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B9C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DB4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1A10CE2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06F8" w14:textId="77777777" w:rsidR="00450F95" w:rsidRPr="00D2641D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B5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AE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687E0AF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5B6E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335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B38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67895C7" w14:textId="77777777" w:rsidR="00194B90" w:rsidRPr="00D2641D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B16D58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49F2CD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548A" w14:textId="77777777" w:rsidR="00194B90" w:rsidRPr="00D2641D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5A0A52" w14:textId="77777777" w:rsidR="00194B90" w:rsidRPr="00D2641D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D2641D" w14:paraId="6BF61B00" w14:textId="77777777" w:rsidTr="00450F95">
              <w:tc>
                <w:tcPr>
                  <w:tcW w:w="4531" w:type="dxa"/>
                </w:tcPr>
                <w:p w14:paraId="4A4AE3F9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618AEC9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D2641D" w14:paraId="4BEFE009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B76C1DD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5F826A8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D2641D" w14:paraId="03624A2C" w14:textId="77777777" w:rsidTr="00450F95">
              <w:tc>
                <w:tcPr>
                  <w:tcW w:w="4531" w:type="dxa"/>
                </w:tcPr>
                <w:p w14:paraId="4C728D6A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1A7F4AC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D2641D" w14:paraId="6222D91C" w14:textId="77777777" w:rsidTr="00450F95">
              <w:tc>
                <w:tcPr>
                  <w:tcW w:w="4531" w:type="dxa"/>
                </w:tcPr>
                <w:p w14:paraId="6CC42BBC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CCEBC84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D2641D" w14:paraId="7EAD00AC" w14:textId="77777777" w:rsidTr="00450F95">
              <w:tc>
                <w:tcPr>
                  <w:tcW w:w="4531" w:type="dxa"/>
                </w:tcPr>
                <w:p w14:paraId="6DEFFA1C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A5AF670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D2641D" w14:paraId="41D556A5" w14:textId="77777777" w:rsidTr="00450F95">
              <w:tc>
                <w:tcPr>
                  <w:tcW w:w="4531" w:type="dxa"/>
                </w:tcPr>
                <w:p w14:paraId="4DFFCC75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95375A6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D2641D" w14:paraId="6B7245BC" w14:textId="77777777" w:rsidTr="00450F95">
              <w:tc>
                <w:tcPr>
                  <w:tcW w:w="4531" w:type="dxa"/>
                </w:tcPr>
                <w:p w14:paraId="3069BCA7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3771BCC" w14:textId="77777777" w:rsidR="00194B90" w:rsidRPr="00D2641D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9EA3B54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2B2174A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5342D01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070D15F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3EE8" w14:textId="64419DD1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C0FE75E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92BBDB1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3816AB43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9002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8B4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24F86A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F10C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2CA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E87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51DE6F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D1F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5616E72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125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2AC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594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D2641D" w14:paraId="1F7CDE1D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EFF1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F4B2C" w:rsidRPr="00D2641D" w14:paraId="6190E463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C05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F610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8959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D2641D" w14:paraId="58150262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3B3" w14:textId="596E968A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96F2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8F3E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D2641D" w14:paraId="18273D4F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40A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BC82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9FA5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D2641D" w14:paraId="0D86E2B2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CD42" w14:textId="2F1FDE8B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59F5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E4F1" w14:textId="77777777" w:rsidR="00450F95" w:rsidRPr="00D2641D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D2641D" w14:paraId="731B3B1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84C8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663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C39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6B6F87C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467951F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D2641D" w14:paraId="6C1308B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ABA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455833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5F97267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44AAEB5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D2641D" w14:paraId="2EE35BB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84AB" w14:textId="77777777" w:rsidR="00450F95" w:rsidRPr="00D2641D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6456293" w14:textId="77777777" w:rsidR="00450F95" w:rsidRPr="00D2641D" w:rsidRDefault="00450F95" w:rsidP="009E5A16">
            <w:pPr>
              <w:pStyle w:val="Akapitzlist"/>
              <w:numPr>
                <w:ilvl w:val="0"/>
                <w:numId w:val="23"/>
              </w:numPr>
              <w:spacing w:after="0"/>
              <w:ind w:left="164" w:right="71" w:hanging="164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6341A1A4" w14:textId="77777777" w:rsidR="00450F95" w:rsidRPr="00D2641D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7E2F295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466E8DC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E7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AFF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D2641D" w14:paraId="24DFAD8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704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0ADF" w14:textId="1E2BE91F" w:rsidR="00450F95" w:rsidRPr="00D2641D" w:rsidRDefault="003C7A7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20FBDB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DC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8B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D2641D" w14:paraId="7E63C3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E3D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3A6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455E164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D2641D" w14:paraId="3562890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B501" w14:textId="7FC8507B" w:rsidR="00183B1A" w:rsidRPr="00D2641D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03EEFC8" wp14:editId="0196585B">
                  <wp:extent cx="1066800" cy="1066800"/>
                  <wp:effectExtent l="0" t="0" r="0" b="0"/>
                  <wp:docPr id="25" name="Obraz 2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D00A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DFF6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D2641D" w14:paraId="4BD1C4E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A9C4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8937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C1A0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D2641D" w14:paraId="079EBC62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172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E219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B132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D2641D" w14:paraId="7D34F6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0C2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C56A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65EC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D2641D" w14:paraId="15AD170C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8D5" w14:textId="77777777" w:rsidR="00183B1A" w:rsidRPr="00D2641D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52AF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CE6E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D2641D" w14:paraId="312B7670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ECF8" w14:textId="77777777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B61F" w14:textId="67A314C6" w:rsidR="00183B1A" w:rsidRPr="00D2641D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1535CC65" w14:textId="77777777" w:rsidR="00183B1A" w:rsidRPr="00D2641D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DB49FC0" w14:textId="0EDA9F81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8A3F388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3727DCA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791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CC5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Fizyka</w:t>
            </w:r>
          </w:p>
        </w:tc>
      </w:tr>
      <w:tr w:rsidR="006F4B2C" w:rsidRPr="00D2641D" w14:paraId="122AEA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C61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5A1E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5</w:t>
            </w:r>
          </w:p>
        </w:tc>
      </w:tr>
      <w:tr w:rsidR="006F4B2C" w:rsidRPr="00D2641D" w14:paraId="06E552B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5D8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E4F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4F5522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E37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18E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64C3BB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F3B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B19E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698187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A3B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53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6F4B2C" w:rsidRPr="00D2641D" w14:paraId="3A89EC5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BF2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9B42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Dr inż. Grzegorz Krzywoszyja</w:t>
            </w:r>
          </w:p>
        </w:tc>
      </w:tr>
    </w:tbl>
    <w:p w14:paraId="583DD79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CF50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2D343DD9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1BE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804A" w14:textId="77777777" w:rsidR="00183B1A" w:rsidRPr="00D2641D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C4958D" w14:textId="4A076196" w:rsidR="00450F95" w:rsidRPr="00D2641D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240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15C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7D0B0490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D6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D4E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63E7" w14:textId="2855DF02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562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D2641D" w14:paraId="6CDF96BB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110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32F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B7ED" w14:textId="01592A52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A72F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D2641D" w14:paraId="404C1768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80E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69F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5A0F" w14:textId="54B9300E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AF91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B2CD2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833CF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2F3D88E6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746" w14:textId="77777777" w:rsidR="00194B90" w:rsidRPr="00D2641D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9ABAE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C210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0F7457E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FC30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1F566D9E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51B8185F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1E8BC36A" w14:textId="77777777" w:rsidR="00450F95" w:rsidRPr="00D2641D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72D4773F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5BEF9F80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12C6D5D5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7106082B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7D5C08C2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C8F94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4E14FCB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95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99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1D2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6AFCA04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D8D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D2641D" w14:paraId="31CEF4ED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9A2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2DC4" w14:textId="46449167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Zna i rozumie definicje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formułuje w języku matematyki problem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ów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inżynierski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ch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BE8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D2641D" w14:paraId="0BFC32DB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E96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3027" w14:textId="50C85A67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Zna i rozumie</w:t>
            </w:r>
            <w:r w:rsidR="00450F9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zjawiska i obserwacje z zakresu podstawowych zagadnień fizyki związanych z </w:t>
            </w:r>
            <w:r w:rsidR="00B312D0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energetyką</w:t>
            </w:r>
            <w:r w:rsidR="00450F9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doświadczeń, mających</w:t>
            </w:r>
            <w:r w:rsidR="00450F9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002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D2641D" w14:paraId="164CC726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C3D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D9FE" w14:textId="00BE0294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Zna i rozumie </w:t>
            </w:r>
            <w:r w:rsidRPr="00513860">
              <w:rPr>
                <w:rFonts w:ascii="Cambria" w:hAnsi="Cambria"/>
                <w:sz w:val="20"/>
                <w:szCs w:val="20"/>
              </w:rPr>
              <w:t>kluczowe zagadnienia z zakresu energetyki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 w szczególności </w:t>
            </w:r>
            <w:r w:rsidR="00450F9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</w:t>
            </w:r>
            <w:r w:rsidR="00E15C69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echniczny</w:t>
            </w:r>
            <w:r w:rsidR="00450F9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9D8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D2641D" w14:paraId="56A4041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B4C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D2641D" w14:paraId="78DBB60B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EED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B92C" w14:textId="447FBB89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Potrafi 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fizyki, formułuje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AB9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D2641D" w14:paraId="2E817E40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88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62C7" w14:textId="2C6522AF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Potrafi 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rozwiąz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ywać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1D7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D2641D" w14:paraId="7AE8DF4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86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D860" w14:textId="2407C235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</w:t>
            </w:r>
            <w:r w:rsidR="00450F95"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B65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D2641D" w14:paraId="698B9FB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A52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D2641D" w14:paraId="67852D18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DB1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D042" w14:textId="72A9455D" w:rsidR="00450F95" w:rsidRPr="00EE7F0D" w:rsidRDefault="00EE7F0D" w:rsidP="007270CC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31B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D2641D" w14:paraId="535F8061" w14:textId="77777777" w:rsidTr="00EE7F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45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73D1" w14:textId="44BC0B5C" w:rsidR="00450F95" w:rsidRPr="00D2641D" w:rsidRDefault="00EE7F0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zrozumienia roli społecznej absolwenta uczelni technicznej – kierunku energetyka,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DD0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1CCE87A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FF3E9F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D2641D" w14:paraId="056E19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63B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D9A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07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D2641D" w14:paraId="04E2693F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D085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73E0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586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37C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D2641D" w14:paraId="655C30A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3FD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36E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47D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688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5BD19BA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4B3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61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5EB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1FB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086CFE4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670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9F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F08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5A9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D2641D" w14:paraId="329BEEF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09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FED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723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7D2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0E36CC2E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DF8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82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A04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283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0282DB1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C06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F20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E2B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519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3B0720D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7F0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640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470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376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33BD056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C6D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43E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D3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F25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102A591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796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D4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D18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8B7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D2641D" w14:paraId="25C9E34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61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D4A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8B32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BB0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6E789D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D07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5AF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70E1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40FB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D2641D" w14:paraId="48AEFEA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FEF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A1F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8973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ADA8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D2641D" w14:paraId="0239C76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AAA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B6C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6A3A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F1A2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7D35F68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301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68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BDE2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4A2A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2499710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D85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2AB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8A26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A674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D2641D" w14:paraId="5769FE8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FEE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45B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B1FB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CBBD" w14:textId="77777777" w:rsidR="00450F95" w:rsidRPr="00D2641D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8567E67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D2641D" w14:paraId="0074341D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E47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D27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122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D2641D" w14:paraId="36C27BEE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1E3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5187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98F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26E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D2641D" w14:paraId="5F1BF6F6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7A5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9B2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AAF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FD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02595BE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27DD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F3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1F79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5965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608E34E0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4E4F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D7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D02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7826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4E2BFCF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4D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D4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E475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A6C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2E09003C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0AAB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01A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8B6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EF67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5288E54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D205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DA9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A559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4716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0F4116A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40F7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1F3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1888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10C5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2862F92A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E52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0D9D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05B8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AD6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507B8C3F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766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05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1BB3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6550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04B39270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3317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9E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86E0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FEB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05ACD007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9243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60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B33B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B31A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12791C81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5F6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E6F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DD62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ED43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4B895F8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2953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324B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124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2B7E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3669CE1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C22B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E7EE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5621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DA1A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27811B90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4BFA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B94" w14:textId="77777777" w:rsidR="00450F95" w:rsidRPr="00D2641D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BAB9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42DF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D2641D" w14:paraId="383223E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1FC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058A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65C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15E0" w14:textId="77777777" w:rsidR="00450F95" w:rsidRPr="00D2641D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D2641D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7697C2C8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D2641D" w14:paraId="358CA840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748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70D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211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D2641D" w14:paraId="1922858A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6AA0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71FE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C61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F9C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D2641D" w14:paraId="452FFE5C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B9B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070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B94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585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73739FF1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9D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C46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935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5EB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5305D7A9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DE5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21F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24C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CAC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4F0C0180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3E0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91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4ED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E93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D2641D" w14:paraId="08E79952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594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C11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C0C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BDA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4956DF9D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969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C4E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95E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62B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2DA93332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768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19D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568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319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D2641D" w14:paraId="03487BBE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D2D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FFC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5F6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9DC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EBFCE2A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54E631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D2641D" w14:paraId="1522A731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DAD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397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EB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D2641D" w14:paraId="65C5152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C2F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D9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FD3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D2641D" w14:paraId="31027524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46E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42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36A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D2641D" w14:paraId="28FABBB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C31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269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1AC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35FFE034" w14:textId="77777777" w:rsidR="00450F95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48EF60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D141076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D2641D" w14:paraId="7CB02DC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6FD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17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43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D2641D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D2641D" w14:paraId="75F76586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827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C2A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B1A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082B08A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D2641D" w14:paraId="40F91E2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BFB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Ćwiczenia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8B7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BA2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CDA624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D2641D" w14:paraId="1A914482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884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B19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6F6836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A1BF91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8AD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1FDE00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D2641D" w14:paraId="53D99D03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69B9" w14:textId="77777777" w:rsidR="00450F95" w:rsidRPr="00D2641D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8C2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01D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865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D2641D" w14:paraId="08DFC7FE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6643" w14:textId="77777777" w:rsidR="00450F95" w:rsidRPr="00D2641D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00F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E6E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257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9E7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43F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6E2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ED2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4F0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B98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3EC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D2641D" w14:paraId="3EC5938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1160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48E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BC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7C7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0B5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C2A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7E2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1B4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168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2BCE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489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72674E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F8AF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213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64C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A3F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491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FC0E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72DC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509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958F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6D9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D6D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4E75DEC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8E6B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498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C14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290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4E9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DD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DD6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78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DED1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D7E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D34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5041B14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250F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7F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85C8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510E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424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8BFB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0A41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32F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D41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507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B93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29CC5A8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88A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972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EB9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4F8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3D4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B45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48C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49AA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DD04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CF9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F9A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1D6A545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9F38" w14:textId="77777777" w:rsidR="00450F95" w:rsidRPr="00D2641D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DC1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59C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6DE6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E52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BF6B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32D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C96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6A7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94E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24F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13C674A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8F1D" w14:textId="77777777" w:rsidR="00450F95" w:rsidRPr="00D2641D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13C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23F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0F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56D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BE5B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A3DE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4A52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215A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536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C0B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D2641D" w14:paraId="17747B8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44DF" w14:textId="77777777" w:rsidR="00450F95" w:rsidRPr="00D2641D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D2641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F1CF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610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0051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F4C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9FD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DD9F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E70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5E84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D488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328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AB466EC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2D9E89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6D5D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AB94567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1476F9B9" w14:textId="77777777" w:rsidTr="00450F95">
              <w:tc>
                <w:tcPr>
                  <w:tcW w:w="4531" w:type="dxa"/>
                </w:tcPr>
                <w:p w14:paraId="70A8583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54DCB2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46DF3DD6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3356F94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AA63F8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1C4DBBB3" w14:textId="77777777" w:rsidTr="00450F95">
              <w:tc>
                <w:tcPr>
                  <w:tcW w:w="4531" w:type="dxa"/>
                </w:tcPr>
                <w:p w14:paraId="7D540BE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C58F8C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2DD8BE48" w14:textId="77777777" w:rsidTr="00450F95">
              <w:tc>
                <w:tcPr>
                  <w:tcW w:w="4531" w:type="dxa"/>
                </w:tcPr>
                <w:p w14:paraId="6D2672B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70C4C5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41BA87FC" w14:textId="77777777" w:rsidTr="00450F95">
              <w:tc>
                <w:tcPr>
                  <w:tcW w:w="4531" w:type="dxa"/>
                </w:tcPr>
                <w:p w14:paraId="6F08978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7AB4D2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3D464F18" w14:textId="77777777" w:rsidTr="00450F95">
              <w:tc>
                <w:tcPr>
                  <w:tcW w:w="4531" w:type="dxa"/>
                </w:tcPr>
                <w:p w14:paraId="2BFFB3B4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B9DBC1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234F0388" w14:textId="77777777" w:rsidTr="00450F95">
              <w:tc>
                <w:tcPr>
                  <w:tcW w:w="4531" w:type="dxa"/>
                </w:tcPr>
                <w:p w14:paraId="4D552C2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78BA53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47413D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361DBE29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14F0CE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27EE099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D45E" w14:textId="5646115F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egzamin  z oceną</w:t>
            </w:r>
          </w:p>
        </w:tc>
      </w:tr>
    </w:tbl>
    <w:p w14:paraId="71F1DD69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6C7E7E6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7D0392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4BF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7A57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2A981E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7BC0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93CE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670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53D5ADE4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CCCB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1E3FC11B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ECE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408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CEF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D2641D" w14:paraId="3D0FCE52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FDC3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02983DD6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FD4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40D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ADE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D2641D" w14:paraId="37F396E1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DAF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ED42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B7F3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D2641D" w14:paraId="3B94A30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1905" w14:textId="23211EB3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A225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2A4D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D2641D" w14:paraId="40273CDC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9305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FF3C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612A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D2641D" w14:paraId="2DF4C958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9FA9" w14:textId="26D5B7D4" w:rsidR="00450F95" w:rsidRPr="00D2641D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0D74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D08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D2641D" w14:paraId="5E41FA5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FBDA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AD98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5A11" w14:textId="77777777" w:rsidR="00450F95" w:rsidRPr="00D2641D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242DD657" w14:textId="77777777" w:rsidR="00194B90" w:rsidRPr="00D2641D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0D848F51" w14:textId="77777777" w:rsidR="00450F95" w:rsidRPr="00D2641D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D2641D" w14:paraId="7BEE3E7A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C36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4DA65FD7" w14:textId="77777777" w:rsidR="00450F95" w:rsidRPr="00D2641D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2B7A1C3" w14:textId="77777777" w:rsidR="00450F95" w:rsidRPr="00D2641D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59C56378" w14:textId="77777777" w:rsidR="00450F95" w:rsidRPr="00D2641D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0485E431" w14:textId="77777777" w:rsidR="00450F95" w:rsidRPr="00D2641D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1F8FDE01" w14:textId="77777777" w:rsidR="00450F95" w:rsidRPr="00D2641D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D449AA9" w14:textId="77777777" w:rsidR="00450F95" w:rsidRPr="00D2641D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D2641D" w14:paraId="505AFD2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BC8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0B50DB78" w14:textId="77777777" w:rsidR="00450F95" w:rsidRPr="00D2641D" w:rsidRDefault="00450F95" w:rsidP="009E5A16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38003C46" w14:textId="77777777" w:rsidR="00450F95" w:rsidRPr="00D2641D" w:rsidRDefault="00450F95" w:rsidP="009E5A16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4EACA5A1" w14:textId="74BD79E6" w:rsidR="00450F95" w:rsidRPr="00D2641D" w:rsidRDefault="00450F95" w:rsidP="009E5A16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D2641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D2641D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</w:tc>
      </w:tr>
    </w:tbl>
    <w:p w14:paraId="4DAEE868" w14:textId="77777777" w:rsidR="00450F95" w:rsidRPr="00D2641D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4A16C7CE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1C83B5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047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741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D2641D" w14:paraId="5059482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E83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2AFE" w14:textId="7760DDAE" w:rsidR="00450F95" w:rsidRPr="00D2641D" w:rsidRDefault="003C7A7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1BC5EC0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5D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4BC0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39" w:history="1">
              <w:r w:rsidRPr="00D2641D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D2641D" w14:paraId="4FC1A0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16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6DC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446006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D2641D" w14:paraId="138DF2F9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BC56" w14:textId="34918DED" w:rsidR="003E2303" w:rsidRPr="00D2641D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845C3AD" wp14:editId="5414947E">
                  <wp:extent cx="1066800" cy="1066800"/>
                  <wp:effectExtent l="0" t="0" r="0" b="0"/>
                  <wp:docPr id="27" name="Obraz 2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E5B7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7958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D2641D" w14:paraId="4AE1B264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F14E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15AE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6D9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D2641D" w14:paraId="26F7D88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36C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820E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3B8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D2641D" w14:paraId="04E60D5B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74A4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6745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A04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D2641D" w14:paraId="523C8921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00B4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A60C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FE18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D2641D" w14:paraId="0BB73E0C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897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335D" w14:textId="46EB5858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57AF6AA2" w14:textId="77777777" w:rsidR="003E2303" w:rsidRPr="00D2641D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24B30D" w14:textId="7425D8D3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ED8146B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6767073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56E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32C8" w14:textId="5C712F3A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Metodyk</w:t>
            </w:r>
            <w:r w:rsidR="006119C8" w:rsidRPr="00D2641D">
              <w:rPr>
                <w:color w:val="000000"/>
              </w:rPr>
              <w:t>a</w:t>
            </w:r>
            <w:r w:rsidRPr="00D2641D">
              <w:rPr>
                <w:color w:val="000000"/>
              </w:rPr>
              <w:t xml:space="preserve"> obliczeń inżynierskich</w:t>
            </w:r>
          </w:p>
        </w:tc>
      </w:tr>
      <w:tr w:rsidR="006F4B2C" w:rsidRPr="00D2641D" w14:paraId="38C12F1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735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B5F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4</w:t>
            </w:r>
          </w:p>
        </w:tc>
      </w:tr>
      <w:tr w:rsidR="006F4B2C" w:rsidRPr="00D2641D" w14:paraId="149B36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D92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5A3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58CF3E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ACD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156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2D00EE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1FC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FB14" w14:textId="77777777" w:rsidR="00450F95" w:rsidRPr="00D2641D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</w:t>
            </w:r>
            <w:r w:rsidR="00450F95" w:rsidRPr="00D2641D">
              <w:rPr>
                <w:color w:val="000000"/>
              </w:rPr>
              <w:t>olski</w:t>
            </w:r>
          </w:p>
        </w:tc>
      </w:tr>
      <w:tr w:rsidR="006F4B2C" w:rsidRPr="00D2641D" w14:paraId="1321A6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919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CC5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2EE5CE3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E8E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2AE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dr Rafał Różański</w:t>
            </w:r>
          </w:p>
        </w:tc>
      </w:tr>
    </w:tbl>
    <w:p w14:paraId="4124D5D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C8C58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15D2B0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F3BE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D4B0" w14:textId="77777777" w:rsidR="003E2303" w:rsidRPr="00D2641D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263AFD1" w14:textId="7BA34737" w:rsidR="00450F95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BF1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B65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4BA9034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563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463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8C15" w14:textId="717DB1C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EA0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D2641D" w14:paraId="3601AF35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94D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560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B359" w14:textId="7E1A154D" w:rsidR="00450F95" w:rsidRPr="00D2641D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1E86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0E4F60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7CD79" w14:textId="77777777" w:rsidR="00450F95" w:rsidRPr="00D2641D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4535B58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C42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BDFD687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812C7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93D52E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566D6E1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1A8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20149E9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D2641D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13B4E8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591003C4" w14:textId="77777777" w:rsidR="001A6AED" w:rsidRPr="00D2641D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3F2533CF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4162AB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12C0C743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052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6FA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F0A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56AA5845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17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D2641D" w14:paraId="5C3AFDA9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3CAF" w14:textId="77777777" w:rsidR="001A6AED" w:rsidRPr="00D2641D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BCF" w14:textId="4F349A50" w:rsidR="001A6AED" w:rsidRPr="00D2641D" w:rsidRDefault="00EE7F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4D51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A6AED" w:rsidRPr="00D2641D">
              <w:rPr>
                <w:rFonts w:ascii="Cambria" w:hAnsi="Cambria" w:cs="Times New Roman"/>
                <w:sz w:val="20"/>
                <w:szCs w:val="20"/>
              </w:rPr>
              <w:t xml:space="preserve">iedzę z 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62A" w14:textId="77777777" w:rsidR="001A6AED" w:rsidRPr="00D2641D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D2641D" w14:paraId="5F063316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2584" w14:textId="77777777" w:rsidR="001A6AED" w:rsidRPr="00D2641D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D2641D" w14:paraId="1583EB78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AFAF" w14:textId="77777777" w:rsidR="001A6AED" w:rsidRPr="00D2641D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7424" w14:textId="298EB7F8" w:rsidR="001A6AED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pozyskiwać informacje </w:t>
            </w:r>
            <w:r w:rsidR="001A6AED" w:rsidRPr="00D2641D">
              <w:rPr>
                <w:rFonts w:ascii="Cambria" w:hAnsi="Cambria" w:cs="Times New Roman"/>
                <w:sz w:val="20"/>
                <w:szCs w:val="20"/>
              </w:rPr>
              <w:t xml:space="preserve">z zakresu 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 i geometrii analitycznej, kombinatoryki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oraz teorii</w:t>
            </w:r>
            <w:r w:rsidR="001A6AED"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8F4" w14:textId="77777777" w:rsidR="001A6AED" w:rsidRPr="00D2641D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D2641D" w14:paraId="794A6CDC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13C5" w14:textId="77777777" w:rsidR="00BE21F2" w:rsidRPr="00D2641D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062" w14:textId="6127F57A" w:rsidR="00BE21F2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BE21F2" w:rsidRPr="00D2641D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BE21F2" w:rsidRPr="00D2641D">
              <w:rPr>
                <w:rFonts w:ascii="Cambria" w:hAnsi="Cambria" w:cs="Times New Roman"/>
                <w:sz w:val="20"/>
                <w:szCs w:val="20"/>
              </w:rPr>
              <w:t xml:space="preserve"> pojęciami i metodami </w:t>
            </w:r>
            <w:r w:rsidR="00BE21F2"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i teorii</w:t>
            </w:r>
            <w:r w:rsidR="00BE21F2"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 </w:t>
            </w:r>
            <w:r w:rsidR="00BE21F2" w:rsidRPr="00D2641D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2B3" w14:textId="77777777" w:rsidR="00BE21F2" w:rsidRPr="00D2641D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D2641D" w14:paraId="0EF78EE4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3596" w14:textId="77777777" w:rsidR="00BE21F2" w:rsidRPr="00D2641D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D2641D" w14:paraId="08A212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7AAC" w14:textId="77777777" w:rsidR="00BE21F2" w:rsidRPr="00D2641D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B03" w14:textId="54AB53DA" w:rsidR="00BE21F2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9CD4" w14:textId="77777777" w:rsidR="00BE21F2" w:rsidRPr="00D2641D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CA726BE" w14:textId="77777777" w:rsidR="00194B90" w:rsidRPr="00D2641D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863742" w14:textId="77777777" w:rsidR="008024C3" w:rsidRPr="00D2641D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D2641D" w14:paraId="17CA9960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4BE4F83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43FD42C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5F8E08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D2641D" w14:paraId="1FC569AC" w14:textId="77777777" w:rsidTr="00450F95">
        <w:trPr>
          <w:trHeight w:val="196"/>
        </w:trPr>
        <w:tc>
          <w:tcPr>
            <w:tcW w:w="664" w:type="dxa"/>
            <w:vMerge/>
          </w:tcPr>
          <w:p w14:paraId="526AB4C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2A69D1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E4A6C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DE5DE8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D2641D" w14:paraId="40C47D6A" w14:textId="77777777" w:rsidTr="00450F95">
        <w:trPr>
          <w:trHeight w:val="225"/>
        </w:trPr>
        <w:tc>
          <w:tcPr>
            <w:tcW w:w="664" w:type="dxa"/>
          </w:tcPr>
          <w:p w14:paraId="73739D8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56F777F" w14:textId="01F3F1CB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0481E2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BA726C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28C682AF" w14:textId="77777777" w:rsidTr="00450F95">
        <w:trPr>
          <w:trHeight w:val="225"/>
        </w:trPr>
        <w:tc>
          <w:tcPr>
            <w:tcW w:w="664" w:type="dxa"/>
          </w:tcPr>
          <w:p w14:paraId="4D0C1FB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652A02B4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7B68EF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96FF2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70678179" w14:textId="77777777" w:rsidTr="00450F95">
        <w:trPr>
          <w:trHeight w:val="285"/>
        </w:trPr>
        <w:tc>
          <w:tcPr>
            <w:tcW w:w="664" w:type="dxa"/>
          </w:tcPr>
          <w:p w14:paraId="62904A6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83B25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5B5E0B7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1EB068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65DF7EA3" w14:textId="77777777" w:rsidTr="00450F95">
        <w:trPr>
          <w:trHeight w:val="345"/>
        </w:trPr>
        <w:tc>
          <w:tcPr>
            <w:tcW w:w="664" w:type="dxa"/>
          </w:tcPr>
          <w:p w14:paraId="4DDF03E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FA4B19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6C3CF7E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FFD01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5B0612D4" w14:textId="77777777" w:rsidTr="00450F95">
        <w:trPr>
          <w:trHeight w:val="345"/>
        </w:trPr>
        <w:tc>
          <w:tcPr>
            <w:tcW w:w="664" w:type="dxa"/>
          </w:tcPr>
          <w:p w14:paraId="4A0A2388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0201FCF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21523A1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A8A69B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1D19BF49" w14:textId="77777777" w:rsidTr="00450F95">
        <w:trPr>
          <w:trHeight w:val="240"/>
        </w:trPr>
        <w:tc>
          <w:tcPr>
            <w:tcW w:w="664" w:type="dxa"/>
          </w:tcPr>
          <w:p w14:paraId="130D3333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C71D96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6AD64BC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FE5BE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44074985" w14:textId="77777777" w:rsidTr="00450F95">
        <w:trPr>
          <w:trHeight w:val="240"/>
        </w:trPr>
        <w:tc>
          <w:tcPr>
            <w:tcW w:w="664" w:type="dxa"/>
          </w:tcPr>
          <w:p w14:paraId="7FCC16B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5390DB26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342B2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67612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073468D7" w14:textId="77777777" w:rsidTr="00450F95">
        <w:trPr>
          <w:trHeight w:val="240"/>
        </w:trPr>
        <w:tc>
          <w:tcPr>
            <w:tcW w:w="664" w:type="dxa"/>
          </w:tcPr>
          <w:p w14:paraId="669C552C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7C5B5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3BC9EB9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5F831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2B8F7430" w14:textId="77777777" w:rsidTr="00450F95">
        <w:trPr>
          <w:trHeight w:val="240"/>
        </w:trPr>
        <w:tc>
          <w:tcPr>
            <w:tcW w:w="664" w:type="dxa"/>
          </w:tcPr>
          <w:p w14:paraId="00A6BA0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173B61A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5C1F207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2D227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42E04392" w14:textId="77777777" w:rsidTr="00450F95">
        <w:trPr>
          <w:trHeight w:val="240"/>
        </w:trPr>
        <w:tc>
          <w:tcPr>
            <w:tcW w:w="664" w:type="dxa"/>
          </w:tcPr>
          <w:p w14:paraId="39692A2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12841143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F96F60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6A523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70774203" w14:textId="77777777" w:rsidTr="00450F95">
        <w:trPr>
          <w:trHeight w:val="240"/>
        </w:trPr>
        <w:tc>
          <w:tcPr>
            <w:tcW w:w="664" w:type="dxa"/>
          </w:tcPr>
          <w:p w14:paraId="308D181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2FE24BAD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177E087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175DD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0F984334" w14:textId="77777777" w:rsidTr="00450F95">
        <w:trPr>
          <w:trHeight w:val="240"/>
        </w:trPr>
        <w:tc>
          <w:tcPr>
            <w:tcW w:w="664" w:type="dxa"/>
          </w:tcPr>
          <w:p w14:paraId="2A2C6F8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05BFE41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2D9F045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76C60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504C1682" w14:textId="77777777" w:rsidTr="00450F95">
        <w:trPr>
          <w:trHeight w:val="240"/>
        </w:trPr>
        <w:tc>
          <w:tcPr>
            <w:tcW w:w="664" w:type="dxa"/>
          </w:tcPr>
          <w:p w14:paraId="5F56E60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23C26C1D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4BA4D6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38637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13262AEE" w14:textId="77777777" w:rsidTr="00450F95">
        <w:trPr>
          <w:trHeight w:val="240"/>
        </w:trPr>
        <w:tc>
          <w:tcPr>
            <w:tcW w:w="664" w:type="dxa"/>
          </w:tcPr>
          <w:p w14:paraId="12084A0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630BB47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5318457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52D3A6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22185674" w14:textId="77777777" w:rsidTr="00450F95">
        <w:trPr>
          <w:trHeight w:val="240"/>
        </w:trPr>
        <w:tc>
          <w:tcPr>
            <w:tcW w:w="664" w:type="dxa"/>
          </w:tcPr>
          <w:p w14:paraId="3A49B81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39272238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2D58811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5DBC9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38CF1DF2" w14:textId="77777777" w:rsidTr="00450F95">
        <w:tc>
          <w:tcPr>
            <w:tcW w:w="664" w:type="dxa"/>
          </w:tcPr>
          <w:p w14:paraId="1AB96E1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6C0586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0CDD5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493E54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CBCA840" w14:textId="77777777" w:rsidR="008024C3" w:rsidRPr="00D2641D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D2641D" w14:paraId="0F30A04D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C8F893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98F3D5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732493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D2641D" w14:paraId="2BA96C6D" w14:textId="77777777" w:rsidTr="00450F95">
        <w:trPr>
          <w:trHeight w:val="196"/>
        </w:trPr>
        <w:tc>
          <w:tcPr>
            <w:tcW w:w="649" w:type="dxa"/>
            <w:vMerge/>
          </w:tcPr>
          <w:p w14:paraId="5782561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3E2E232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0649E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B4D32F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D2641D" w14:paraId="4B4EF73D" w14:textId="77777777" w:rsidTr="00450F95">
        <w:trPr>
          <w:trHeight w:val="225"/>
        </w:trPr>
        <w:tc>
          <w:tcPr>
            <w:tcW w:w="649" w:type="dxa"/>
          </w:tcPr>
          <w:p w14:paraId="1DB14FA4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3649095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2AF8226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C4B999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2FD3D5DC" w14:textId="77777777" w:rsidTr="00450F95">
        <w:trPr>
          <w:trHeight w:val="285"/>
        </w:trPr>
        <w:tc>
          <w:tcPr>
            <w:tcW w:w="649" w:type="dxa"/>
          </w:tcPr>
          <w:p w14:paraId="2F6FB56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6B8F0CE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69EDF31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94CEF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7EEEE6CA" w14:textId="77777777" w:rsidTr="00450F95">
        <w:trPr>
          <w:trHeight w:val="172"/>
        </w:trPr>
        <w:tc>
          <w:tcPr>
            <w:tcW w:w="649" w:type="dxa"/>
          </w:tcPr>
          <w:p w14:paraId="6CC0186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2074620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2BE1C59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F6709C8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59A21864" w14:textId="77777777" w:rsidTr="00450F95">
        <w:trPr>
          <w:trHeight w:val="240"/>
        </w:trPr>
        <w:tc>
          <w:tcPr>
            <w:tcW w:w="649" w:type="dxa"/>
          </w:tcPr>
          <w:p w14:paraId="2E18C8D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07DEE5A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0D1D454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6F7C08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14097CF0" w14:textId="77777777" w:rsidTr="00450F95">
        <w:trPr>
          <w:trHeight w:val="250"/>
        </w:trPr>
        <w:tc>
          <w:tcPr>
            <w:tcW w:w="649" w:type="dxa"/>
          </w:tcPr>
          <w:p w14:paraId="3A8E9F4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0C803BC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833AB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7008A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2FA21B4E" w14:textId="77777777" w:rsidTr="00450F95">
        <w:trPr>
          <w:trHeight w:val="268"/>
        </w:trPr>
        <w:tc>
          <w:tcPr>
            <w:tcW w:w="649" w:type="dxa"/>
          </w:tcPr>
          <w:p w14:paraId="4B0ABD8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7616DD8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63D884A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26FA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1C3B855C" w14:textId="77777777" w:rsidTr="00450F95">
        <w:trPr>
          <w:trHeight w:val="271"/>
        </w:trPr>
        <w:tc>
          <w:tcPr>
            <w:tcW w:w="649" w:type="dxa"/>
          </w:tcPr>
          <w:p w14:paraId="78FE5DA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515C5D4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5F729BC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CFAD6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0094DE06" w14:textId="77777777" w:rsidTr="00450F95">
        <w:trPr>
          <w:trHeight w:val="276"/>
        </w:trPr>
        <w:tc>
          <w:tcPr>
            <w:tcW w:w="649" w:type="dxa"/>
          </w:tcPr>
          <w:p w14:paraId="3277DE75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3B9E05A5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384B6E4C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D32DE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4D1AFC0F" w14:textId="77777777" w:rsidTr="00450F95">
        <w:trPr>
          <w:trHeight w:val="280"/>
        </w:trPr>
        <w:tc>
          <w:tcPr>
            <w:tcW w:w="649" w:type="dxa"/>
          </w:tcPr>
          <w:p w14:paraId="6A163D41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7238E5D7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0BD65EB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FD7FC2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6A0D7409" w14:textId="77777777" w:rsidTr="00450F95">
        <w:trPr>
          <w:trHeight w:val="270"/>
        </w:trPr>
        <w:tc>
          <w:tcPr>
            <w:tcW w:w="649" w:type="dxa"/>
          </w:tcPr>
          <w:p w14:paraId="1F44A956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28211293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17D24C1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BD30F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5772F2D9" w14:textId="77777777" w:rsidTr="00450F95">
        <w:trPr>
          <w:trHeight w:val="310"/>
        </w:trPr>
        <w:tc>
          <w:tcPr>
            <w:tcW w:w="649" w:type="dxa"/>
          </w:tcPr>
          <w:p w14:paraId="21296F8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4DA8B4A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5C28763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4BF14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D2641D" w14:paraId="52674A5F" w14:textId="77777777" w:rsidTr="00450F95">
        <w:trPr>
          <w:trHeight w:val="310"/>
        </w:trPr>
        <w:tc>
          <w:tcPr>
            <w:tcW w:w="649" w:type="dxa"/>
          </w:tcPr>
          <w:p w14:paraId="6FDB5D6C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45" w:type="dxa"/>
          </w:tcPr>
          <w:p w14:paraId="4D9BFC55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742C2BB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5AEF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146B6316" w14:textId="77777777" w:rsidTr="00450F95">
        <w:trPr>
          <w:trHeight w:val="310"/>
        </w:trPr>
        <w:tc>
          <w:tcPr>
            <w:tcW w:w="649" w:type="dxa"/>
          </w:tcPr>
          <w:p w14:paraId="5F9D0144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045" w:type="dxa"/>
          </w:tcPr>
          <w:p w14:paraId="254676F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1B4F3688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EBAD7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35C320B3" w14:textId="77777777" w:rsidTr="00450F95">
        <w:trPr>
          <w:trHeight w:val="310"/>
        </w:trPr>
        <w:tc>
          <w:tcPr>
            <w:tcW w:w="649" w:type="dxa"/>
          </w:tcPr>
          <w:p w14:paraId="76C5123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0157BB6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1DBDB4A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1C7B6F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D2641D" w14:paraId="43254B14" w14:textId="77777777" w:rsidTr="00450F95">
        <w:trPr>
          <w:trHeight w:val="310"/>
        </w:trPr>
        <w:tc>
          <w:tcPr>
            <w:tcW w:w="649" w:type="dxa"/>
          </w:tcPr>
          <w:p w14:paraId="19CA31A2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CDED14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0B1001F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29155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D2641D" w14:paraId="031D55EB" w14:textId="77777777" w:rsidTr="00450F95">
        <w:tc>
          <w:tcPr>
            <w:tcW w:w="649" w:type="dxa"/>
          </w:tcPr>
          <w:p w14:paraId="08BE2440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1814EEC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8BD528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213F7F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75C40F" w14:textId="77777777" w:rsidR="00450F95" w:rsidRPr="00D2641D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1BEF22F5" w14:textId="77777777" w:rsidR="008024C3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D2641D" w14:paraId="489408E1" w14:textId="77777777" w:rsidTr="00450F95">
        <w:tc>
          <w:tcPr>
            <w:tcW w:w="1666" w:type="dxa"/>
          </w:tcPr>
          <w:p w14:paraId="401CE1A1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F08A20D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3D87EA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D2641D" w14:paraId="7F8C53C8" w14:textId="77777777" w:rsidTr="00450F95">
        <w:tc>
          <w:tcPr>
            <w:tcW w:w="1666" w:type="dxa"/>
          </w:tcPr>
          <w:p w14:paraId="722576BA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48B95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AFB8E3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D2641D" w14:paraId="0F7A915D" w14:textId="77777777" w:rsidTr="00450F95">
        <w:tc>
          <w:tcPr>
            <w:tcW w:w="1666" w:type="dxa"/>
          </w:tcPr>
          <w:p w14:paraId="45772481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C044A7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91681B4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C274E63" w14:textId="77777777" w:rsidR="00194B90" w:rsidRPr="00D2641D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F70F3F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310B14A" w14:textId="77777777" w:rsidR="008024C3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8024C3" w:rsidRPr="00D2641D" w14:paraId="45496272" w14:textId="77777777" w:rsidTr="006B6A23">
        <w:tc>
          <w:tcPr>
            <w:tcW w:w="1526" w:type="dxa"/>
          </w:tcPr>
          <w:p w14:paraId="226E2FB6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78292C0F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5E8C3E92" w14:textId="4899DEB0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D2641D" w14:paraId="3AB55764" w14:textId="77777777" w:rsidTr="006B6A23">
        <w:tc>
          <w:tcPr>
            <w:tcW w:w="1526" w:type="dxa"/>
          </w:tcPr>
          <w:p w14:paraId="2B528F7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1956E98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64AA2D6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940" w:type="dxa"/>
          </w:tcPr>
          <w:p w14:paraId="6855B2B2" w14:textId="77777777" w:rsidR="008024C3" w:rsidRPr="00D2641D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2641D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D2641D" w14:paraId="134A8EE6" w14:textId="77777777" w:rsidTr="006B6A23">
        <w:tc>
          <w:tcPr>
            <w:tcW w:w="1526" w:type="dxa"/>
          </w:tcPr>
          <w:p w14:paraId="59E6736A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565" w:type="dxa"/>
          </w:tcPr>
          <w:p w14:paraId="78E68C6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FA58F5B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D796F99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940" w:type="dxa"/>
          </w:tcPr>
          <w:p w14:paraId="46BB1CBE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2E58DA48" w14:textId="77777777" w:rsidR="008024C3" w:rsidRPr="00D2641D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BAD5FF" w14:textId="77777777" w:rsidR="008024C3" w:rsidRPr="00D2641D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D2641D" w14:paraId="7D569CE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06950" w14:textId="77777777" w:rsidR="008024C3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4D51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FA19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D2641D" w14:paraId="6426A8C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61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1E4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32C2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13572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C447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C7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B4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0C9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D2641D" w14:paraId="28643A2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2B9D" w14:textId="77777777" w:rsidR="008024C3" w:rsidRPr="00D2641D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F9A8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70C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77ED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3A2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0F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A62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84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D2641D" w14:paraId="139F76C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F15" w14:textId="77777777" w:rsidR="008024C3" w:rsidRPr="00D2641D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998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0234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7516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A54A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5C2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692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A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D2641D" w14:paraId="13BA8B8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9D03" w14:textId="77777777" w:rsidR="008024C3" w:rsidRPr="00D2641D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B6E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6580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16F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BA35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4C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CB2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05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D2641D" w14:paraId="62181DE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A04" w14:textId="77777777" w:rsidR="008024C3" w:rsidRPr="00D2641D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9BF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CD43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A5336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7309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A888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5287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F41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D2641D" w14:paraId="7702DA4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1716" w14:textId="77777777" w:rsidR="008024C3" w:rsidRPr="00D2641D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D9B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A29C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02BE5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08EE9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C9D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C4E2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10" w14:textId="77777777" w:rsidR="008024C3" w:rsidRPr="00D2641D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37DE204" w14:textId="77777777" w:rsidR="008024C3" w:rsidRPr="00D2641D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547AB6" w14:textId="77777777" w:rsidR="00450F95" w:rsidRPr="00D2641D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D2641D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0C954640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7FD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4646E1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45957088" w14:textId="77777777" w:rsidTr="00450F95">
              <w:tc>
                <w:tcPr>
                  <w:tcW w:w="4531" w:type="dxa"/>
                </w:tcPr>
                <w:p w14:paraId="3819E3D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447124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0BE98DA4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110AEE7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B6B3BF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36393F4F" w14:textId="77777777" w:rsidTr="00450F95">
              <w:tc>
                <w:tcPr>
                  <w:tcW w:w="4531" w:type="dxa"/>
                </w:tcPr>
                <w:p w14:paraId="19EB848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B48E2F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4C2DE23E" w14:textId="77777777" w:rsidTr="00450F95">
              <w:tc>
                <w:tcPr>
                  <w:tcW w:w="4531" w:type="dxa"/>
                </w:tcPr>
                <w:p w14:paraId="4D3E781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092D62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1282A5E6" w14:textId="77777777" w:rsidTr="00450F95">
              <w:tc>
                <w:tcPr>
                  <w:tcW w:w="4531" w:type="dxa"/>
                </w:tcPr>
                <w:p w14:paraId="174D432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A163F2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4371B71D" w14:textId="77777777" w:rsidTr="00450F95">
              <w:tc>
                <w:tcPr>
                  <w:tcW w:w="4531" w:type="dxa"/>
                </w:tcPr>
                <w:p w14:paraId="3923286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4D17B3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4ACBE7F9" w14:textId="77777777" w:rsidTr="00450F95">
              <w:tc>
                <w:tcPr>
                  <w:tcW w:w="4531" w:type="dxa"/>
                </w:tcPr>
                <w:p w14:paraId="7C8AB936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0F0391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8F1E97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2C57AF0" w14:textId="77777777" w:rsidR="006B6A23" w:rsidRDefault="006B6A2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71E9780" w14:textId="271BDBA1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4CA2EFD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4C2" w14:textId="48A38DD9" w:rsidR="00450F95" w:rsidRPr="00D2641D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1D7232F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D7806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7134060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4FA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97F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2BB97F4F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C4FC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9F47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D83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20CD1E6B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B35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783781B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A93D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761B" w14:textId="77777777" w:rsidR="00450F95" w:rsidRPr="00D2641D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C7D8" w14:textId="77777777" w:rsidR="00450F95" w:rsidRPr="00D2641D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D2641D" w14:paraId="2C86494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8E21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1DE71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CFC2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0A55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5C4F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D2641D" w14:paraId="4ECEC836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178" w14:textId="2EE50C81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D726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D5D8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D2641D" w14:paraId="08A93664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C7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0E54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7AF7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D2641D" w14:paraId="56E0EE3A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9B8F" w14:textId="3B3BF08E" w:rsidR="00450F95" w:rsidRPr="00D2641D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9A63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8EDA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D2641D" w14:paraId="49FA32BB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0748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1CC9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3DBC" w14:textId="77777777" w:rsidR="00450F95" w:rsidRPr="00D2641D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E791D2E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761411C" w14:textId="77777777" w:rsidR="008024C3" w:rsidRPr="00D2641D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D2641D" w14:paraId="5F724496" w14:textId="77777777" w:rsidTr="00450F95">
        <w:tc>
          <w:tcPr>
            <w:tcW w:w="10065" w:type="dxa"/>
          </w:tcPr>
          <w:p w14:paraId="590B8904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9440FC" w14:textId="77777777" w:rsidR="008024C3" w:rsidRPr="00D2641D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148DD7EB" w14:textId="77777777" w:rsidR="008024C3" w:rsidRPr="00D2641D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20A11A14" w14:textId="77777777" w:rsidR="008024C3" w:rsidRPr="00D2641D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D2641D" w14:paraId="75EC9423" w14:textId="77777777" w:rsidTr="00450F95">
        <w:tc>
          <w:tcPr>
            <w:tcW w:w="10065" w:type="dxa"/>
          </w:tcPr>
          <w:p w14:paraId="3DBE07BB" w14:textId="77777777" w:rsidR="008024C3" w:rsidRPr="00D2641D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3B7796" w14:textId="77777777" w:rsidR="008024C3" w:rsidRPr="00D2641D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0A67897E" w14:textId="77777777" w:rsidR="008024C3" w:rsidRPr="00D2641D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41124BA3" w14:textId="77777777" w:rsidR="008024C3" w:rsidRPr="00D2641D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FC0073" w14:textId="77777777" w:rsidR="008024C3" w:rsidRPr="00D2641D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A9E776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18FC1A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6FB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F47" w14:textId="77777777" w:rsidR="00450F95" w:rsidRPr="00D2641D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D2641D" w14:paraId="537375B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2B4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6BCD" w14:textId="6648C0F9" w:rsidR="00450F95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0F7B6E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41B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C3D" w14:textId="77777777" w:rsidR="00450F95" w:rsidRPr="00D2641D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6" w:history="1"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D2641D" w14:paraId="1A82622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3C9" w14:textId="77777777" w:rsidR="00450F95" w:rsidRPr="00D2641D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78B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6FD036F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D2641D" w14:paraId="66D166B3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9BA" w14:textId="3702067B" w:rsidR="003E2303" w:rsidRPr="00D2641D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12ED851" wp14:editId="3801C57C">
                  <wp:extent cx="1066800" cy="1066800"/>
                  <wp:effectExtent l="0" t="0" r="0" b="0"/>
                  <wp:docPr id="29" name="Obraz 2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D74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201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D2641D" w14:paraId="446CC1D3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D864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355E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241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D2641D" w14:paraId="236B275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754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F5A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64C8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D2641D" w14:paraId="67951670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662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1663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A650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D2641D" w14:paraId="6C0E021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C8C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3C59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F4F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D2641D" w14:paraId="3B40FF24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51E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7511" w14:textId="71819B9B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395EBA0F" w14:textId="77777777" w:rsidR="003E2303" w:rsidRPr="00D2641D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797DD0" w14:textId="610BE3A6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C21A20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2748F9C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B58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740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Narzędzia analizy matematycznej</w:t>
            </w:r>
          </w:p>
        </w:tc>
      </w:tr>
      <w:tr w:rsidR="006F4B2C" w:rsidRPr="00D2641D" w14:paraId="754F72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FFF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3A1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4</w:t>
            </w:r>
          </w:p>
        </w:tc>
      </w:tr>
      <w:tr w:rsidR="006F4B2C" w:rsidRPr="00D2641D" w14:paraId="1B52E96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72C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49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36AE1C5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BA6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0525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2A3024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A693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353C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6F4B2C" w:rsidRPr="00D2641D" w14:paraId="484D1F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1C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A80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6D6F395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21EB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11A7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dr Rafał Różański</w:t>
            </w:r>
          </w:p>
        </w:tc>
      </w:tr>
    </w:tbl>
    <w:p w14:paraId="5EF79A3E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E51C0E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69B63BE1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35A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362B" w14:textId="77777777" w:rsidR="003E2303" w:rsidRPr="00D2641D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803495" w14:textId="4BA5EE55" w:rsidR="00450F95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22E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CB8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D2641D" w14:paraId="38FD8EB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235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C36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3257" w14:textId="49DFBC91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3CA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D2641D" w14:paraId="0C8A867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BC5E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587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7983" w14:textId="2751E443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7DD7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42EC49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6F9007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D2641D" w14:paraId="379B258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186A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2B65301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FC8A6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69F1B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456A945D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BB2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D2641D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4172BA0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957B034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D2641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40F98EC" w14:textId="77777777" w:rsidR="00450F95" w:rsidRPr="00D2641D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24CA8C94" w14:textId="77777777" w:rsidR="00450F95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7FC69C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1A0AE971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1509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CE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872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3566B69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5AB6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D2641D" w14:paraId="558C3908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44E1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D25" w14:textId="7EB9D8D6" w:rsidR="00F56CA0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C2628">
              <w:rPr>
                <w:rFonts w:ascii="Cambria" w:hAnsi="Cambria"/>
                <w:bCs/>
                <w:sz w:val="20"/>
                <w:szCs w:val="20"/>
              </w:rPr>
              <w:t>Z</w:t>
            </w:r>
            <w:r w:rsidRPr="005C2628">
              <w:rPr>
                <w:rFonts w:ascii="Cambria" w:hAnsi="Cambria"/>
                <w:bCs/>
                <w:sz w:val="20"/>
                <w:szCs w:val="20"/>
                <w:lang w:eastAsia="en-US"/>
              </w:rPr>
              <w:t>na i rozumie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podstawową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 xml:space="preserve"> wiedzę z zakresu </w:t>
            </w:r>
            <w:r w:rsidR="00F56CA0" w:rsidRPr="00D2641D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6361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D2641D" w14:paraId="4127A0CB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DBF7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D2641D" w14:paraId="455D1015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7493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E34D" w14:textId="61378279" w:rsidR="00F56CA0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>pozysk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 xml:space="preserve"> i wykorzyst</w:t>
            </w:r>
            <w:r>
              <w:rPr>
                <w:rFonts w:ascii="Cambria" w:hAnsi="Cambria" w:cs="Times New Roman"/>
                <w:sz w:val="20"/>
                <w:szCs w:val="20"/>
              </w:rPr>
              <w:t>ywać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 xml:space="preserve">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C7C8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D2641D" w14:paraId="6D20E567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D9F6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6E28" w14:textId="35052EBE" w:rsidR="00F56CA0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Potrafi o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>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F56CA0" w:rsidRPr="00D2641D">
              <w:rPr>
                <w:rFonts w:ascii="Cambria" w:hAnsi="Cambria" w:cs="Times New Roman"/>
                <w:sz w:val="20"/>
                <w:szCs w:val="20"/>
              </w:rPr>
              <w:t xml:space="preserve">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F2C9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D2641D" w14:paraId="7FA127E3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9F33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D2641D" w14:paraId="6DF648C3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30CA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A301" w14:textId="5FB78B05" w:rsidR="00F56CA0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2D3D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D2641D" w14:paraId="78127D96" w14:textId="77777777" w:rsidTr="004D51B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453F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4A7" w14:textId="2B545E85" w:rsidR="00F56CA0" w:rsidRPr="00D2641D" w:rsidRDefault="004D51B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813" w14:textId="77777777" w:rsidR="00F56CA0" w:rsidRPr="00D2641D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68D7C7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92AE9E6" w14:textId="106CEE2B" w:rsidR="005E76F0" w:rsidRPr="00D2641D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r w:rsidR="004D51B5"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programowe oraz</w:t>
      </w: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5766"/>
        <w:gridCol w:w="1516"/>
        <w:gridCol w:w="1806"/>
      </w:tblGrid>
      <w:tr w:rsidR="005E76F0" w:rsidRPr="00D2641D" w14:paraId="5E723ADF" w14:textId="77777777" w:rsidTr="004D51B5">
        <w:trPr>
          <w:trHeight w:val="340"/>
        </w:trPr>
        <w:tc>
          <w:tcPr>
            <w:tcW w:w="943" w:type="dxa"/>
            <w:vMerge w:val="restart"/>
            <w:vAlign w:val="center"/>
          </w:tcPr>
          <w:p w14:paraId="2E5BF918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66" w:type="dxa"/>
            <w:vMerge w:val="restart"/>
            <w:vAlign w:val="center"/>
          </w:tcPr>
          <w:p w14:paraId="196FCDB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33773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D2641D" w14:paraId="7EF342AA" w14:textId="77777777" w:rsidTr="004D51B5">
        <w:trPr>
          <w:trHeight w:val="196"/>
        </w:trPr>
        <w:tc>
          <w:tcPr>
            <w:tcW w:w="943" w:type="dxa"/>
            <w:vMerge/>
          </w:tcPr>
          <w:p w14:paraId="5F496370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6" w:type="dxa"/>
            <w:vMerge/>
          </w:tcPr>
          <w:p w14:paraId="1D78A52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642DA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38DFEB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D2641D" w14:paraId="3B888490" w14:textId="77777777" w:rsidTr="004D51B5">
        <w:trPr>
          <w:trHeight w:val="225"/>
        </w:trPr>
        <w:tc>
          <w:tcPr>
            <w:tcW w:w="943" w:type="dxa"/>
          </w:tcPr>
          <w:p w14:paraId="55515D2E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66" w:type="dxa"/>
          </w:tcPr>
          <w:p w14:paraId="2D709D6E" w14:textId="3767406A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</w:tcPr>
          <w:p w14:paraId="5454582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C5DBA8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4DB6ECD9" w14:textId="77777777" w:rsidTr="004D51B5">
        <w:trPr>
          <w:trHeight w:val="225"/>
        </w:trPr>
        <w:tc>
          <w:tcPr>
            <w:tcW w:w="943" w:type="dxa"/>
          </w:tcPr>
          <w:p w14:paraId="7F525B8E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66" w:type="dxa"/>
          </w:tcPr>
          <w:p w14:paraId="158F4F3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35DF0244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6CC4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7863E39E" w14:textId="77777777" w:rsidTr="004D51B5">
        <w:trPr>
          <w:trHeight w:val="201"/>
        </w:trPr>
        <w:tc>
          <w:tcPr>
            <w:tcW w:w="943" w:type="dxa"/>
          </w:tcPr>
          <w:p w14:paraId="7DA917B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66" w:type="dxa"/>
          </w:tcPr>
          <w:p w14:paraId="5B00EF33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4DE5584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77C8EB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D51B5" w:rsidRPr="00D2641D" w14:paraId="7983FBD5" w14:textId="77777777" w:rsidTr="004D51B5">
        <w:trPr>
          <w:trHeight w:val="201"/>
        </w:trPr>
        <w:tc>
          <w:tcPr>
            <w:tcW w:w="943" w:type="dxa"/>
          </w:tcPr>
          <w:p w14:paraId="3C7EA85A" w14:textId="3F5D44E2" w:rsidR="004D51B5" w:rsidRPr="00D2641D" w:rsidRDefault="004D51B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66" w:type="dxa"/>
          </w:tcPr>
          <w:p w14:paraId="620D528B" w14:textId="0BC827D9" w:rsidR="004D51B5" w:rsidRPr="00D2641D" w:rsidRDefault="004D51B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34249422" w14:textId="18AD55C0" w:rsidR="004D51B5" w:rsidRPr="00D2641D" w:rsidRDefault="004D51B5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53BCEE" w14:textId="4CBF56C7" w:rsidR="004D51B5" w:rsidRPr="00D2641D" w:rsidRDefault="004D51B5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426B289E" w14:textId="77777777" w:rsidTr="004D51B5">
        <w:trPr>
          <w:trHeight w:val="190"/>
        </w:trPr>
        <w:tc>
          <w:tcPr>
            <w:tcW w:w="943" w:type="dxa"/>
          </w:tcPr>
          <w:p w14:paraId="2B20152B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66" w:type="dxa"/>
          </w:tcPr>
          <w:p w14:paraId="08D8D45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0156A630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3222BA" w14:textId="004E2F72" w:rsidR="005E76F0" w:rsidRPr="00D2641D" w:rsidRDefault="004D51B5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5CEC6E6E" w14:textId="77777777" w:rsidTr="004D51B5">
        <w:trPr>
          <w:trHeight w:val="240"/>
        </w:trPr>
        <w:tc>
          <w:tcPr>
            <w:tcW w:w="943" w:type="dxa"/>
          </w:tcPr>
          <w:p w14:paraId="2401FBC2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66" w:type="dxa"/>
          </w:tcPr>
          <w:p w14:paraId="7B240A74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0B2013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4BB2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12F0E5CB" w14:textId="77777777" w:rsidTr="004D51B5">
        <w:trPr>
          <w:trHeight w:val="240"/>
        </w:trPr>
        <w:tc>
          <w:tcPr>
            <w:tcW w:w="943" w:type="dxa"/>
          </w:tcPr>
          <w:p w14:paraId="755552B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66" w:type="dxa"/>
          </w:tcPr>
          <w:p w14:paraId="65523D3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F0477ED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9710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5777A519" w14:textId="77777777" w:rsidTr="004D51B5">
        <w:trPr>
          <w:trHeight w:val="240"/>
        </w:trPr>
        <w:tc>
          <w:tcPr>
            <w:tcW w:w="943" w:type="dxa"/>
          </w:tcPr>
          <w:p w14:paraId="3EAC599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66" w:type="dxa"/>
          </w:tcPr>
          <w:p w14:paraId="74F5BC3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4252F7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757E3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5E92B03E" w14:textId="77777777" w:rsidTr="004D51B5">
        <w:trPr>
          <w:trHeight w:val="240"/>
        </w:trPr>
        <w:tc>
          <w:tcPr>
            <w:tcW w:w="943" w:type="dxa"/>
          </w:tcPr>
          <w:p w14:paraId="240594DD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66" w:type="dxa"/>
          </w:tcPr>
          <w:p w14:paraId="052CA18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1C3D773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130AC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72D641B0" w14:textId="77777777" w:rsidTr="004D51B5">
        <w:trPr>
          <w:trHeight w:val="240"/>
        </w:trPr>
        <w:tc>
          <w:tcPr>
            <w:tcW w:w="943" w:type="dxa"/>
          </w:tcPr>
          <w:p w14:paraId="3C801CE8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66" w:type="dxa"/>
          </w:tcPr>
          <w:p w14:paraId="19E1B6B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032B5A6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390088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0D8E22C5" w14:textId="77777777" w:rsidTr="004D51B5">
        <w:trPr>
          <w:trHeight w:val="240"/>
        </w:trPr>
        <w:tc>
          <w:tcPr>
            <w:tcW w:w="943" w:type="dxa"/>
          </w:tcPr>
          <w:p w14:paraId="20A2FD7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66" w:type="dxa"/>
          </w:tcPr>
          <w:p w14:paraId="27E19F4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15A96993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43F80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4B5966F4" w14:textId="77777777" w:rsidTr="004D51B5">
        <w:trPr>
          <w:trHeight w:val="240"/>
        </w:trPr>
        <w:tc>
          <w:tcPr>
            <w:tcW w:w="943" w:type="dxa"/>
          </w:tcPr>
          <w:p w14:paraId="20D8A254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66" w:type="dxa"/>
          </w:tcPr>
          <w:p w14:paraId="31D8444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50C08135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99C2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6F0C9A1A" w14:textId="77777777" w:rsidTr="004D51B5">
        <w:trPr>
          <w:trHeight w:val="240"/>
        </w:trPr>
        <w:tc>
          <w:tcPr>
            <w:tcW w:w="943" w:type="dxa"/>
          </w:tcPr>
          <w:p w14:paraId="3FCF7B1A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66" w:type="dxa"/>
          </w:tcPr>
          <w:p w14:paraId="15B273D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7A126E9E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AA51A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288A08B0" w14:textId="77777777" w:rsidTr="004D51B5">
        <w:trPr>
          <w:trHeight w:val="240"/>
        </w:trPr>
        <w:tc>
          <w:tcPr>
            <w:tcW w:w="943" w:type="dxa"/>
          </w:tcPr>
          <w:p w14:paraId="5180D87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66" w:type="dxa"/>
          </w:tcPr>
          <w:p w14:paraId="56FD6BB4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319B8B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D167DB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2BE2A56E" w14:textId="77777777" w:rsidTr="004D51B5">
        <w:trPr>
          <w:trHeight w:val="240"/>
        </w:trPr>
        <w:tc>
          <w:tcPr>
            <w:tcW w:w="943" w:type="dxa"/>
          </w:tcPr>
          <w:p w14:paraId="527C1064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66" w:type="dxa"/>
          </w:tcPr>
          <w:p w14:paraId="7C8DBEF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64E4067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D9AD8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3C796CB4" w14:textId="77777777" w:rsidTr="004D51B5">
        <w:tc>
          <w:tcPr>
            <w:tcW w:w="943" w:type="dxa"/>
          </w:tcPr>
          <w:p w14:paraId="30F125D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66" w:type="dxa"/>
          </w:tcPr>
          <w:p w14:paraId="2E45310D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F777CF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00EC64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94C0DF5" w14:textId="77777777" w:rsidR="005E76F0" w:rsidRPr="00D2641D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D2641D" w14:paraId="7DBF2D97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5C03E4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0B23090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A1F4C4E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D2641D" w14:paraId="09C988AF" w14:textId="77777777" w:rsidTr="00450F95">
        <w:trPr>
          <w:trHeight w:val="196"/>
        </w:trPr>
        <w:tc>
          <w:tcPr>
            <w:tcW w:w="649" w:type="dxa"/>
            <w:vMerge/>
          </w:tcPr>
          <w:p w14:paraId="2A44F138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31E6B27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59066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5847DB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D2641D" w14:paraId="409D3EAE" w14:textId="77777777" w:rsidTr="00450F95">
        <w:trPr>
          <w:trHeight w:val="225"/>
        </w:trPr>
        <w:tc>
          <w:tcPr>
            <w:tcW w:w="649" w:type="dxa"/>
          </w:tcPr>
          <w:p w14:paraId="138D592D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30A2BE48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6E6AAD1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7E480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65D52EF7" w14:textId="77777777" w:rsidTr="00450F95">
        <w:trPr>
          <w:trHeight w:val="226"/>
        </w:trPr>
        <w:tc>
          <w:tcPr>
            <w:tcW w:w="649" w:type="dxa"/>
          </w:tcPr>
          <w:p w14:paraId="6B7A7DC3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553798E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50F1A185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CE4FB8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505E1EEE" w14:textId="77777777" w:rsidTr="00450F95">
        <w:trPr>
          <w:trHeight w:val="272"/>
        </w:trPr>
        <w:tc>
          <w:tcPr>
            <w:tcW w:w="649" w:type="dxa"/>
          </w:tcPr>
          <w:p w14:paraId="3E77B3DD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13C01FA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46247B6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9E34D9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0C8F42F8" w14:textId="77777777" w:rsidTr="00450F95">
        <w:trPr>
          <w:trHeight w:val="240"/>
        </w:trPr>
        <w:tc>
          <w:tcPr>
            <w:tcW w:w="649" w:type="dxa"/>
          </w:tcPr>
          <w:p w14:paraId="45D56FD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28309F8A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6C654473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EF6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123B1352" w14:textId="77777777" w:rsidTr="00450F95">
        <w:trPr>
          <w:trHeight w:val="240"/>
        </w:trPr>
        <w:tc>
          <w:tcPr>
            <w:tcW w:w="649" w:type="dxa"/>
          </w:tcPr>
          <w:p w14:paraId="6F08D8B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416DEBC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30FACCF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5145E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6B6B58E8" w14:textId="77777777" w:rsidTr="00450F95">
        <w:trPr>
          <w:trHeight w:val="197"/>
        </w:trPr>
        <w:tc>
          <w:tcPr>
            <w:tcW w:w="649" w:type="dxa"/>
          </w:tcPr>
          <w:p w14:paraId="7F60FAF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4688CF30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09814F37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C89E3D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50B17B42" w14:textId="77777777" w:rsidTr="00450F95">
        <w:trPr>
          <w:trHeight w:val="244"/>
        </w:trPr>
        <w:tc>
          <w:tcPr>
            <w:tcW w:w="649" w:type="dxa"/>
          </w:tcPr>
          <w:p w14:paraId="103EB8D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5144D934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94D9155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CD43D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42A88565" w14:textId="77777777" w:rsidTr="00450F95">
        <w:trPr>
          <w:trHeight w:val="261"/>
        </w:trPr>
        <w:tc>
          <w:tcPr>
            <w:tcW w:w="649" w:type="dxa"/>
          </w:tcPr>
          <w:p w14:paraId="43D26420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7957EE9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3D694EA8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FB4C3D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4AB0A7BC" w14:textId="77777777" w:rsidTr="00450F95">
        <w:trPr>
          <w:trHeight w:val="280"/>
        </w:trPr>
        <w:tc>
          <w:tcPr>
            <w:tcW w:w="649" w:type="dxa"/>
          </w:tcPr>
          <w:p w14:paraId="5612473C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643B6F2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CE15D7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8AE3A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0654068D" w14:textId="77777777" w:rsidTr="00450F95">
        <w:trPr>
          <w:trHeight w:val="269"/>
        </w:trPr>
        <w:tc>
          <w:tcPr>
            <w:tcW w:w="649" w:type="dxa"/>
          </w:tcPr>
          <w:p w14:paraId="761FA7C5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3774248E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7DAB3C5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35DC5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3466DD29" w14:textId="77777777" w:rsidTr="00450F95">
        <w:trPr>
          <w:trHeight w:val="274"/>
        </w:trPr>
        <w:tc>
          <w:tcPr>
            <w:tcW w:w="649" w:type="dxa"/>
          </w:tcPr>
          <w:p w14:paraId="608C0120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76140169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788722B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4B8CD6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5106425F" w14:textId="77777777" w:rsidTr="00450F95">
        <w:trPr>
          <w:trHeight w:val="310"/>
        </w:trPr>
        <w:tc>
          <w:tcPr>
            <w:tcW w:w="649" w:type="dxa"/>
          </w:tcPr>
          <w:p w14:paraId="693F4BA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3C45423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480B2DC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CCD0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0E860F38" w14:textId="77777777" w:rsidTr="00450F95">
        <w:trPr>
          <w:trHeight w:val="310"/>
        </w:trPr>
        <w:tc>
          <w:tcPr>
            <w:tcW w:w="649" w:type="dxa"/>
          </w:tcPr>
          <w:p w14:paraId="782D0542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722FB181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2AB99DDF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3F2B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D2641D" w14:paraId="7554A442" w14:textId="77777777" w:rsidTr="00450F95">
        <w:trPr>
          <w:trHeight w:val="310"/>
        </w:trPr>
        <w:tc>
          <w:tcPr>
            <w:tcW w:w="649" w:type="dxa"/>
          </w:tcPr>
          <w:p w14:paraId="48028C78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24D3A91E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70BAF59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52E62A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D2641D" w14:paraId="45325FAD" w14:textId="77777777" w:rsidTr="00450F95">
        <w:trPr>
          <w:trHeight w:val="310"/>
        </w:trPr>
        <w:tc>
          <w:tcPr>
            <w:tcW w:w="649" w:type="dxa"/>
          </w:tcPr>
          <w:p w14:paraId="4B2E715C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FBFBA27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9553AF2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3020C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D2641D" w14:paraId="4682A3E0" w14:textId="77777777" w:rsidTr="00450F95">
        <w:tc>
          <w:tcPr>
            <w:tcW w:w="649" w:type="dxa"/>
          </w:tcPr>
          <w:p w14:paraId="388D371B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C87D6AF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2243C32E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A379C1" w14:textId="77777777" w:rsidR="005E76F0" w:rsidRPr="00D2641D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CD59C26" w14:textId="77777777" w:rsidR="00450F95" w:rsidRPr="00D2641D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943FE41" w14:textId="77777777" w:rsidR="005E76F0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D2641D" w14:paraId="4F0FBE25" w14:textId="77777777" w:rsidTr="00450F95">
        <w:tc>
          <w:tcPr>
            <w:tcW w:w="1666" w:type="dxa"/>
          </w:tcPr>
          <w:p w14:paraId="107DB9B7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24A5A80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7EC31B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D2641D" w14:paraId="7D64EF99" w14:textId="77777777" w:rsidTr="00450F95">
        <w:tc>
          <w:tcPr>
            <w:tcW w:w="1666" w:type="dxa"/>
          </w:tcPr>
          <w:p w14:paraId="29FE7B64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D07F0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3A5DEE6" w14:textId="77777777" w:rsidR="005E76F0" w:rsidRPr="00D2641D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D2641D" w14:paraId="61A1408F" w14:textId="77777777" w:rsidTr="00450F95">
        <w:tc>
          <w:tcPr>
            <w:tcW w:w="1666" w:type="dxa"/>
          </w:tcPr>
          <w:p w14:paraId="2448BCD1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58057B3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B12339" w14:textId="77777777" w:rsidR="005E76F0" w:rsidRPr="00D2641D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2369BB9" w14:textId="77777777" w:rsidR="005E76F0" w:rsidRPr="00D2641D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00BFA8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BC55365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D2641D" w14:paraId="4AE0F574" w14:textId="77777777" w:rsidTr="00450F95">
        <w:tc>
          <w:tcPr>
            <w:tcW w:w="1526" w:type="dxa"/>
          </w:tcPr>
          <w:p w14:paraId="4C1D1F79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44D5517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5C61357" w14:textId="656A6E92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D2641D" w14:paraId="667048AF" w14:textId="77777777" w:rsidTr="00450F95">
        <w:tc>
          <w:tcPr>
            <w:tcW w:w="1526" w:type="dxa"/>
          </w:tcPr>
          <w:p w14:paraId="33353EEE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CBBF77F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127E1A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A7CA9C6" w14:textId="353ED2D5" w:rsidR="0068033C" w:rsidRPr="00D2641D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D2641D">
              <w:rPr>
                <w:bCs/>
                <w:color w:val="auto"/>
                <w:sz w:val="20"/>
                <w:szCs w:val="20"/>
              </w:rPr>
              <w:t xml:space="preserve">P1 – </w:t>
            </w:r>
            <w:r w:rsidR="0052000C" w:rsidRPr="00D2641D">
              <w:rPr>
                <w:bCs/>
                <w:color w:val="auto"/>
                <w:sz w:val="20"/>
                <w:szCs w:val="20"/>
              </w:rPr>
              <w:t>egzamin pisemny</w:t>
            </w:r>
          </w:p>
          <w:p w14:paraId="2B89F45C" w14:textId="77777777" w:rsidR="0068033C" w:rsidRPr="00D2641D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D2641D" w14:paraId="55CD8871" w14:textId="77777777" w:rsidTr="00450F95">
        <w:tc>
          <w:tcPr>
            <w:tcW w:w="1526" w:type="dxa"/>
          </w:tcPr>
          <w:p w14:paraId="7CA1448D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1CFD367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CEDEBC3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E7A6D69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9C41940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309B0B8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F82BCB" w14:textId="77777777" w:rsidR="0068033C" w:rsidRPr="00D2641D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D2641D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D2641D" w14:paraId="3A699F9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F54B" w14:textId="77777777" w:rsidR="0068033C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3235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0257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D2641D" w14:paraId="3F4824B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ABA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B61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DFB8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B4EDE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D56E5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442A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E936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A1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D2641D" w14:paraId="6899955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3EDA" w14:textId="77777777" w:rsidR="0068033C" w:rsidRPr="00D2641D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030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97C8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199A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FF515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B90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15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B9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D2641D" w14:paraId="500BB8C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40B7" w14:textId="77777777" w:rsidR="0068033C" w:rsidRPr="00D2641D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93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28DF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1C9B5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3DE4D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F6A2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358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D2D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D2641D" w14:paraId="4A5FC8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A30C" w14:textId="77777777" w:rsidR="0068033C" w:rsidRPr="00D2641D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28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0D62B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4FEF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657A6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2FD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BE84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BA60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D2641D" w14:paraId="47A0D41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9F04" w14:textId="77777777" w:rsidR="0068033C" w:rsidRPr="00D2641D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36BF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C25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081C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0C448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DB25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DE1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680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D2641D" w14:paraId="6C973FE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9460" w14:textId="77777777" w:rsidR="0068033C" w:rsidRPr="00D2641D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2A27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FD6A3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9F51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C774E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C029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9B0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F87" w14:textId="77777777" w:rsidR="0068033C" w:rsidRPr="00D2641D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7B1CB8" w14:textId="77777777" w:rsidR="0068033C" w:rsidRPr="00D2641D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B09814E" w14:textId="77777777" w:rsidR="00450F95" w:rsidRPr="00D2641D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D2641D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7AF0C6A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B98" w14:textId="77777777" w:rsidR="00450F95" w:rsidRPr="00D2641D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5D69EED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9BDBD6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2E365FEB" w14:textId="77777777" w:rsidTr="00450F95">
              <w:tc>
                <w:tcPr>
                  <w:tcW w:w="4531" w:type="dxa"/>
                </w:tcPr>
                <w:p w14:paraId="774D969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697878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19FB2D6C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770A7E2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897934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2441FC81" w14:textId="77777777" w:rsidTr="00450F95">
              <w:tc>
                <w:tcPr>
                  <w:tcW w:w="4531" w:type="dxa"/>
                </w:tcPr>
                <w:p w14:paraId="540A350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6A1B24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4ED5A1D3" w14:textId="77777777" w:rsidTr="00450F95">
              <w:tc>
                <w:tcPr>
                  <w:tcW w:w="4531" w:type="dxa"/>
                </w:tcPr>
                <w:p w14:paraId="1280B41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E8A687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2D1C67C5" w14:textId="77777777" w:rsidTr="00450F95">
              <w:tc>
                <w:tcPr>
                  <w:tcW w:w="4531" w:type="dxa"/>
                </w:tcPr>
                <w:p w14:paraId="74ADEF5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FC3FF0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4B935453" w14:textId="77777777" w:rsidTr="00450F95">
              <w:tc>
                <w:tcPr>
                  <w:tcW w:w="4531" w:type="dxa"/>
                </w:tcPr>
                <w:p w14:paraId="35C5C66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F5A704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63A0DD64" w14:textId="77777777" w:rsidTr="00450F95">
              <w:tc>
                <w:tcPr>
                  <w:tcW w:w="4531" w:type="dxa"/>
                </w:tcPr>
                <w:p w14:paraId="6E16D4E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CF1CF0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5A4409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20246D9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649347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35B77AAD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D739" w14:textId="7AC671CB" w:rsidR="00450F95" w:rsidRPr="00D2641D" w:rsidRDefault="0068033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5AEA17F0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A52AE7" w14:textId="77777777" w:rsidR="00450F95" w:rsidRPr="006B6A23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B6A23">
        <w:rPr>
          <w:rFonts w:ascii="Cambria" w:hAnsi="Cambria" w:cs="Cambria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3518DCB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BC2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E150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14F42157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72F5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1CFC3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2C82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14FB43DF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FBD3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20BFA08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87C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6E87" w14:textId="77777777" w:rsidR="00450F95" w:rsidRPr="00D2641D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0256" w14:textId="77777777" w:rsidR="00450F95" w:rsidRPr="00D2641D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D2641D" w14:paraId="5ED94AE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DCAC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6F9B6F1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374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F4A4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FA7D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D2641D" w14:paraId="72FD1995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65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4CB8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0502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D2641D" w14:paraId="5C56948C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4CA2" w14:textId="388A2092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C514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9590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D2641D" w14:paraId="54347C92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38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859F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0DF7" w14:textId="77777777" w:rsidR="00450F95" w:rsidRPr="00D2641D" w:rsidRDefault="00251D91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D2641D" w14:paraId="1951C374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E748" w14:textId="79B8DA62" w:rsidR="00450F95" w:rsidRPr="00D2641D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94EA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B418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D2641D" w14:paraId="20A73B1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FE99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1C09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40D7" w14:textId="77777777" w:rsidR="00450F95" w:rsidRPr="00D2641D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4A92CA08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C5D653A" w14:textId="77777777" w:rsidR="0068033C" w:rsidRPr="00D2641D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D2641D" w14:paraId="7A92DEE9" w14:textId="77777777" w:rsidTr="00450F95">
        <w:tc>
          <w:tcPr>
            <w:tcW w:w="10065" w:type="dxa"/>
          </w:tcPr>
          <w:p w14:paraId="2601577C" w14:textId="77777777" w:rsidR="0068033C" w:rsidRPr="00D2641D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C85FBCD" w14:textId="77777777" w:rsidR="0068033C" w:rsidRPr="00D2641D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5B19B373" w14:textId="77777777" w:rsidR="0068033C" w:rsidRPr="00D2641D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040623AA" w14:textId="77777777" w:rsidR="0068033C" w:rsidRPr="00D2641D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D2641D" w14:paraId="2942563F" w14:textId="77777777" w:rsidTr="00450F95">
        <w:tc>
          <w:tcPr>
            <w:tcW w:w="10065" w:type="dxa"/>
          </w:tcPr>
          <w:p w14:paraId="6F7E8CA6" w14:textId="77777777" w:rsidR="0068033C" w:rsidRPr="00D2641D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E6ADD2" w14:textId="77777777" w:rsidR="0068033C" w:rsidRPr="00D2641D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00A73253" w14:textId="77777777" w:rsidR="0068033C" w:rsidRPr="00D2641D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70F37C49" w14:textId="77777777" w:rsidR="0068033C" w:rsidRPr="00D2641D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3FA36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5C83698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B3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23BA" w14:textId="77777777" w:rsidR="00450F95" w:rsidRPr="00D2641D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D2641D" w14:paraId="37AEA2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9B7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660" w14:textId="38881C70" w:rsidR="00450F95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5716444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D7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16D2" w14:textId="77777777" w:rsidR="00450F95" w:rsidRPr="00D2641D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D2641D" w14:paraId="0650143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819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7910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241456" w14:textId="77777777" w:rsidR="00450F95" w:rsidRPr="00D2641D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D2641D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outside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D2641D" w14:paraId="21BD0134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613A" w14:textId="4D2E9A43" w:rsidR="003E2303" w:rsidRPr="00D2641D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320539" wp14:editId="57ED7F04">
                  <wp:extent cx="1066800" cy="1066800"/>
                  <wp:effectExtent l="0" t="0" r="0" b="0"/>
                  <wp:docPr id="31" name="Obraz 3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249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D9DE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D2641D" w14:paraId="54A85746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C6A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B503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FA27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D2641D" w14:paraId="472EA30A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FF9B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BBB9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5696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D2641D" w14:paraId="2D75946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9BB6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703C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5C7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D2641D" w14:paraId="1B87C80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2D56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0123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972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D2641D" w14:paraId="68EC3E6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D125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440C" w14:textId="0196D1F9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6E5C596F" w14:textId="77777777" w:rsidR="003E2303" w:rsidRPr="00D2641D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82D1457" w14:textId="3D5775EF" w:rsidR="00032E2E" w:rsidRPr="00D2641D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BE2316A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D2641D" w14:paraId="7B685BEC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9B8E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6DB9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Matematyka stosowana</w:t>
            </w:r>
          </w:p>
        </w:tc>
      </w:tr>
      <w:tr w:rsidR="00032E2E" w:rsidRPr="00D2641D" w14:paraId="178F5D2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78A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0E3E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3</w:t>
            </w:r>
          </w:p>
        </w:tc>
      </w:tr>
      <w:tr w:rsidR="00032E2E" w:rsidRPr="00D2641D" w14:paraId="10D0CF8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9786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D608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032E2E" w:rsidRPr="00D2641D" w14:paraId="2B2776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CAC8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38D7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032E2E" w:rsidRPr="00D2641D" w14:paraId="435D0E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8540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A5D8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032E2E" w:rsidRPr="00D2641D" w14:paraId="1FDADA5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FB27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E19B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032E2E" w:rsidRPr="00D2641D" w14:paraId="28D58A4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0092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B243" w14:textId="77777777" w:rsidR="00032E2E" w:rsidRPr="00D2641D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dr Rafał Różański</w:t>
            </w:r>
          </w:p>
        </w:tc>
      </w:tr>
    </w:tbl>
    <w:p w14:paraId="2326D31C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7DA2AE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032E2E" w:rsidRPr="00D2641D" w14:paraId="5025E92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A7F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CE00" w14:textId="77777777" w:rsidR="003E2303" w:rsidRPr="00D2641D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F62511" w14:textId="61F495FD" w:rsidR="00032E2E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C67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42B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D2641D" w14:paraId="492BC4BA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51DE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886B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163" w14:textId="5D9EFD26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6580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D2641D" w14:paraId="43CC28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FC9F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2C91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711F" w14:textId="37628368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7FD0" w14:textId="77777777" w:rsidR="00032E2E" w:rsidRPr="00D2641D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71F12F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3E791C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D2641D" w14:paraId="0DE058A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E344" w14:textId="77777777" w:rsidR="00032E2E" w:rsidRPr="00D2641D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3F3751A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2B5382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3859A8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D2641D" w14:paraId="5ED4312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5713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E1D53F6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62AD8F6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4D231FB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D6E0C72" w14:textId="77777777" w:rsidR="00032E2E" w:rsidRPr="00D2641D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E02723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D2641D" w14:paraId="5C8365E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4C9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409D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7A2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D2641D" w14:paraId="114BA34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EC7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D2641D" w14:paraId="15FBF8F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E216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B9E" w14:textId="7D7ED461" w:rsidR="00E5489C" w:rsidRPr="00513860" w:rsidRDefault="00E5489C" w:rsidP="00E548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513860">
              <w:rPr>
                <w:rFonts w:ascii="Cambria" w:hAnsi="Cambria"/>
                <w:sz w:val="20"/>
                <w:szCs w:val="20"/>
              </w:rPr>
              <w:t>pojęcia z zakresu matematyki niezbędne do:</w:t>
            </w:r>
          </w:p>
          <w:p w14:paraId="3385EA4A" w14:textId="77777777" w:rsidR="00E5489C" w:rsidRPr="00513860" w:rsidRDefault="00E5489C" w:rsidP="00E5489C">
            <w:pPr>
              <w:pStyle w:val="Akapitzlist"/>
              <w:numPr>
                <w:ilvl w:val="0"/>
                <w:numId w:val="26"/>
              </w:numPr>
              <w:suppressAutoHyphens w:val="0"/>
              <w:spacing w:after="0" w:line="240" w:lineRule="auto"/>
              <w:ind w:left="236" w:hanging="23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</w:rPr>
              <w:t xml:space="preserve">formułowania i rozwiązywania problemów </w:t>
            </w:r>
            <w:r w:rsidRPr="00513860">
              <w:rPr>
                <w:rFonts w:ascii="Cambria" w:hAnsi="Cambria"/>
                <w:sz w:val="20"/>
                <w:szCs w:val="20"/>
              </w:rPr>
              <w:br/>
              <w:t>w języku analizy matematycznej, algebry liniowej,</w:t>
            </w:r>
          </w:p>
          <w:p w14:paraId="3379F412" w14:textId="77777777" w:rsidR="00E5489C" w:rsidRPr="00513860" w:rsidRDefault="00E5489C" w:rsidP="00E5489C">
            <w:pPr>
              <w:pStyle w:val="Akapitzlist"/>
              <w:numPr>
                <w:ilvl w:val="0"/>
                <w:numId w:val="26"/>
              </w:numPr>
              <w:suppressAutoHyphens w:val="0"/>
              <w:spacing w:after="0" w:line="240" w:lineRule="auto"/>
              <w:ind w:left="236" w:hanging="23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</w:rPr>
              <w:t>weryfikacji hipotez w badaniach inżynierskich,</w:t>
            </w:r>
          </w:p>
          <w:p w14:paraId="6895328D" w14:textId="77777777" w:rsidR="00E5489C" w:rsidRPr="00513860" w:rsidRDefault="00E5489C" w:rsidP="00E5489C">
            <w:pPr>
              <w:pStyle w:val="Akapitzlist"/>
              <w:numPr>
                <w:ilvl w:val="0"/>
                <w:numId w:val="26"/>
              </w:numPr>
              <w:suppressAutoHyphens w:val="0"/>
              <w:spacing w:after="0" w:line="240" w:lineRule="auto"/>
              <w:ind w:left="236" w:hanging="236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</w:rPr>
              <w:t>wnioskowania i projektowania probabilistycznego</w:t>
            </w:r>
          </w:p>
          <w:p w14:paraId="586827EE" w14:textId="3EC12729" w:rsidR="00032E2E" w:rsidRPr="00D2641D" w:rsidRDefault="00E5489C" w:rsidP="00E5489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</w:rPr>
              <w:t>w energetyce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94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D2641D" w14:paraId="59D2BF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213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D2641D" w14:paraId="1DC147E0" w14:textId="77777777" w:rsidTr="00E5489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A0C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E2C7" w14:textId="7B2D5B3A" w:rsidR="00032E2E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AA6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D2641D" w14:paraId="41FEA719" w14:textId="77777777" w:rsidTr="00E5489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2C07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F3D" w14:textId="45EE8E4C" w:rsidR="00032E2E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032E2E" w:rsidRPr="00D2641D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032E2E" w:rsidRPr="00D2641D">
              <w:rPr>
                <w:rFonts w:ascii="Cambria" w:hAnsi="Cambria" w:cs="Times New Roman"/>
                <w:sz w:val="20"/>
                <w:szCs w:val="20"/>
              </w:rPr>
              <w:t xml:space="preserve">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77EE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D2641D" w14:paraId="52AFFEA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486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D2641D" w14:paraId="0CF4D4F4" w14:textId="77777777" w:rsidTr="00E5489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EE9C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BB60" w14:textId="54479201" w:rsidR="00032E2E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308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D2641D" w14:paraId="6F4562CD" w14:textId="77777777" w:rsidTr="00E5489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536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50A" w14:textId="48B05B92" w:rsidR="00032E2E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513860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C7EB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3EC49E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C37CD" w14:textId="77777777" w:rsidR="000D5CC3" w:rsidRPr="00D2641D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D2641D" w14:paraId="30F6A5DA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D558A3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35A52D0A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CBD9B2C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D2641D" w14:paraId="3BBB223D" w14:textId="77777777" w:rsidTr="00194B90">
        <w:trPr>
          <w:trHeight w:val="196"/>
        </w:trPr>
        <w:tc>
          <w:tcPr>
            <w:tcW w:w="649" w:type="dxa"/>
            <w:vMerge/>
          </w:tcPr>
          <w:p w14:paraId="01455EE3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5D55D0E7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3C0EBA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DCE95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D2641D" w14:paraId="6C5A57CC" w14:textId="77777777" w:rsidTr="003E2303">
        <w:trPr>
          <w:trHeight w:val="225"/>
        </w:trPr>
        <w:tc>
          <w:tcPr>
            <w:tcW w:w="649" w:type="dxa"/>
          </w:tcPr>
          <w:p w14:paraId="151D5E8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22BFDE6C" w14:textId="613CBAD0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35C4A15D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6F353D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64B11A3D" w14:textId="77777777" w:rsidTr="003E2303">
        <w:trPr>
          <w:trHeight w:val="285"/>
        </w:trPr>
        <w:tc>
          <w:tcPr>
            <w:tcW w:w="649" w:type="dxa"/>
          </w:tcPr>
          <w:p w14:paraId="60E729D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1F3DEDC3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25D70997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9EBA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2737FC8A" w14:textId="77777777" w:rsidTr="003E2303">
        <w:trPr>
          <w:trHeight w:val="345"/>
        </w:trPr>
        <w:tc>
          <w:tcPr>
            <w:tcW w:w="649" w:type="dxa"/>
          </w:tcPr>
          <w:p w14:paraId="794879B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6C7330DB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1A2642AA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82609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69AF9AA2" w14:textId="77777777" w:rsidTr="003E2303">
        <w:trPr>
          <w:trHeight w:val="240"/>
        </w:trPr>
        <w:tc>
          <w:tcPr>
            <w:tcW w:w="649" w:type="dxa"/>
          </w:tcPr>
          <w:p w14:paraId="29E008BC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12BBDC88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C0804C7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C290C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710D2968" w14:textId="77777777" w:rsidTr="003E2303">
        <w:trPr>
          <w:trHeight w:val="240"/>
        </w:trPr>
        <w:tc>
          <w:tcPr>
            <w:tcW w:w="649" w:type="dxa"/>
          </w:tcPr>
          <w:p w14:paraId="10CC1A90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123B466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51CC555E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3C65A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427C67B5" w14:textId="77777777" w:rsidTr="003E2303">
        <w:trPr>
          <w:trHeight w:val="240"/>
        </w:trPr>
        <w:tc>
          <w:tcPr>
            <w:tcW w:w="649" w:type="dxa"/>
          </w:tcPr>
          <w:p w14:paraId="20FA7C42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447DC50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27FC30E0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EBD5F9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04DE95CF" w14:textId="77777777" w:rsidTr="003E2303">
        <w:trPr>
          <w:trHeight w:val="240"/>
        </w:trPr>
        <w:tc>
          <w:tcPr>
            <w:tcW w:w="649" w:type="dxa"/>
          </w:tcPr>
          <w:p w14:paraId="39A351B6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49828D7B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307A83C6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DFF78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26CB6B18" w14:textId="77777777" w:rsidTr="003E2303">
        <w:trPr>
          <w:trHeight w:val="240"/>
        </w:trPr>
        <w:tc>
          <w:tcPr>
            <w:tcW w:w="649" w:type="dxa"/>
          </w:tcPr>
          <w:p w14:paraId="6A25D94C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490E342A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40F41D41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312F6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76FE0682" w14:textId="77777777" w:rsidTr="003E2303">
        <w:tc>
          <w:tcPr>
            <w:tcW w:w="649" w:type="dxa"/>
          </w:tcPr>
          <w:p w14:paraId="64D837C8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55E0D91C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DF5DEC4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C6FC5A4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A4C9294" w14:textId="77777777" w:rsidR="000D5CC3" w:rsidRPr="00D2641D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D2641D" w14:paraId="36CDEC5E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369FFA3A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24F615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55C0B0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D2641D" w14:paraId="0A3B8DFC" w14:textId="77777777" w:rsidTr="00450F95">
        <w:trPr>
          <w:trHeight w:val="196"/>
        </w:trPr>
        <w:tc>
          <w:tcPr>
            <w:tcW w:w="658" w:type="dxa"/>
            <w:vMerge/>
          </w:tcPr>
          <w:p w14:paraId="14F1901E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2328AB2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FF8031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FE5B41C" w14:textId="77777777" w:rsidR="000D5CC3" w:rsidRPr="00D2641D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D2641D" w14:paraId="0177665D" w14:textId="77777777" w:rsidTr="003E2303">
        <w:trPr>
          <w:trHeight w:val="225"/>
        </w:trPr>
        <w:tc>
          <w:tcPr>
            <w:tcW w:w="658" w:type="dxa"/>
          </w:tcPr>
          <w:p w14:paraId="29C2C108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F742A7F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168F14C5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1C79C0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496F70CB" w14:textId="77777777" w:rsidTr="003E2303">
        <w:trPr>
          <w:trHeight w:val="285"/>
        </w:trPr>
        <w:tc>
          <w:tcPr>
            <w:tcW w:w="658" w:type="dxa"/>
          </w:tcPr>
          <w:p w14:paraId="5C9EA652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4D5F7BE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320D8E8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E1884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124114F5" w14:textId="77777777" w:rsidTr="003E2303">
        <w:trPr>
          <w:trHeight w:val="345"/>
        </w:trPr>
        <w:tc>
          <w:tcPr>
            <w:tcW w:w="658" w:type="dxa"/>
          </w:tcPr>
          <w:p w14:paraId="53470AD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778A86F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AE29699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B8311F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59E2542F" w14:textId="77777777" w:rsidTr="003E2303">
        <w:trPr>
          <w:trHeight w:val="345"/>
        </w:trPr>
        <w:tc>
          <w:tcPr>
            <w:tcW w:w="658" w:type="dxa"/>
          </w:tcPr>
          <w:p w14:paraId="65CDB24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1F3E26C4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2E61EB2C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87B2C6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2480B649" w14:textId="77777777" w:rsidTr="003E2303">
        <w:trPr>
          <w:trHeight w:val="345"/>
        </w:trPr>
        <w:tc>
          <w:tcPr>
            <w:tcW w:w="658" w:type="dxa"/>
          </w:tcPr>
          <w:p w14:paraId="5AC46B76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3C5B6648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196FBEE3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EFABF10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D2641D" w14:paraId="33B35E57" w14:textId="77777777" w:rsidTr="003E2303">
        <w:trPr>
          <w:trHeight w:val="240"/>
        </w:trPr>
        <w:tc>
          <w:tcPr>
            <w:tcW w:w="658" w:type="dxa"/>
          </w:tcPr>
          <w:p w14:paraId="78DDD087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095CC37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3DC85FE1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1304FE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D2641D" w14:paraId="24E2A2F2" w14:textId="77777777" w:rsidTr="003E2303">
        <w:trPr>
          <w:trHeight w:val="310"/>
        </w:trPr>
        <w:tc>
          <w:tcPr>
            <w:tcW w:w="658" w:type="dxa"/>
          </w:tcPr>
          <w:p w14:paraId="0336EFD3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D9B1850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7200AAC6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EA46C7C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D2641D" w14:paraId="47A52913" w14:textId="77777777" w:rsidTr="003E2303">
        <w:trPr>
          <w:trHeight w:val="310"/>
        </w:trPr>
        <w:tc>
          <w:tcPr>
            <w:tcW w:w="658" w:type="dxa"/>
          </w:tcPr>
          <w:p w14:paraId="2591E5D9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92B77B1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439BB48A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769F9E9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2656004B" w14:textId="77777777" w:rsidTr="003E2303">
        <w:trPr>
          <w:trHeight w:val="310"/>
        </w:trPr>
        <w:tc>
          <w:tcPr>
            <w:tcW w:w="658" w:type="dxa"/>
          </w:tcPr>
          <w:p w14:paraId="2625980B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lastRenderedPageBreak/>
              <w:t>C9</w:t>
            </w:r>
          </w:p>
        </w:tc>
        <w:tc>
          <w:tcPr>
            <w:tcW w:w="6535" w:type="dxa"/>
          </w:tcPr>
          <w:p w14:paraId="0B46A52E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303B9E9E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40E31E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584C45B8" w14:textId="77777777" w:rsidTr="003E2303">
        <w:trPr>
          <w:trHeight w:val="310"/>
        </w:trPr>
        <w:tc>
          <w:tcPr>
            <w:tcW w:w="658" w:type="dxa"/>
          </w:tcPr>
          <w:p w14:paraId="4C56039A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AD51A4B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C5E5F92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856A4F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5CCC3AF6" w14:textId="77777777" w:rsidTr="003E2303">
        <w:trPr>
          <w:trHeight w:val="310"/>
        </w:trPr>
        <w:tc>
          <w:tcPr>
            <w:tcW w:w="658" w:type="dxa"/>
          </w:tcPr>
          <w:p w14:paraId="011B88B4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858013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03343C35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5F68155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D2641D" w14:paraId="728EF21A" w14:textId="77777777" w:rsidTr="003E2303">
        <w:trPr>
          <w:trHeight w:val="310"/>
        </w:trPr>
        <w:tc>
          <w:tcPr>
            <w:tcW w:w="658" w:type="dxa"/>
          </w:tcPr>
          <w:p w14:paraId="21FED47A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82A087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0F9477C8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C3FB5D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5DE27E3B" w14:textId="77777777" w:rsidTr="003E2303">
        <w:trPr>
          <w:trHeight w:val="310"/>
        </w:trPr>
        <w:tc>
          <w:tcPr>
            <w:tcW w:w="658" w:type="dxa"/>
          </w:tcPr>
          <w:p w14:paraId="70EACF0C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535" w:type="dxa"/>
          </w:tcPr>
          <w:p w14:paraId="7B15E61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1228B508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B5C20F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1A5537F5" w14:textId="77777777" w:rsidTr="003E2303">
        <w:trPr>
          <w:trHeight w:val="310"/>
        </w:trPr>
        <w:tc>
          <w:tcPr>
            <w:tcW w:w="658" w:type="dxa"/>
          </w:tcPr>
          <w:p w14:paraId="551193E5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E6398B4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6DE5E311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744ED6D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D2641D" w14:paraId="53C0C546" w14:textId="77777777" w:rsidTr="003E2303">
        <w:trPr>
          <w:trHeight w:val="310"/>
        </w:trPr>
        <w:tc>
          <w:tcPr>
            <w:tcW w:w="658" w:type="dxa"/>
          </w:tcPr>
          <w:p w14:paraId="52505ECF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70521CDD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192A392F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E06CF6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D2641D" w14:paraId="7FC2B34A" w14:textId="77777777" w:rsidTr="003E2303">
        <w:tc>
          <w:tcPr>
            <w:tcW w:w="658" w:type="dxa"/>
          </w:tcPr>
          <w:p w14:paraId="255CF934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7AD11382" w14:textId="77777777" w:rsidR="000D5CC3" w:rsidRPr="00D2641D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41E65757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3CB17AD9" w14:textId="77777777" w:rsidR="000D5CC3" w:rsidRPr="00D2641D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6523A1" w14:textId="77777777" w:rsidR="00032E2E" w:rsidRPr="00D2641D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4BA2C" w14:textId="77777777" w:rsidR="00032E2E" w:rsidRPr="00D2641D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D2641D" w14:paraId="0C817606" w14:textId="77777777" w:rsidTr="00450F95">
        <w:tc>
          <w:tcPr>
            <w:tcW w:w="1666" w:type="dxa"/>
          </w:tcPr>
          <w:p w14:paraId="1036E601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227ACC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DB40F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D2641D" w14:paraId="2AC2C352" w14:textId="77777777" w:rsidTr="00450F95">
        <w:tc>
          <w:tcPr>
            <w:tcW w:w="1666" w:type="dxa"/>
          </w:tcPr>
          <w:p w14:paraId="5D997E19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4876E94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AAA1A61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D2641D" w14:paraId="56B7ED93" w14:textId="77777777" w:rsidTr="00450F95">
        <w:tc>
          <w:tcPr>
            <w:tcW w:w="1666" w:type="dxa"/>
          </w:tcPr>
          <w:p w14:paraId="0CCBF097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D9957E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448C4EF" w14:textId="77777777" w:rsidR="00032E2E" w:rsidRPr="00D2641D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921F7B1" w14:textId="77777777" w:rsidR="00032E2E" w:rsidRPr="00D2641D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283297" w14:textId="77777777" w:rsidR="00032E2E" w:rsidRPr="00D2641D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C29BD46" w14:textId="77777777" w:rsidR="00032E2E" w:rsidRPr="00D2641D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D2641D" w14:paraId="1CEB530D" w14:textId="77777777" w:rsidTr="00450F95">
        <w:tc>
          <w:tcPr>
            <w:tcW w:w="1526" w:type="dxa"/>
          </w:tcPr>
          <w:p w14:paraId="284EE7EB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623F2C4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C254595" w14:textId="2858C17C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D2641D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D2641D" w14:paraId="5286D802" w14:textId="77777777" w:rsidTr="00450F95">
        <w:tc>
          <w:tcPr>
            <w:tcW w:w="1526" w:type="dxa"/>
          </w:tcPr>
          <w:p w14:paraId="0ADDDF1C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C4F049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A432CC9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E19F60E" w14:textId="68EEB715" w:rsidR="00032E2E" w:rsidRPr="00D2641D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D2641D">
              <w:rPr>
                <w:bCs/>
                <w:color w:val="auto"/>
                <w:sz w:val="20"/>
                <w:szCs w:val="20"/>
              </w:rPr>
              <w:t xml:space="preserve">P1 – </w:t>
            </w:r>
            <w:r w:rsidR="0052000C" w:rsidRPr="00D2641D">
              <w:rPr>
                <w:bCs/>
                <w:color w:val="auto"/>
                <w:sz w:val="20"/>
                <w:szCs w:val="20"/>
              </w:rPr>
              <w:t>zaliczenie z oceną</w:t>
            </w:r>
          </w:p>
          <w:p w14:paraId="75016B86" w14:textId="77777777" w:rsidR="00032E2E" w:rsidRPr="00D2641D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D2641D" w14:paraId="4F9265B4" w14:textId="77777777" w:rsidTr="00450F95">
        <w:tc>
          <w:tcPr>
            <w:tcW w:w="1526" w:type="dxa"/>
          </w:tcPr>
          <w:p w14:paraId="1A19A6F6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526E3DC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0006D7A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B74B324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7095367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1BD182C4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5495B0" w14:textId="77777777" w:rsidR="00194B90" w:rsidRPr="00D2641D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DFF5EF9" w14:textId="77777777" w:rsidR="00032E2E" w:rsidRPr="00D2641D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D2641D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D2641D" w14:paraId="62E298D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B4EB9" w14:textId="77777777" w:rsidR="00032E2E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7E7F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C04D8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D2641D" w14:paraId="622313D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5F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9E5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3DC6D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C0841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8A7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E3F3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D09E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A9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D2641D" w14:paraId="4C5D548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11B" w14:textId="77777777" w:rsidR="00032E2E" w:rsidRPr="00D2641D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814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6A2E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487B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6F408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C99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63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6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D2641D" w14:paraId="33240E0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258" w14:textId="77777777" w:rsidR="00032E2E" w:rsidRPr="00D2641D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762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5F11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EA0D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D862B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D13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AFE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93D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D2641D" w14:paraId="2423C6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ACE3" w14:textId="77777777" w:rsidR="00032E2E" w:rsidRPr="00D2641D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367D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231D3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E526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B2E33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800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E9F1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009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D2641D" w14:paraId="1794681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C1F" w14:textId="77777777" w:rsidR="00032E2E" w:rsidRPr="00D2641D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F18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F2DE5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74F8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4329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FB21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1700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82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D2641D" w14:paraId="5F02587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7DF" w14:textId="77777777" w:rsidR="00032E2E" w:rsidRPr="00D2641D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4B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CF776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E43EE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0E80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4A8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6BE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E9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07B51F" w14:textId="77777777" w:rsidR="00032E2E" w:rsidRPr="00D2641D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BC70CE" w14:textId="77777777" w:rsidR="00032E2E" w:rsidRPr="00D2641D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D2641D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D2641D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D2641D" w14:paraId="0719B603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322" w14:textId="77777777" w:rsidR="00032E2E" w:rsidRPr="00D2641D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327D016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66D9CD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4CE29216" w14:textId="77777777" w:rsidTr="00450F95">
              <w:tc>
                <w:tcPr>
                  <w:tcW w:w="4531" w:type="dxa"/>
                </w:tcPr>
                <w:p w14:paraId="49BE3FF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</w:tcPr>
                <w:p w14:paraId="22A91DA2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05292431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2B0B45B6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A7E2A4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1A41F9E1" w14:textId="77777777" w:rsidTr="00450F95">
              <w:tc>
                <w:tcPr>
                  <w:tcW w:w="4531" w:type="dxa"/>
                </w:tcPr>
                <w:p w14:paraId="165E0DF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14AB657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2672AE59" w14:textId="77777777" w:rsidTr="00450F95">
              <w:tc>
                <w:tcPr>
                  <w:tcW w:w="4531" w:type="dxa"/>
                </w:tcPr>
                <w:p w14:paraId="701BF12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AFF126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54C266AB" w14:textId="77777777" w:rsidTr="00450F95">
              <w:tc>
                <w:tcPr>
                  <w:tcW w:w="4531" w:type="dxa"/>
                </w:tcPr>
                <w:p w14:paraId="18976294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2AD7DD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5EBBC886" w14:textId="77777777" w:rsidTr="00450F95">
              <w:tc>
                <w:tcPr>
                  <w:tcW w:w="4531" w:type="dxa"/>
                </w:tcPr>
                <w:p w14:paraId="40E990B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B6221E9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5E3A5615" w14:textId="77777777" w:rsidTr="00450F95">
              <w:tc>
                <w:tcPr>
                  <w:tcW w:w="4531" w:type="dxa"/>
                </w:tcPr>
                <w:p w14:paraId="6508B78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A76E4F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53D9D" w14:textId="77777777" w:rsidR="00032E2E" w:rsidRPr="00D2641D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683BE1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9CDCF5A" w14:textId="77777777" w:rsidR="00032E2E" w:rsidRPr="00D2641D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D2641D" w14:paraId="1EB6914D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7468" w14:textId="4B1F85BA" w:rsidR="00032E2E" w:rsidRPr="00D2641D" w:rsidRDefault="0052000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032E2E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4CE19F6B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6ADB812" w14:textId="77777777" w:rsidR="00032E2E" w:rsidRPr="00D2641D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D2641D" w14:paraId="661269D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491A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05DFD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D2641D" w14:paraId="11C929AD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2EFB0" w14:textId="77777777" w:rsidR="00032E2E" w:rsidRPr="00D2641D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2594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754F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D2641D" w14:paraId="4373E5B5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507A62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D2641D" w14:paraId="19E82E8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1E01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F09E" w14:textId="5C708391" w:rsidR="00032E2E" w:rsidRPr="00D2641D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897" w14:textId="3518B393" w:rsidR="00032E2E" w:rsidRPr="00D2641D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032E2E" w:rsidRPr="00D2641D" w14:paraId="503F1B71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CE6CC" w14:textId="77777777" w:rsidR="00032E2E" w:rsidRPr="00D2641D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D2641D" w14:paraId="139FD16F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974B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D889" w14:textId="1A4E55F7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D3C4" w14:textId="1DD4A81D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32E2E" w:rsidRPr="00D2641D" w14:paraId="7B605776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0E2" w14:textId="28957AF3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52000C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EBD5" w14:textId="3C6E041B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1C6D" w14:textId="05843234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D2641D" w14:paraId="53C2D87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037" w14:textId="74106C6B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1BAE" w14:textId="5ED5DA68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C9E9" w14:textId="1A32F9B0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D2641D" w14:paraId="1FE602AD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1ED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E53C" w14:textId="58E5F38D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1D9F" w14:textId="31B3B127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D2641D" w14:paraId="760FE869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523F" w14:textId="4AAEF146" w:rsidR="00032E2E" w:rsidRPr="00D2641D" w:rsidRDefault="00032E2E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1254" w14:textId="4191237F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F961" w14:textId="4B49D99E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032E2E" w:rsidRPr="00D2641D" w14:paraId="74AB2977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ECBE" w14:textId="77777777" w:rsidR="00032E2E" w:rsidRPr="00D2641D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24BE" w14:textId="1E31DE82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6031" w14:textId="0024DF8E" w:rsidR="00032E2E" w:rsidRPr="00D2641D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562A91F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4FF03E0" w14:textId="77777777" w:rsidR="00032E2E" w:rsidRPr="00D2641D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D2641D" w14:paraId="09E30969" w14:textId="77777777" w:rsidTr="00450F95">
        <w:tc>
          <w:tcPr>
            <w:tcW w:w="10065" w:type="dxa"/>
          </w:tcPr>
          <w:p w14:paraId="16445449" w14:textId="77777777" w:rsidR="00032E2E" w:rsidRPr="00D2641D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6238EE" w14:textId="77777777" w:rsidR="00032E2E" w:rsidRPr="00D2641D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2ED616" w14:textId="77777777" w:rsidR="00032E2E" w:rsidRPr="00D2641D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D2641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CD7B261" w14:textId="77777777" w:rsidR="00032E2E" w:rsidRPr="00D2641D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D2641D" w14:paraId="54ABCEF2" w14:textId="77777777" w:rsidTr="00450F95">
        <w:tc>
          <w:tcPr>
            <w:tcW w:w="10065" w:type="dxa"/>
          </w:tcPr>
          <w:p w14:paraId="65ECB046" w14:textId="77777777" w:rsidR="00032E2E" w:rsidRPr="00D2641D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43350EF" w14:textId="77777777" w:rsidR="00032E2E" w:rsidRPr="00D2641D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FB4C30D" w14:textId="77777777" w:rsidR="00032E2E" w:rsidRPr="00D2641D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D2641D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2641D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D2641D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E2EF241" w14:textId="77777777" w:rsidR="00032E2E" w:rsidRPr="00D2641D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10875F" w14:textId="77777777" w:rsidR="00032E2E" w:rsidRPr="00D2641D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D2641D" w14:paraId="54CB22E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2698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8251" w14:textId="77777777" w:rsidR="00032E2E" w:rsidRPr="00D2641D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D2641D" w14:paraId="7D4938C6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208E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301" w14:textId="1F1EBB58" w:rsidR="00032E2E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032E2E" w:rsidRPr="00D2641D" w14:paraId="30DD63D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F4D8" w14:textId="77777777" w:rsidR="00032E2E" w:rsidRPr="00D2641D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F87C" w14:textId="77777777" w:rsidR="00032E2E" w:rsidRPr="00D2641D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D2641D" w14:paraId="2731D35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0AA" w14:textId="77777777" w:rsidR="00032E2E" w:rsidRPr="00D2641D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2C7" w14:textId="77777777" w:rsidR="00032E2E" w:rsidRPr="00D2641D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84F87C" w14:textId="77777777" w:rsidR="00032E2E" w:rsidRPr="00D2641D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D2641D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D2641D" w14:paraId="4B2A1AE5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6F3" w14:textId="5E076B3E" w:rsidR="003E2303" w:rsidRPr="00D2641D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EDA2CF0" wp14:editId="450EA61C">
                  <wp:extent cx="1066800" cy="1066800"/>
                  <wp:effectExtent l="0" t="0" r="0" b="0"/>
                  <wp:docPr id="33" name="Obraz 3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EA78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D089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D2641D" w14:paraId="4A107FDB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983D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15DA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4726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D2641D" w14:paraId="0A82738F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28E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C529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8E3C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D2641D" w14:paraId="086EDBED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DAB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A637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77CD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D2641D" w14:paraId="7C81CA5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EAB" w14:textId="77777777" w:rsidR="003E2303" w:rsidRPr="00D2641D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391C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A97B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D2641D" w14:paraId="3F92368E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7907" w14:textId="77777777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C534" w14:textId="1D104413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214D26"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019AA6D" w14:textId="77777777" w:rsidR="003E2303" w:rsidRPr="00D2641D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13D8504" w14:textId="4A449BBA" w:rsidR="00450F95" w:rsidRPr="00D2641D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5F03A52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D2641D" w14:paraId="7DCDD90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3E06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24A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 obcy dla inżynierów</w:t>
            </w:r>
          </w:p>
        </w:tc>
      </w:tr>
      <w:tr w:rsidR="006F4B2C" w:rsidRPr="00D2641D" w14:paraId="548D1C9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267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1778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0043E0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2644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EA01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6F4B2C" w:rsidRPr="00D2641D" w14:paraId="5A2718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918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0D8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6F4B2C" w:rsidRPr="00D2641D" w14:paraId="458B5F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4E0F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6CD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Angielski, niemiecki</w:t>
            </w:r>
          </w:p>
        </w:tc>
      </w:tr>
      <w:tr w:rsidR="006F4B2C" w:rsidRPr="00D2641D" w14:paraId="623096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E9A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C139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2</w:t>
            </w:r>
          </w:p>
        </w:tc>
      </w:tr>
      <w:tr w:rsidR="006F4B2C" w:rsidRPr="00D2641D" w14:paraId="13A886F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04E0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89D" w14:textId="77777777" w:rsidR="00450F95" w:rsidRPr="00D2641D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Wydział Humanistyczny</w:t>
            </w:r>
          </w:p>
        </w:tc>
      </w:tr>
    </w:tbl>
    <w:p w14:paraId="434E62CF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1781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D2641D" w14:paraId="5EA6F57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E7FC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4751" w14:textId="77777777" w:rsidR="003E2303" w:rsidRPr="00D2641D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EB9725" w14:textId="197DD9F3" w:rsidR="00450F95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62A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3610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E2303" w:rsidRPr="00D2641D" w14:paraId="790C0F0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F38" w14:textId="77605865" w:rsidR="003E2303" w:rsidRPr="00D2641D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E185" w14:textId="2405410B" w:rsidR="003E2303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4C6" w14:textId="57BC8CC1" w:rsidR="003E2303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2AB3" w14:textId="77777777" w:rsidR="003E2303" w:rsidRPr="00D2641D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E5A79B8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FC65B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D2641D" w14:paraId="0A1A2F16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1153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D2641D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D2641D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D2641D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5F639363" w14:textId="77777777" w:rsidR="00450F95" w:rsidRPr="00D2641D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8D049C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68F31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D2641D" w14:paraId="6FEE914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1F53" w14:textId="77777777" w:rsidR="00431208" w:rsidRPr="00D2641D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31208" w:rsidRPr="00D2641D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531E626E" w14:textId="77777777" w:rsidR="00450F95" w:rsidRPr="00D2641D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B312D0" w:rsidRPr="00D2641D">
              <w:rPr>
                <w:rFonts w:ascii="Cambria" w:hAnsi="Cambria"/>
                <w:color w:val="000000"/>
                <w:sz w:val="20"/>
                <w:szCs w:val="20"/>
              </w:rPr>
              <w:t>energetyką</w:t>
            </w:r>
            <w:r w:rsidRPr="00D2641D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FB30767" w14:textId="77777777" w:rsidR="00431208" w:rsidRPr="00D2641D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D2641D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222FD469" w14:textId="77777777" w:rsidR="00431208" w:rsidRPr="00D2641D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1FF47964" w14:textId="77777777" w:rsidR="00431208" w:rsidRPr="00D2641D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00E1C27B" w14:textId="77777777" w:rsidR="00431208" w:rsidRPr="00D2641D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D2641D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2E48D552" w14:textId="77777777" w:rsidR="00194B90" w:rsidRPr="00D2641D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2C7F89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D2641D" w14:paraId="12F0280D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6EF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6BB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4CF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D2641D" w14:paraId="2110C178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346B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D2641D" w14:paraId="50BEDF74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CED8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FB6D" w14:textId="345A8A29" w:rsidR="00431208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o</w:t>
            </w:r>
            <w:r w:rsidR="00431208" w:rsidRPr="00D2641D">
              <w:rPr>
                <w:rFonts w:ascii="Cambria" w:hAnsi="Cambria" w:cs="Times New Roman"/>
                <w:sz w:val="20"/>
                <w:szCs w:val="20"/>
              </w:rPr>
              <w:t>góln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431208" w:rsidRPr="00D2641D">
              <w:rPr>
                <w:rFonts w:ascii="Cambria" w:hAnsi="Cambria" w:cs="Times New Roman"/>
                <w:sz w:val="20"/>
                <w:szCs w:val="20"/>
              </w:rPr>
              <w:t xml:space="preserve"> obejmująca kluczowe zagadnienia z </w:t>
            </w:r>
            <w:r w:rsidR="00431208" w:rsidRPr="00D2641D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="00431208" w:rsidRPr="00D2641D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5EF5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D2641D" w14:paraId="24CEA514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481F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D2641D" w14:paraId="3E46B19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C59C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C73D" w14:textId="77777777" w:rsidR="00431208" w:rsidRPr="00D2641D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B312D0" w:rsidRPr="00D2641D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9A3" w14:textId="77777777" w:rsidR="00431208" w:rsidRPr="00D2641D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2641D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7F8F79F5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D2641D" w14:paraId="60F91BD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35B1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8B7C" w14:textId="41839696" w:rsidR="00431208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posłu</w:t>
            </w:r>
            <w:r>
              <w:rPr>
                <w:rFonts w:ascii="Cambria" w:hAnsi="Cambria" w:cs="Times New Roman"/>
                <w:sz w:val="20"/>
                <w:szCs w:val="20"/>
              </w:rPr>
              <w:t>giwać</w:t>
            </w:r>
            <w:r w:rsidR="00431208" w:rsidRPr="00D2641D">
              <w:rPr>
                <w:rFonts w:ascii="Cambria" w:hAnsi="Cambria" w:cs="Times New Roman"/>
                <w:sz w:val="20"/>
                <w:szCs w:val="20"/>
              </w:rPr>
              <w:t xml:space="preserve"> się językiem obcym w stopniu wystarczającym do porozumiewania się, a także czytania ze zrozumieniem również informacji ze słownictwem technicznym w zakresie </w:t>
            </w:r>
            <w:r w:rsidR="00B312D0" w:rsidRPr="00D2641D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="00431208" w:rsidRPr="00D2641D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F921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D2641D" w14:paraId="34B0A15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D693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D2641D" w14:paraId="44F2B0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5B92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F7E" w14:textId="1B8C30AE" w:rsidR="00431208" w:rsidRPr="00D2641D" w:rsidRDefault="00E5489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D90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D6AA4AD" w14:textId="77777777" w:rsidR="00194B90" w:rsidRPr="00D2641D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3C49D3" w14:textId="77777777" w:rsidR="00431208" w:rsidRPr="00D2641D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8"/>
        <w:gridCol w:w="1576"/>
      </w:tblGrid>
      <w:tr w:rsidR="00431208" w:rsidRPr="00D2641D" w14:paraId="02032820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20B4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9FBC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E35C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D2641D" w14:paraId="6E65CF3B" w14:textId="77777777" w:rsidTr="00D2641D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1616" w14:textId="77777777" w:rsidR="00431208" w:rsidRPr="00D2641D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72841" w14:textId="77777777" w:rsidR="00431208" w:rsidRPr="00D2641D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236C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 w:rsidRPr="00D2641D">
              <w:rPr>
                <w:rFonts w:ascii="Cambria" w:hAnsi="Cambria" w:cs="Cambria"/>
                <w:b/>
                <w:sz w:val="16"/>
                <w:szCs w:val="16"/>
              </w:rPr>
              <w:t>stacjonarnych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FF6" w14:textId="77777777" w:rsidR="00431208" w:rsidRPr="00D2641D" w:rsidRDefault="00431208" w:rsidP="007270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2641D">
              <w:rPr>
                <w:rFonts w:ascii="Cambria" w:hAnsi="Cambria" w:cs="Cambria"/>
                <w:b/>
                <w:sz w:val="16"/>
                <w:szCs w:val="16"/>
              </w:rPr>
              <w:t>niestacjonarnych</w:t>
            </w:r>
          </w:p>
        </w:tc>
      </w:tr>
      <w:tr w:rsidR="00431208" w:rsidRPr="00D2641D" w14:paraId="458AFDF9" w14:textId="77777777" w:rsidTr="00D2641D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BF37B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A8FF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2D61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CE10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D2641D" w14:paraId="2574F56C" w14:textId="77777777" w:rsidTr="00D2641D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E2236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228B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D2641D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D2641D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D2641D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D2641D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11FC9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2D2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58F933F4" w14:textId="77777777" w:rsidTr="00D2641D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EFA0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9A3A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97964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AE66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7D329421" w14:textId="77777777" w:rsidTr="00D2641D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FA9E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D7D94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6C1D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3BD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D2641D" w14:paraId="075FB7D0" w14:textId="77777777" w:rsidTr="00D2641D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BA77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3201A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5A1C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EE1E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7264765D" w14:textId="77777777" w:rsidTr="00D2641D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61E7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D5B9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0F52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9308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1D74D6C2" w14:textId="77777777" w:rsidTr="00D2641D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DD389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EB15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F8D4C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8271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587F2230" w14:textId="77777777" w:rsidTr="00D2641D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FA2AD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844A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E2A0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280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059C1DBD" w14:textId="77777777" w:rsidTr="00D2641D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204F758A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235CEA67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E993EE5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9FD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1CA24383" w14:textId="77777777" w:rsidTr="00D2641D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512D926F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5C577DB2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237DF98C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835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53E225AF" w14:textId="77777777" w:rsidTr="00D2641D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1804AC4B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06527977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Oczyszczanie wody.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250A70E5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D08B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549ED667" w14:textId="77777777" w:rsidTr="00D2641D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25CC8577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3228E65F" w14:textId="77777777" w:rsidR="00431208" w:rsidRPr="00D2641D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2641D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61A9091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0483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0FF384FC" w14:textId="77777777" w:rsidTr="00D2641D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6C940BD3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069698C3" w14:textId="77777777" w:rsidR="00431208" w:rsidRPr="00D2641D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D2641D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5A6F3519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EC20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671B4D31" w14:textId="77777777" w:rsidTr="00D2641D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0C4166AE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440CDE5A" w14:textId="77777777" w:rsidR="00431208" w:rsidRPr="00D2641D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D2641D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3CBB04ED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D6F4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D2641D" w14:paraId="1C31AA8E" w14:textId="77777777" w:rsidTr="00D2641D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1D6D4910" w14:textId="77777777" w:rsidR="00431208" w:rsidRPr="00D2641D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0498B2BF" w14:textId="77777777" w:rsidR="00431208" w:rsidRPr="00D2641D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D2641D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710E0B3F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320" w14:textId="77777777" w:rsidR="00431208" w:rsidRPr="00D2641D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D2641D" w14:paraId="212C5596" w14:textId="77777777" w:rsidTr="00D2641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8BA97" w14:textId="77777777" w:rsidR="00431208" w:rsidRPr="00D2641D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04C1" w14:textId="77777777" w:rsidR="00431208" w:rsidRPr="00D2641D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280C" w14:textId="77777777" w:rsidR="00431208" w:rsidRPr="00D2641D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D2641D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638" w14:textId="77777777" w:rsidR="00431208" w:rsidRPr="00D2641D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641D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D2641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D2641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CDC1D0E" w14:textId="77777777" w:rsidR="00450F95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537973" w14:textId="77777777" w:rsidR="009C6CEB" w:rsidRPr="00D2641D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D2641D" w14:paraId="1FBD1303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7290A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E2C90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7889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D2641D" w14:paraId="7B066E65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1B81" w14:textId="77777777" w:rsidR="009C6CEB" w:rsidRPr="00D2641D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ED4C" w14:textId="77777777" w:rsidR="009C6CEB" w:rsidRPr="00D2641D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01823064" w14:textId="77777777" w:rsidR="009C6CEB" w:rsidRPr="00D2641D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7A870D25" w14:textId="77777777" w:rsidR="009C6CEB" w:rsidRPr="00D2641D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A1033B6" w14:textId="77777777" w:rsidR="009C6CEB" w:rsidRPr="00D2641D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4A9CA874" w14:textId="77777777" w:rsidR="009C6CEB" w:rsidRPr="00D2641D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76F75416" w14:textId="77777777" w:rsidR="009C6CEB" w:rsidRPr="00D2641D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0961CA0E" w14:textId="77777777" w:rsidR="009C6CEB" w:rsidRPr="00D2641D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07912A85" w14:textId="77777777" w:rsidR="009C6CEB" w:rsidRPr="00D2641D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6718E2F7" w14:textId="77777777" w:rsidR="009C6CEB" w:rsidRPr="00D2641D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40C815D7" w14:textId="77777777" w:rsidR="009C6CEB" w:rsidRPr="00D2641D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56FAB976" w14:textId="77777777" w:rsidR="009C6CEB" w:rsidRPr="00D2641D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6BA9D455" w14:textId="77777777" w:rsidR="009C6CEB" w:rsidRPr="00D2641D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6D43B35E" w14:textId="77777777" w:rsidR="009C6CEB" w:rsidRPr="00D2641D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BF7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48E8F572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C1CF3C7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6DC0D934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A599DC6" w14:textId="77777777" w:rsidR="009C6CEB" w:rsidRPr="00D2641D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40C6251B" w14:textId="77777777" w:rsidR="009C6CEB" w:rsidRPr="00D2641D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C8A65F0" w14:textId="77777777" w:rsidR="00450F95" w:rsidRPr="00D2641D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755598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D2641D" w14:paraId="4D6165AC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84E8" w14:textId="77777777" w:rsidR="009C6CEB" w:rsidRPr="00D2641D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48634" w14:textId="77777777" w:rsidR="009C6CEB" w:rsidRPr="00D2641D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7580" w14:textId="77777777" w:rsidR="009C6CEB" w:rsidRPr="00D2641D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D2641D" w14:paraId="5FCA243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65DD7" w14:textId="77777777" w:rsidR="009C6CEB" w:rsidRPr="00D2641D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D2641D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AB93A" w14:textId="77777777" w:rsidR="009C6CEB" w:rsidRPr="00D2641D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D2641D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D2641D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3130C1C9" w14:textId="77777777" w:rsidR="009C6CEB" w:rsidRPr="00D2641D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D2641D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D2641D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3686FC16" w14:textId="77777777" w:rsidR="009C6CEB" w:rsidRPr="00D2641D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D2641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D2641D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73819714" w14:textId="77777777" w:rsidR="009C6CEB" w:rsidRPr="00D2641D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D2641D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838" w14:textId="77777777" w:rsidR="009C6CEB" w:rsidRPr="00D2641D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D2641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D2641D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55ACC338" w14:textId="77777777" w:rsidR="009C6CEB" w:rsidRPr="00D2641D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DD43C0" w14:textId="77777777" w:rsidR="009C6CEB" w:rsidRPr="00D2641D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B7D05CE" w14:textId="77777777" w:rsidR="009C6CEB" w:rsidRPr="00D2641D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D2641D" w14:paraId="203C9DB7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45646" w14:textId="77777777" w:rsidR="009C6CEB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9C3C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D2641D" w14:paraId="5CFACBD2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B28F5" w14:textId="77777777" w:rsidR="009C6CEB" w:rsidRPr="00D2641D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10AE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F963D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37062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51B7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D2641D" w14:paraId="3BE9239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1853" w14:textId="77777777" w:rsidR="009C6CEB" w:rsidRPr="00D2641D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3E43F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124A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6CB6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5510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D2641D" w14:paraId="3B0B2E9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6934B" w14:textId="77777777" w:rsidR="009C6CEB" w:rsidRPr="00D2641D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D9CBB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8EC5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BF76D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04F7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D2641D" w14:paraId="5434177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6BC1B" w14:textId="77777777" w:rsidR="009C6CEB" w:rsidRPr="00D2641D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B3792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F94C2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AC392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A3DC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D2641D" w14:paraId="5C84C1C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45929" w14:textId="77777777" w:rsidR="009C6CEB" w:rsidRPr="00D2641D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778D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273B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DAF18" w14:textId="77777777" w:rsidR="009C6CEB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E915" w14:textId="77777777" w:rsidR="009C6CEB" w:rsidRPr="00D2641D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C0A4EB2" w14:textId="77777777" w:rsidR="009C6CEB" w:rsidRPr="00D2641D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7A0257" w14:textId="77777777" w:rsidR="00450F95" w:rsidRPr="00D2641D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D2641D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D2641D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D2641D" w14:paraId="3148FC5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139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73CDF2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5510A3F7" w14:textId="77777777" w:rsidTr="00450F95">
              <w:tc>
                <w:tcPr>
                  <w:tcW w:w="4531" w:type="dxa"/>
                </w:tcPr>
                <w:p w14:paraId="42B088A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977D41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16A21F59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7A6F0F3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1A8DFE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4578FA04" w14:textId="77777777" w:rsidTr="00450F95">
              <w:tc>
                <w:tcPr>
                  <w:tcW w:w="4531" w:type="dxa"/>
                </w:tcPr>
                <w:p w14:paraId="649953ED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935869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3554E8C1" w14:textId="77777777" w:rsidTr="00450F95">
              <w:tc>
                <w:tcPr>
                  <w:tcW w:w="4531" w:type="dxa"/>
                </w:tcPr>
                <w:p w14:paraId="4D1C36E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E7338BF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5AB30166" w14:textId="77777777" w:rsidTr="00450F95">
              <w:tc>
                <w:tcPr>
                  <w:tcW w:w="4531" w:type="dxa"/>
                </w:tcPr>
                <w:p w14:paraId="1572072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288871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2DB04769" w14:textId="77777777" w:rsidTr="00450F95">
              <w:tc>
                <w:tcPr>
                  <w:tcW w:w="4531" w:type="dxa"/>
                </w:tcPr>
                <w:p w14:paraId="20499EE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362505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6359BB46" w14:textId="77777777" w:rsidTr="00450F95">
              <w:tc>
                <w:tcPr>
                  <w:tcW w:w="4531" w:type="dxa"/>
                </w:tcPr>
                <w:p w14:paraId="5EB05704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E07266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72558F" w14:textId="77777777" w:rsidR="00450F95" w:rsidRPr="00D2641D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060BBE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AFD6C4F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D2641D" w14:paraId="6024FFD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F4E" w14:textId="3CCF9B25" w:rsidR="00450F95" w:rsidRPr="00D2641D" w:rsidRDefault="00347A0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678F45E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9437244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D2641D" w14:paraId="397ECC4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9CC7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64B8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D2641D" w14:paraId="69186CC3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5733" w14:textId="77777777" w:rsidR="00450F95" w:rsidRPr="00D2641D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2655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671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D2641D" w14:paraId="5BF80D5C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1690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D2641D" w14:paraId="0D09933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301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FC5F" w14:textId="77777777" w:rsidR="00450F95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EA3" w14:textId="77777777" w:rsidR="00450F95" w:rsidRPr="00D2641D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D2641D" w14:paraId="287A6260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22D8D" w14:textId="77777777" w:rsidR="00450F95" w:rsidRPr="00D2641D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D2641D" w14:paraId="60060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C2C8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5E8E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36A4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D2641D" w14:paraId="21756C4D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F4C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5DA6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7521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D2641D" w14:paraId="6762AAC1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7C5F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1D69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F0E7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D2641D" w14:paraId="1013617F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105E" w14:textId="1FC2A9B8" w:rsidR="00450F95" w:rsidRPr="00D2641D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D33E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DD58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D2641D" w14:paraId="42F11704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786" w14:textId="77777777" w:rsidR="00450F95" w:rsidRPr="00D2641D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76F8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F963" w14:textId="77777777" w:rsidR="00450F95" w:rsidRPr="00D2641D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0CDC4E" w14:textId="77777777" w:rsidR="00194B90" w:rsidRPr="00D2641D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66C6CBC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894C57" w14:paraId="362638EE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E51" w14:textId="77777777" w:rsidR="009C6CEB" w:rsidRPr="00D2641D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A2770FB" w14:textId="77777777" w:rsidR="009C6CEB" w:rsidRPr="00D2641D" w:rsidRDefault="009C6CEB" w:rsidP="00D2641D">
            <w:pPr>
              <w:pStyle w:val="Kategoriainformacji"/>
              <w:numPr>
                <w:ilvl w:val="0"/>
                <w:numId w:val="24"/>
              </w:numPr>
              <w:spacing w:before="0"/>
              <w:ind w:left="306" w:hanging="306"/>
              <w:rPr>
                <w:rFonts w:ascii="Cambria" w:hAnsi="Cambria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894C57" w14:paraId="6BBF1CBF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E3F1" w14:textId="77777777" w:rsidR="009C6CEB" w:rsidRPr="00D2641D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D2641D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33CF7A74" w14:textId="77777777" w:rsidR="009C6CEB" w:rsidRPr="00D2641D" w:rsidRDefault="009C6CEB" w:rsidP="00D2641D">
            <w:pPr>
              <w:pStyle w:val="Kategoriainformacji"/>
              <w:numPr>
                <w:ilvl w:val="0"/>
                <w:numId w:val="25"/>
              </w:numPr>
              <w:spacing w:before="0"/>
              <w:ind w:left="306" w:hanging="306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39998F2E" w14:textId="77777777" w:rsidR="009C6CEB" w:rsidRPr="00D2641D" w:rsidRDefault="009C6CEB" w:rsidP="00D2641D">
            <w:pPr>
              <w:pStyle w:val="Kategoriainformacji"/>
              <w:numPr>
                <w:ilvl w:val="0"/>
                <w:numId w:val="25"/>
              </w:numPr>
              <w:spacing w:before="0"/>
              <w:ind w:left="306" w:hanging="306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316A5C9" w14:textId="77777777" w:rsidR="009C6CEB" w:rsidRPr="00D2641D" w:rsidRDefault="009C6CEB" w:rsidP="00D2641D">
            <w:pPr>
              <w:pStyle w:val="Kategoriainformacji"/>
              <w:numPr>
                <w:ilvl w:val="0"/>
                <w:numId w:val="25"/>
              </w:numPr>
              <w:spacing w:before="0"/>
              <w:ind w:left="306" w:hanging="306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D2641D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26E2F433" w14:textId="77777777" w:rsidR="009C6CEB" w:rsidRPr="00D2641D" w:rsidRDefault="009C6CEB" w:rsidP="00D2641D">
            <w:pPr>
              <w:pStyle w:val="Kategoriainformacji"/>
              <w:numPr>
                <w:ilvl w:val="0"/>
                <w:numId w:val="25"/>
              </w:numPr>
              <w:spacing w:before="0"/>
              <w:ind w:left="306" w:right="-567" w:hanging="306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D2641D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D2641D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1DBEAB86" w14:textId="77777777" w:rsidR="009C6CEB" w:rsidRPr="00D2641D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36C6E8F4" w14:textId="77777777" w:rsidR="00450F95" w:rsidRPr="00D2641D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D2641D" w14:paraId="01C684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81A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0A8" w14:textId="646A23B3" w:rsidR="00450F95" w:rsidRPr="00D2641D" w:rsidRDefault="008D0C6F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D2641D" w14:paraId="22CA35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F36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ACB" w14:textId="746097CB" w:rsidR="00450F95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D2641D" w14:paraId="0C544CD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A24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C29" w14:textId="56E867E9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D2641D" w14:paraId="27137C3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B0C0" w14:textId="77777777" w:rsidR="00450F95" w:rsidRPr="00D2641D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FE4" w14:textId="77777777" w:rsidR="00450F95" w:rsidRPr="00D2641D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4364A4" w14:textId="15A2434B" w:rsidR="00214D26" w:rsidRPr="00D2641D" w:rsidRDefault="00214D26" w:rsidP="20CE84F9">
      <w:pPr>
        <w:suppressAutoHyphens w:val="0"/>
        <w:spacing w:after="0" w:line="240" w:lineRule="auto"/>
        <w:rPr>
          <w:rFonts w:ascii="Cambria" w:hAnsi="Cambria" w:cs="Times New Roman"/>
          <w:b/>
          <w:bCs/>
          <w:color w:val="000000"/>
          <w:sz w:val="20"/>
          <w:szCs w:val="20"/>
        </w:rPr>
        <w:sectPr w:rsidR="00214D26" w:rsidRPr="00D2641D" w:rsidSect="00214D26">
          <w:pgSz w:w="11906" w:h="16838"/>
          <w:pgMar w:top="1134" w:right="1134" w:bottom="1134" w:left="1134" w:header="709" w:footer="709" w:gutter="0"/>
          <w:cols w:space="708"/>
        </w:sectPr>
      </w:pPr>
    </w:p>
    <w:tbl>
      <w:tblPr>
        <w:tblpPr w:leftFromText="141" w:rightFromText="141" w:bottomFromText="160" w:vertAnchor="text" w:horzAnchor="margin" w:tblpY="3"/>
        <w:tblW w:w="9885" w:type="dxa"/>
        <w:tblLayout w:type="fixed"/>
        <w:tblLook w:val="04A0" w:firstRow="1" w:lastRow="0" w:firstColumn="1" w:lastColumn="0" w:noHBand="0" w:noVBand="1"/>
      </w:tblPr>
      <w:tblGrid>
        <w:gridCol w:w="1967"/>
        <w:gridCol w:w="2817"/>
        <w:gridCol w:w="284"/>
        <w:gridCol w:w="4817"/>
      </w:tblGrid>
      <w:tr w:rsidR="00214D26" w:rsidRPr="00D2641D" w14:paraId="68B73CAE" w14:textId="77777777" w:rsidTr="00214D2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B655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drawing>
                <wp:inline distT="0" distB="0" distL="0" distR="0" wp14:anchorId="52E984E4" wp14:editId="639C0C26">
                  <wp:extent cx="1066800" cy="1066800"/>
                  <wp:effectExtent l="0" t="0" r="0" b="0"/>
                  <wp:docPr id="9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8AAF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3111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TECHNICZNY</w:t>
            </w:r>
          </w:p>
        </w:tc>
      </w:tr>
      <w:tr w:rsidR="00214D26" w:rsidRPr="00D2641D" w14:paraId="6CF81790" w14:textId="77777777" w:rsidTr="00214D26">
        <w:trPr>
          <w:trHeight w:val="275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C171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EAEA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C4D5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Energetyka</w:t>
            </w:r>
          </w:p>
        </w:tc>
      </w:tr>
      <w:tr w:rsidR="00214D26" w:rsidRPr="00D2641D" w14:paraId="49C76FE6" w14:textId="77777777" w:rsidTr="00214D26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CD6A4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17A2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9BAF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pierwszego stopnia</w:t>
            </w:r>
          </w:p>
        </w:tc>
      </w:tr>
      <w:tr w:rsidR="00214D26" w:rsidRPr="00D2641D" w14:paraId="335822DD" w14:textId="77777777" w:rsidTr="00214D26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CB6FB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6849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C60F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stacjonarna/niestacjonarna</w:t>
            </w:r>
          </w:p>
        </w:tc>
      </w:tr>
      <w:tr w:rsidR="00214D26" w:rsidRPr="00D2641D" w14:paraId="7B969FE6" w14:textId="77777777" w:rsidTr="00214D26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43F6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FBE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7AAA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Praktyczny</w:t>
            </w:r>
          </w:p>
        </w:tc>
      </w:tr>
      <w:tr w:rsidR="00214D26" w:rsidRPr="00D2641D" w14:paraId="1FF6EFEC" w14:textId="77777777" w:rsidTr="00214D2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3A15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1776" w14:textId="11D1C8E5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A.11</w:t>
            </w:r>
          </w:p>
        </w:tc>
      </w:tr>
    </w:tbl>
    <w:p w14:paraId="5F5EF358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8AA632A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BAB2730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0B299E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214D26" w:rsidRPr="00D2641D" w14:paraId="4BF0D0B8" w14:textId="77777777" w:rsidTr="00214D26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4953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AE19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Podstawy ekonomii dla inżynierów</w:t>
            </w:r>
          </w:p>
        </w:tc>
      </w:tr>
      <w:tr w:rsidR="00214D26" w:rsidRPr="00D2641D" w14:paraId="5F352B26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024D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2D8D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  <w:tr w:rsidR="00214D26" w:rsidRPr="00D2641D" w14:paraId="5C515133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4219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8522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obowiązkowe/</w:t>
            </w:r>
            <w:r w:rsidRPr="00D2641D">
              <w:rPr>
                <w:rFonts w:ascii="Cambria" w:hAnsi="Cambria" w:cs="Cambria"/>
                <w:b/>
                <w:iCs/>
                <w:strike/>
                <w:color w:val="000000"/>
                <w:kern w:val="2"/>
                <w:sz w:val="20"/>
                <w:szCs w:val="20"/>
                <w14:ligatures w14:val="standardContextual"/>
              </w:rPr>
              <w:t>obieralne</w:t>
            </w:r>
          </w:p>
        </w:tc>
      </w:tr>
      <w:tr w:rsidR="00214D26" w:rsidRPr="00D2641D" w14:paraId="3663697A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084A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D4E6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Przedmioty podstawowe</w:t>
            </w:r>
          </w:p>
        </w:tc>
      </w:tr>
      <w:tr w:rsidR="00214D26" w:rsidRPr="00D2641D" w14:paraId="013E2ECF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232C8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E4BF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Polski</w:t>
            </w:r>
          </w:p>
        </w:tc>
      </w:tr>
      <w:tr w:rsidR="00214D26" w:rsidRPr="00D2641D" w14:paraId="2E3A0098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7040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1D4E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</w:tr>
      <w:tr w:rsidR="00214D26" w:rsidRPr="00D2641D" w14:paraId="54741132" w14:textId="77777777" w:rsidTr="00214D2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9719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3F52" w14:textId="77777777" w:rsidR="00214D26" w:rsidRPr="00D2641D" w:rsidRDefault="00214D26" w:rsidP="00214D26">
            <w:pPr>
              <w:spacing w:after="0"/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dr Katarzyna Zioło-Gwadera</w:t>
            </w:r>
          </w:p>
        </w:tc>
      </w:tr>
    </w:tbl>
    <w:p w14:paraId="03C484EF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2C692B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34"/>
        <w:gridCol w:w="3118"/>
        <w:gridCol w:w="2262"/>
        <w:gridCol w:w="2271"/>
      </w:tblGrid>
      <w:tr w:rsidR="00214D26" w:rsidRPr="00D2641D" w14:paraId="2C8D9870" w14:textId="77777777" w:rsidTr="00214D2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4DC5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4C6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Liczba godzin</w:t>
            </w:r>
          </w:p>
          <w:p w14:paraId="7747742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14:ligatures w14:val="standardContextual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900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154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(zgodnie z programem studiów)</w:t>
            </w:r>
          </w:p>
        </w:tc>
      </w:tr>
      <w:tr w:rsidR="00214D26" w:rsidRPr="00D2641D" w14:paraId="6C1B338B" w14:textId="77777777" w:rsidTr="00214D2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C625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wykład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61E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499D" w14:textId="04FF23AA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3/5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C11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  <w:tr w:rsidR="00214D26" w:rsidRPr="00D2641D" w14:paraId="030D3A87" w14:textId="77777777" w:rsidTr="00214D2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5CEF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219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F68C" w14:textId="4B07D6BF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3/5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3E63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D8B095D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F2F0BB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9"/>
      </w:tblGrid>
      <w:tr w:rsidR="00214D26" w:rsidRPr="00D2641D" w14:paraId="048A966D" w14:textId="77777777" w:rsidTr="00214D26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0C68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Brak </w:t>
            </w:r>
          </w:p>
        </w:tc>
      </w:tr>
    </w:tbl>
    <w:p w14:paraId="53B98041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7A2159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214D26" w:rsidRPr="00D2641D" w14:paraId="04E30D0F" w14:textId="77777777" w:rsidTr="00214D2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FDB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6DC3484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C2 - </w:t>
            </w: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Zdobycie umiejętności rozpoznawania, analizowania i oceniania występujących zjawisk gospodarczych.</w:t>
            </w:r>
          </w:p>
          <w:p w14:paraId="78D7ABB4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C3 - Kształtowanie</w:t>
            </w: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postaw etyczno-społecznych studenta</w:t>
            </w:r>
          </w:p>
        </w:tc>
      </w:tr>
    </w:tbl>
    <w:p w14:paraId="1578A4E2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5A40ED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661"/>
        <w:gridCol w:w="1732"/>
        <w:gridCol w:w="11"/>
      </w:tblGrid>
      <w:tr w:rsidR="00214D26" w:rsidRPr="00D2641D" w14:paraId="4EDE9A35" w14:textId="77777777" w:rsidTr="00214D2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A13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4C2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F17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Odniesienie do efektu kierunkowego</w:t>
            </w:r>
          </w:p>
        </w:tc>
      </w:tr>
      <w:tr w:rsidR="00214D26" w:rsidRPr="00D2641D" w14:paraId="35A2EC14" w14:textId="77777777" w:rsidTr="00214D2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D3D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WIEDZA</w:t>
            </w:r>
          </w:p>
        </w:tc>
      </w:tr>
      <w:tr w:rsidR="00214D26" w:rsidRPr="00D2641D" w14:paraId="635E17C8" w14:textId="77777777" w:rsidTr="00214D2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7B7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EAB6" w14:textId="6140AF38" w:rsidR="00214D26" w:rsidRPr="00D2641D" w:rsidRDefault="00E5489C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Zna i rozumie </w:t>
            </w:r>
            <w:r w:rsidR="00214D26"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177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K_W15, K_W16, K_W17</w:t>
            </w:r>
          </w:p>
        </w:tc>
      </w:tr>
      <w:tr w:rsidR="00214D26" w:rsidRPr="00D2641D" w14:paraId="79DD70FF" w14:textId="77777777" w:rsidTr="00214D2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2E8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UMIEJĘTNOŚCI</w:t>
            </w:r>
          </w:p>
        </w:tc>
      </w:tr>
      <w:tr w:rsidR="00214D26" w:rsidRPr="00D2641D" w14:paraId="45A66A29" w14:textId="77777777" w:rsidTr="00214D2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D30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B9FE" w14:textId="77777777" w:rsidR="00214D26" w:rsidRPr="00D2641D" w:rsidRDefault="00214D26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9336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K_U06, K_U10</w:t>
            </w:r>
          </w:p>
        </w:tc>
      </w:tr>
      <w:tr w:rsidR="00214D26" w:rsidRPr="00D2641D" w14:paraId="63F9661D" w14:textId="77777777" w:rsidTr="00214D2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7C0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KOMPETENCJE SPOŁECZNE</w:t>
            </w:r>
          </w:p>
        </w:tc>
      </w:tr>
      <w:tr w:rsidR="00214D26" w:rsidRPr="00D2641D" w14:paraId="05049BD2" w14:textId="77777777" w:rsidTr="00214D2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5D5E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E280" w14:textId="77652A9E" w:rsidR="00214D26" w:rsidRPr="00D2641D" w:rsidRDefault="00E5489C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Jest gotowy do </w:t>
            </w:r>
            <w:r w:rsidRPr="00513860">
              <w:rPr>
                <w:rFonts w:ascii="Cambria" w:hAnsi="Cambria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0C02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K_K06</w:t>
            </w:r>
          </w:p>
        </w:tc>
      </w:tr>
    </w:tbl>
    <w:p w14:paraId="1CDA7AC4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A482E1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6023"/>
        <w:gridCol w:w="1559"/>
        <w:gridCol w:w="1814"/>
      </w:tblGrid>
      <w:tr w:rsidR="00214D26" w:rsidRPr="00D2641D" w14:paraId="3AFF8C89" w14:textId="77777777" w:rsidTr="00D2641D">
        <w:trPr>
          <w:trHeight w:val="34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4C4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C16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Treści wykładów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4B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Liczba godzin na studiach</w:t>
            </w:r>
          </w:p>
        </w:tc>
      </w:tr>
      <w:tr w:rsidR="00214D26" w:rsidRPr="00D2641D" w14:paraId="4BD45E06" w14:textId="77777777" w:rsidTr="00D2641D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2541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560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A9F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stacjonarnych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5D9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niestacjonarnych</w:t>
            </w:r>
          </w:p>
        </w:tc>
      </w:tr>
      <w:tr w:rsidR="00214D26" w:rsidRPr="00D2641D" w14:paraId="00542E63" w14:textId="77777777" w:rsidTr="00D2641D">
        <w:trPr>
          <w:trHeight w:val="22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EE0A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C8A7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Ekonomia jako nauka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26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23E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524DD315" w14:textId="77777777" w:rsidTr="00D2641D">
        <w:trPr>
          <w:trHeight w:val="28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3ACC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6BBE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Podstawy gospodarki rynkowej – popyt, podaż, równowaga rynkowa.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32C3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3B6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607D929C" w14:textId="77777777" w:rsidTr="00D2641D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F5A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78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Główne kategoria makroekonomiczne – PKB, PNB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8D7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78A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4B68FC1B" w14:textId="77777777" w:rsidTr="00D2641D">
        <w:trPr>
          <w:trHeight w:val="2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DFC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7B4B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Rola państwa w gospodarce. Budżet państwa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B18E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6F1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1E10F9A7" w14:textId="77777777" w:rsidTr="00D2641D">
        <w:trPr>
          <w:trHeight w:val="2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728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3D6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Cykle koniunkturalne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CE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64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54CE4D15" w14:textId="77777777" w:rsidTr="00D2641D">
        <w:trPr>
          <w:trHeight w:val="2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D91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7B9C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Bezrobocie, inflacja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D18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41A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128F6DEB" w14:textId="77777777" w:rsidTr="00D2641D">
        <w:trPr>
          <w:trHeight w:val="2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117F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FA13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Zakładanie własnej działalności gospodarczej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629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79A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  <w:tr w:rsidR="00214D26" w:rsidRPr="00D2641D" w14:paraId="4020F457" w14:textId="77777777" w:rsidTr="00D2641D">
        <w:trPr>
          <w:trHeight w:val="2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7DDB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F7D9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3000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469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  <w:tr w:rsidR="00214D26" w:rsidRPr="00D2641D" w14:paraId="3E4395F9" w14:textId="77777777" w:rsidTr="00D2641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875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0BF5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Razem liczba godzin wykładów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540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kern w:val="2"/>
                <w:sz w:val="20"/>
                <w:szCs w:val="20"/>
                <w14:ligatures w14:val="standardContextual"/>
              </w:rPr>
              <w:t>15</w: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484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instrText xml:space="preserve"> =SUM(ABOVE) </w:instrTex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2641D">
              <w:rPr>
                <w:rFonts w:ascii="Cambria" w:hAnsi="Cambria" w:cs="Times New Roman"/>
                <w:b/>
                <w:noProof/>
                <w:kern w:val="2"/>
                <w:sz w:val="20"/>
                <w:szCs w:val="20"/>
                <w14:ligatures w14:val="standardContextual"/>
              </w:rPr>
              <w:t>10</w: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fldChar w:fldCharType="end"/>
            </w:r>
          </w:p>
        </w:tc>
      </w:tr>
    </w:tbl>
    <w:p w14:paraId="41DD44B4" w14:textId="77777777" w:rsidR="00214D26" w:rsidRPr="00D2641D" w:rsidRDefault="00214D26" w:rsidP="00214D26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214D26" w:rsidRPr="00D2641D" w14:paraId="57805346" w14:textId="77777777" w:rsidTr="00214D26">
        <w:trPr>
          <w:trHeight w:val="34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FA9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12B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Treści ćwiczeń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23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Liczba godzin na studiach</w:t>
            </w:r>
          </w:p>
        </w:tc>
      </w:tr>
      <w:tr w:rsidR="00214D26" w:rsidRPr="00D2641D" w14:paraId="6CC49A3F" w14:textId="77777777" w:rsidTr="00214D2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AAB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F4F2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C772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0F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niestacjonarnych</w:t>
            </w:r>
          </w:p>
        </w:tc>
      </w:tr>
      <w:tr w:rsidR="00214D26" w:rsidRPr="00D2641D" w14:paraId="43C51D9D" w14:textId="77777777" w:rsidTr="00214D26">
        <w:trPr>
          <w:trHeight w:val="2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5B85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E83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Ekonomia jako nauka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DB8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25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  <w:tr w:rsidR="00214D26" w:rsidRPr="00D2641D" w14:paraId="19D65245" w14:textId="77777777" w:rsidTr="00214D26">
        <w:trPr>
          <w:trHeight w:val="2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DE7B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BB4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Podstawy gospodarki rynkowej – popyt, podaż, równowaga rynkowa.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AE8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EDE5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</w:tr>
      <w:tr w:rsidR="00214D26" w:rsidRPr="00D2641D" w14:paraId="2AA55001" w14:textId="77777777" w:rsidTr="00214D26">
        <w:trPr>
          <w:trHeight w:val="3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E015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5641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Główne kategoria makroekonomiczne – PKB, PNB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C02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98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30D0A5D6" w14:textId="77777777" w:rsidTr="00214D26">
        <w:trPr>
          <w:trHeight w:val="3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D48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519C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Rola państwa w gospodarce. Budżet państwa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87F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F4B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1A1B11CE" w14:textId="77777777" w:rsidTr="00214D26">
        <w:trPr>
          <w:trHeight w:val="3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D3B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E110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Cykle koniunkturalne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EFC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FA9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1DF74155" w14:textId="77777777" w:rsidTr="00214D26">
        <w:trPr>
          <w:trHeight w:val="2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FF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1093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Bezrobocie, inflacja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BB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9F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67AB6F04" w14:textId="77777777" w:rsidTr="00214D26">
        <w:trPr>
          <w:trHeight w:val="3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C3A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C7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7873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Zakładanie własnej działalności gospodarczej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A34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A9E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214D26" w:rsidRPr="00D2641D" w14:paraId="30E3CD59" w14:textId="77777777" w:rsidTr="00214D2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3C8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65A4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Razem liczba godzin ćwiczeń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111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1790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</w:tr>
    </w:tbl>
    <w:p w14:paraId="2E49A799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AAF715F" w14:textId="77777777" w:rsidR="00214D26" w:rsidRPr="00D2641D" w:rsidRDefault="00214D26" w:rsidP="00214D26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14D26" w:rsidRPr="00D2641D" w14:paraId="074E65B5" w14:textId="77777777" w:rsidTr="00214D26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2CB8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35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4DF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Ś</w: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rodki dydaktyczne</w:t>
            </w:r>
          </w:p>
        </w:tc>
      </w:tr>
      <w:tr w:rsidR="00214D26" w:rsidRPr="00D2641D" w14:paraId="0564492E" w14:textId="77777777" w:rsidTr="00214D26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A4C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72A1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eastAsia="Times New Roman" w:hAnsi="Cambria"/>
                <w:kern w:val="2"/>
                <w:sz w:val="20"/>
                <w:szCs w:val="20"/>
                <w:lang w:eastAsia="pl-PL"/>
                <w14:ligatures w14:val="standardContextual"/>
              </w:rPr>
              <w:t>wykład z wykorzystaniem komputera, materiałów multimedialnych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6F57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komputer, projektor, tablica, pisak, notatnik, długopis </w:t>
            </w:r>
          </w:p>
        </w:tc>
      </w:tr>
      <w:tr w:rsidR="00214D26" w:rsidRPr="00D2641D" w14:paraId="0961D1E4" w14:textId="77777777" w:rsidTr="00214D26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24C0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DF0D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eastAsia="Times New Roman" w:hAnsi="Cambria"/>
                <w:kern w:val="2"/>
                <w:sz w:val="20"/>
                <w:szCs w:val="20"/>
                <w:lang w:eastAsia="pl-PL"/>
                <w14:ligatures w14:val="standardContextual"/>
              </w:rPr>
              <w:t>ćwiczenia audytoryjne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AE98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tablica, pisak, notatnik, długopis</w:t>
            </w:r>
          </w:p>
        </w:tc>
      </w:tr>
    </w:tbl>
    <w:p w14:paraId="08BDD50C" w14:textId="77777777" w:rsidR="00214D26" w:rsidRPr="00D2641D" w:rsidRDefault="00214D26" w:rsidP="00214D26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5A2F031" w14:textId="77777777" w:rsidR="00214D26" w:rsidRPr="00D2641D" w:rsidRDefault="00214D26" w:rsidP="00214D26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6E588E8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14D26" w:rsidRPr="00D2641D" w14:paraId="06E72726" w14:textId="77777777" w:rsidTr="00214D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DE8F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E937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D7F3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(wybór z listy)</w:t>
            </w:r>
          </w:p>
        </w:tc>
      </w:tr>
      <w:tr w:rsidR="00214D26" w:rsidRPr="00D2641D" w14:paraId="09F4A474" w14:textId="77777777" w:rsidTr="00214D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942D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651A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F1 – sprawdzian ustny;</w:t>
            </w:r>
          </w:p>
          <w:p w14:paraId="690D7FDE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F2 – obserwacja/aktywność;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74B" w14:textId="2358B1B0" w:rsidR="00214D26" w:rsidRPr="00D2641D" w:rsidRDefault="00214D26" w:rsidP="00214D26">
            <w:pPr>
              <w:autoSpaceDE w:val="0"/>
              <w:spacing w:after="0"/>
              <w:rPr>
                <w:rFonts w:ascii="Cambria" w:eastAsia="Cambria" w:hAnsi="Cambria" w:cs="Cambria"/>
                <w:color w:val="000000"/>
                <w:kern w:val="2"/>
                <w:sz w:val="20"/>
                <w:szCs w:val="20"/>
                <w:lang w:bidi="hi-IN"/>
                <w14:ligatures w14:val="standardContextual"/>
              </w:rPr>
            </w:pPr>
            <w:r w:rsidRPr="00D2641D">
              <w:rPr>
                <w:rFonts w:ascii="Cambria" w:eastAsia="Cambria" w:hAnsi="Cambria" w:cs="Cambria"/>
                <w:b/>
                <w:bCs/>
                <w:color w:val="000000"/>
                <w:kern w:val="2"/>
                <w:sz w:val="20"/>
                <w:szCs w:val="20"/>
                <w:lang w:bidi="hi-IN"/>
                <w14:ligatures w14:val="standardContextual"/>
              </w:rPr>
              <w:t xml:space="preserve">P3 – </w:t>
            </w:r>
            <w:r w:rsidR="00E5489C" w:rsidRPr="00513860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214D26" w:rsidRPr="00D2641D" w14:paraId="0217B049" w14:textId="77777777" w:rsidTr="00214D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F34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Ćwiczenia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560C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F1 – sprawdzian ustny;</w:t>
            </w:r>
          </w:p>
          <w:p w14:paraId="2AF6E121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F2 – obserwacja/aktywność;</w:t>
            </w:r>
          </w:p>
          <w:p w14:paraId="5C276F80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F5 – ćwiczenia praktyczne;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6A66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P2 – kolokwium</w:t>
            </w:r>
          </w:p>
        </w:tc>
      </w:tr>
    </w:tbl>
    <w:p w14:paraId="61D2A347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CED4ED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3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7"/>
        <w:gridCol w:w="1135"/>
        <w:gridCol w:w="1135"/>
        <w:gridCol w:w="1135"/>
        <w:gridCol w:w="1135"/>
        <w:gridCol w:w="1135"/>
        <w:gridCol w:w="1135"/>
      </w:tblGrid>
      <w:tr w:rsidR="00214D26" w:rsidRPr="00D2641D" w14:paraId="0E51BB3F" w14:textId="77777777" w:rsidTr="00214D26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7BC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8B93E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C75698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Ćwiczenia </w:t>
            </w:r>
          </w:p>
        </w:tc>
      </w:tr>
      <w:tr w:rsidR="00214D26" w:rsidRPr="00D2641D" w14:paraId="145CCAA6" w14:textId="77777777" w:rsidTr="00214D26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11F0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0AE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98E0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3070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DF6A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46D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E48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84C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P2</w:t>
            </w:r>
          </w:p>
        </w:tc>
      </w:tr>
      <w:tr w:rsidR="00214D26" w:rsidRPr="00D2641D" w14:paraId="1F83DB64" w14:textId="77777777" w:rsidTr="00214D2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06CA" w14:textId="77777777" w:rsidR="00214D26" w:rsidRPr="00D2641D" w:rsidRDefault="00214D26" w:rsidP="00214D26">
            <w:pPr>
              <w:spacing w:after="0"/>
              <w:ind w:right="-108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4DF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8141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7668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67BE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B2E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1EBD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645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214D26" w:rsidRPr="00D2641D" w14:paraId="66769D55" w14:textId="77777777" w:rsidTr="00214D2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4733" w14:textId="77777777" w:rsidR="00214D26" w:rsidRPr="00D2641D" w:rsidRDefault="00214D26" w:rsidP="00214D2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280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8465F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07C5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B03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A73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9BA9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8DB2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214D26" w:rsidRPr="00D2641D" w14:paraId="301038F0" w14:textId="77777777" w:rsidTr="00214D26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C481" w14:textId="77777777" w:rsidR="00214D26" w:rsidRPr="00D2641D" w:rsidRDefault="00214D26" w:rsidP="00214D2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880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E4BC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6CDB4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BE17DB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FF82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D4A0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305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 w:cs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9652C05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956BE0B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7"/>
      </w:tblGrid>
      <w:tr w:rsidR="00214D26" w:rsidRPr="00D2641D" w14:paraId="0A792927" w14:textId="77777777" w:rsidTr="00214D2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7A25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Ćwiczenia: </w:t>
            </w: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  <w14:ligatures w14:val="standardContextual"/>
              </w:rPr>
              <w:t>pierwszy termin: 20% punktów z aktywności, 80% punktów ocena z kolokwium</w:t>
            </w:r>
          </w:p>
          <w:p w14:paraId="65EBC896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color w:val="000000"/>
                <w:kern w:val="2"/>
                <w:sz w:val="20"/>
                <w:szCs w:val="20"/>
                <w14:ligatures w14:val="standardContextual"/>
              </w:rPr>
              <w:t>Drugi termin: 100% punktów ocena z kolokwium</w:t>
            </w:r>
          </w:p>
          <w:p w14:paraId="217B18F5" w14:textId="77777777" w:rsidR="00214D26" w:rsidRPr="00D2641D" w:rsidRDefault="00214D26" w:rsidP="00214D26">
            <w:pPr>
              <w:spacing w:after="0"/>
              <w:jc w:val="both"/>
              <w:rPr>
                <w:rFonts w:ascii="Cambria" w:hAnsi="Cambria" w:cs="Cambria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Wykład: </w:t>
            </w: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pierwszy termin: 100% ocena z egzaminu, drugi termin: 100% ocena z egzaminu</w:t>
            </w:r>
          </w:p>
        </w:tc>
      </w:tr>
    </w:tbl>
    <w:p w14:paraId="652C6ED8" w14:textId="77777777" w:rsidR="00214D26" w:rsidRPr="00D2641D" w:rsidRDefault="00214D26" w:rsidP="00214D26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4A53EB7" w14:textId="77777777" w:rsidR="00214D26" w:rsidRPr="00D2641D" w:rsidRDefault="00214D26" w:rsidP="00214D26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214D26" w:rsidRPr="00D2641D" w14:paraId="4CE3D208" w14:textId="77777777" w:rsidTr="00214D26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E20E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zaliczenie z oceną</w:t>
            </w:r>
          </w:p>
        </w:tc>
      </w:tr>
    </w:tbl>
    <w:p w14:paraId="5AFD576C" w14:textId="77777777" w:rsidR="00214D26" w:rsidRPr="00D2641D" w:rsidRDefault="00214D26" w:rsidP="00214D26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440FA4E6" w14:textId="77777777" w:rsidR="00214D26" w:rsidRPr="00D2641D" w:rsidRDefault="00214D26" w:rsidP="00214D26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11.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Obciążenie pracą studenta (sposób wyznaczenia punktów ECTS):</w:t>
      </w: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5922"/>
        <w:gridCol w:w="1985"/>
        <w:gridCol w:w="1986"/>
        <w:gridCol w:w="7"/>
      </w:tblGrid>
      <w:tr w:rsidR="00214D26" w:rsidRPr="00D2641D" w14:paraId="269ABA34" w14:textId="77777777" w:rsidTr="00214D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5DD2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1F397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214D26" w:rsidRPr="00D2641D" w14:paraId="1106EE1F" w14:textId="77777777" w:rsidTr="00214D26">
        <w:trPr>
          <w:gridAfter w:val="1"/>
          <w:wAfter w:w="7" w:type="dxa"/>
          <w:trHeight w:val="291"/>
          <w:jc w:val="center"/>
        </w:trPr>
        <w:tc>
          <w:tcPr>
            <w:tcW w:w="9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2845" w14:textId="77777777" w:rsidR="00214D26" w:rsidRPr="00D2641D" w:rsidRDefault="00214D26" w:rsidP="00214D26">
            <w:pPr>
              <w:suppressAutoHyphens w:val="0"/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3AE91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6CBFCD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na studiach niestacjonarnych</w:t>
            </w:r>
          </w:p>
        </w:tc>
      </w:tr>
      <w:tr w:rsidR="00214D26" w:rsidRPr="00D2641D" w14:paraId="13AF8330" w14:textId="77777777" w:rsidTr="00214D2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E9DC26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Godziny kontaktowe studenta (w ramach zajęć):</w:t>
            </w:r>
          </w:p>
        </w:tc>
      </w:tr>
      <w:tr w:rsidR="00214D26" w:rsidRPr="00D2641D" w14:paraId="0799EE3C" w14:textId="77777777" w:rsidTr="00214D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72B2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0197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B90D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</w:tr>
      <w:tr w:rsidR="00214D26" w:rsidRPr="00D2641D" w14:paraId="58605F25" w14:textId="77777777" w:rsidTr="00214D2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55245A" w14:textId="77777777" w:rsidR="00214D26" w:rsidRPr="00D2641D" w:rsidRDefault="00214D26" w:rsidP="00214D26">
            <w:pPr>
              <w:spacing w:after="0"/>
              <w:jc w:val="center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Praca własna studenta (indywidualna praca studenta związana z zajęciami):</w:t>
            </w:r>
          </w:p>
        </w:tc>
      </w:tr>
      <w:tr w:rsidR="00214D26" w:rsidRPr="00D2641D" w14:paraId="10088776" w14:textId="77777777" w:rsidTr="00214D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EF1A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7810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B975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214D26" w:rsidRPr="00D2641D" w14:paraId="0609EB51" w14:textId="77777777" w:rsidTr="00214D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1780F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A826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A8554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</w:tr>
      <w:tr w:rsidR="00214D26" w:rsidRPr="00D2641D" w14:paraId="5F1A35D4" w14:textId="77777777" w:rsidTr="00214D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4962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0EF8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F5D1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</w:tr>
      <w:tr w:rsidR="00214D26" w:rsidRPr="00D2641D" w14:paraId="493B825D" w14:textId="77777777" w:rsidTr="00214D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FD3B" w14:textId="77777777" w:rsidR="00214D26" w:rsidRPr="00D2641D" w:rsidRDefault="00214D26" w:rsidP="00214D26">
            <w:pPr>
              <w:spacing w:after="0"/>
              <w:jc w:val="right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7389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23F6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</w:tr>
      <w:tr w:rsidR="00214D26" w:rsidRPr="00D2641D" w14:paraId="2352E93B" w14:textId="77777777" w:rsidTr="00214D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4F624" w14:textId="77777777" w:rsidR="00214D26" w:rsidRPr="00D2641D" w:rsidRDefault="00214D26" w:rsidP="00214D26">
            <w:pPr>
              <w:spacing w:after="0"/>
              <w:jc w:val="right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37A13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112D" w14:textId="77777777" w:rsidR="00214D26" w:rsidRPr="00D2641D" w:rsidRDefault="00214D26" w:rsidP="00214D2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</w:tbl>
    <w:p w14:paraId="3ECA35E7" w14:textId="77777777" w:rsidR="00214D26" w:rsidRPr="00D2641D" w:rsidRDefault="00214D26" w:rsidP="00214D26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E82C4F8" w14:textId="77777777" w:rsidR="00214D26" w:rsidRPr="00D2641D" w:rsidRDefault="00214D26" w:rsidP="00214D26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14D26" w:rsidRPr="00D2641D" w14:paraId="1E546290" w14:textId="77777777" w:rsidTr="00214D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4712" w14:textId="77777777" w:rsidR="00214D26" w:rsidRPr="00D2641D" w:rsidRDefault="00214D26" w:rsidP="00214D26">
            <w:pPr>
              <w:spacing w:after="0"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Literatura obowiązkowa:</w:t>
            </w:r>
          </w:p>
          <w:p w14:paraId="76724372" w14:textId="77777777" w:rsidR="00214D26" w:rsidRPr="00D2641D" w:rsidRDefault="00214D26" w:rsidP="00214D26">
            <w:pPr>
              <w:numPr>
                <w:ilvl w:val="0"/>
                <w:numId w:val="2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Podstawy ekonomii, red. nauk. Roman Milewski, Wydawnictwo Naukowe PWN, Warszawa 2005. </w:t>
            </w:r>
          </w:p>
          <w:p w14:paraId="18925850" w14:textId="77777777" w:rsidR="00214D26" w:rsidRPr="00D2641D" w:rsidRDefault="00214D26" w:rsidP="00214D26">
            <w:pPr>
              <w:numPr>
                <w:ilvl w:val="0"/>
                <w:numId w:val="2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Mruk H., Pilarczyk B., Szulce H., Marketing, uwarunkowania i instrumenty, Wydawnictwo Akademii Ekonomicznej w Poznaniu, Poznań 2005</w:t>
            </w:r>
          </w:p>
          <w:p w14:paraId="4152BE1E" w14:textId="77777777" w:rsidR="00214D26" w:rsidRPr="00D2641D" w:rsidRDefault="00214D26" w:rsidP="00214D26">
            <w:pPr>
              <w:numPr>
                <w:ilvl w:val="0"/>
                <w:numId w:val="2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 xml:space="preserve">Mruk H., Marketing. Satysfakcja klienta i rozwój przedsiębiorstwa, PWN, Warszawa 2012 </w:t>
            </w:r>
          </w:p>
        </w:tc>
      </w:tr>
      <w:tr w:rsidR="00214D26" w:rsidRPr="00D2641D" w14:paraId="71D1B7A1" w14:textId="77777777" w:rsidTr="00214D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E3BD" w14:textId="77777777" w:rsidR="00214D26" w:rsidRPr="00D2641D" w:rsidRDefault="00214D26" w:rsidP="00214D26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b/>
                <w:kern w:val="2"/>
                <w:sz w:val="20"/>
                <w:szCs w:val="20"/>
                <w14:ligatures w14:val="standardContextual"/>
              </w:rPr>
              <w:t>Literatura zalecana / fakultatywna:</w:t>
            </w:r>
          </w:p>
          <w:p w14:paraId="480E90B1" w14:textId="77777777" w:rsidR="00214D26" w:rsidRPr="00D2641D" w:rsidRDefault="00214D26" w:rsidP="00214D26">
            <w:pPr>
              <w:spacing w:after="0"/>
              <w:contextualSpacing/>
              <w:jc w:val="both"/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kern w:val="2"/>
                <w:sz w:val="20"/>
                <w:szCs w:val="20"/>
                <w14:ligatures w14:val="standardContextual"/>
              </w:rPr>
              <w:t>1. Makro- i mikroekonomia: podstawowe problemy, red. nauk. S. Marciniak; Wydaw. Naukowe PWN,  Warszawa 2002.</w:t>
            </w:r>
          </w:p>
        </w:tc>
      </w:tr>
    </w:tbl>
    <w:p w14:paraId="157E99D2" w14:textId="77777777" w:rsidR="00214D26" w:rsidRPr="00D2641D" w:rsidRDefault="00214D26" w:rsidP="00214D26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4DFCA5B" w14:textId="77777777" w:rsidR="00214D26" w:rsidRPr="00D2641D" w:rsidRDefault="00214D26" w:rsidP="00214D26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46"/>
        <w:gridCol w:w="6043"/>
      </w:tblGrid>
      <w:tr w:rsidR="00214D26" w:rsidRPr="00D2641D" w14:paraId="64D93961" w14:textId="77777777" w:rsidTr="00214D26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E053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8CC5" w14:textId="77777777" w:rsidR="00214D26" w:rsidRPr="00D2641D" w:rsidRDefault="00214D26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Dr Katarzyna Zioło-Gwadera</w:t>
            </w:r>
          </w:p>
        </w:tc>
      </w:tr>
      <w:tr w:rsidR="00214D26" w:rsidRPr="00D2641D" w14:paraId="02802F50" w14:textId="77777777" w:rsidTr="00214D26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39F1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ACE7C" w14:textId="40BB1199" w:rsidR="00214D26" w:rsidRPr="00D2641D" w:rsidRDefault="003C7A7D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10.06.2025r.</w:t>
            </w:r>
          </w:p>
        </w:tc>
      </w:tr>
      <w:tr w:rsidR="00214D26" w:rsidRPr="00D2641D" w14:paraId="4DBEC8A1" w14:textId="77777777" w:rsidTr="00214D26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AF63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1998" w14:textId="77777777" w:rsidR="00214D26" w:rsidRPr="00D2641D" w:rsidRDefault="00214D26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awala@ajp.edu.pl</w:t>
            </w:r>
          </w:p>
        </w:tc>
      </w:tr>
      <w:tr w:rsidR="00214D26" w:rsidRPr="00D2641D" w14:paraId="53A94272" w14:textId="77777777" w:rsidTr="00214D26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3B30A" w14:textId="77777777" w:rsidR="00214D26" w:rsidRPr="00D2641D" w:rsidRDefault="00214D26" w:rsidP="00214D26">
            <w:pPr>
              <w:spacing w:after="0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2641D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455A" w14:textId="77777777" w:rsidR="00214D26" w:rsidRPr="00D2641D" w:rsidRDefault="00214D26" w:rsidP="00214D26">
            <w:pPr>
              <w:snapToGrid w:val="0"/>
              <w:spacing w:after="0"/>
              <w:rPr>
                <w:rFonts w:ascii="Cambria" w:hAnsi="Cambria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F66E476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9573C90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2BB34E8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69ADFB2" w14:textId="77777777" w:rsidR="00A92560" w:rsidRPr="00D2641D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DF0C0" w14:textId="77777777" w:rsidR="00A92560" w:rsidRPr="00D2641D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C3DBBED" w14:textId="77777777" w:rsidR="00890708" w:rsidRPr="00D2641D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08CE8B0" w14:textId="77777777" w:rsidR="00890708" w:rsidRPr="00D2641D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7CAAC7A" w14:textId="2B717D95" w:rsidR="00214D26" w:rsidRPr="00D2641D" w:rsidRDefault="00214D26">
      <w:pPr>
        <w:suppressAutoHyphens w:val="0"/>
        <w:spacing w:after="0" w:line="240" w:lineRule="auto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br w:type="page"/>
      </w:r>
    </w:p>
    <w:p w14:paraId="3BEB83B6" w14:textId="77777777" w:rsidR="00890708" w:rsidRPr="00D2641D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35F3A0E" w14:textId="77777777" w:rsidR="00890708" w:rsidRPr="00D2641D" w:rsidRDefault="00890708" w:rsidP="00890708">
      <w:pPr>
        <w:spacing w:after="0"/>
        <w:rPr>
          <w:rFonts w:ascii="Cambria" w:hAnsi="Cambria"/>
          <w:vanish/>
        </w:rPr>
      </w:pPr>
      <w:bookmarkStart w:id="2" w:name="_Hlk190078583"/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0708" w:rsidRPr="00D2641D" w14:paraId="22625079" w14:textId="77777777" w:rsidTr="00855694">
        <w:trPr>
          <w:trHeight w:val="269"/>
        </w:trPr>
        <w:tc>
          <w:tcPr>
            <w:tcW w:w="1968" w:type="dxa"/>
            <w:vMerge w:val="restart"/>
          </w:tcPr>
          <w:p w14:paraId="67430094" w14:textId="6C872E03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D2641D">
              <w:rPr>
                <w:rFonts w:ascii="Cambria" w:hAnsi="Cambria"/>
                <w:noProof/>
              </w:rPr>
              <w:drawing>
                <wp:inline distT="0" distB="0" distL="0" distR="0" wp14:anchorId="4A978F3F" wp14:editId="4D11222E">
                  <wp:extent cx="1066800" cy="1066800"/>
                  <wp:effectExtent l="0" t="0" r="0" b="0"/>
                  <wp:docPr id="822921812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21812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07A1146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5F5664C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890708" w:rsidRPr="00D2641D" w14:paraId="6AE78A4E" w14:textId="77777777" w:rsidTr="00855694">
        <w:trPr>
          <w:trHeight w:val="275"/>
        </w:trPr>
        <w:tc>
          <w:tcPr>
            <w:tcW w:w="1968" w:type="dxa"/>
            <w:vMerge/>
          </w:tcPr>
          <w:p w14:paraId="30B5E3C9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F067D7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CC8A6F" w14:textId="3F9187BD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Cs/>
                <w:sz w:val="24"/>
                <w:szCs w:val="24"/>
              </w:rPr>
              <w:t>energetyka</w:t>
            </w:r>
          </w:p>
        </w:tc>
      </w:tr>
      <w:tr w:rsidR="00890708" w:rsidRPr="00D2641D" w14:paraId="7416CE17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FB1C533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1E720E6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AE5FC8F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890708" w:rsidRPr="00D2641D" w14:paraId="493A6059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9ED47E3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EB88F0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F11EE0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D2641D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D2641D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890708" w:rsidRPr="00D2641D" w14:paraId="0833FE58" w14:textId="77777777" w:rsidTr="00855694">
        <w:trPr>
          <w:trHeight w:val="139"/>
        </w:trPr>
        <w:tc>
          <w:tcPr>
            <w:tcW w:w="1968" w:type="dxa"/>
            <w:vMerge/>
          </w:tcPr>
          <w:p w14:paraId="5F8F229A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112F59D8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0967C86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890708" w:rsidRPr="00D2641D" w14:paraId="7ABC0289" w14:textId="77777777" w:rsidTr="0085569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DB12B64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0DA88BA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Cs/>
                <w:sz w:val="24"/>
                <w:szCs w:val="24"/>
              </w:rPr>
              <w:t>A.12</w:t>
            </w:r>
          </w:p>
        </w:tc>
      </w:tr>
    </w:tbl>
    <w:p w14:paraId="19BA401A" w14:textId="28DD1F04" w:rsidR="00890708" w:rsidRPr="00D2641D" w:rsidRDefault="00890708" w:rsidP="00890708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D2641D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1939E284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0708" w:rsidRPr="00D2641D" w14:paraId="0672F22B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5CB396DA" w14:textId="77777777" w:rsidR="00890708" w:rsidRPr="00D2641D" w:rsidRDefault="00890708" w:rsidP="00855694">
            <w:pPr>
              <w:pStyle w:val="akarta"/>
            </w:pPr>
            <w:r w:rsidRPr="00D2641D">
              <w:t>Nazwa zajęć</w:t>
            </w:r>
          </w:p>
        </w:tc>
        <w:tc>
          <w:tcPr>
            <w:tcW w:w="5670" w:type="dxa"/>
            <w:vAlign w:val="center"/>
          </w:tcPr>
          <w:p w14:paraId="70AF0C2C" w14:textId="77777777" w:rsidR="00890708" w:rsidRPr="00D2641D" w:rsidRDefault="00890708" w:rsidP="00855694">
            <w:pPr>
              <w:pStyle w:val="akarta"/>
            </w:pPr>
            <w:r w:rsidRPr="00D2641D">
              <w:t>Komunikacja interpersonalna</w:t>
            </w:r>
          </w:p>
        </w:tc>
      </w:tr>
      <w:tr w:rsidR="00890708" w:rsidRPr="00D2641D" w14:paraId="6FB50B10" w14:textId="77777777" w:rsidTr="00855694">
        <w:tc>
          <w:tcPr>
            <w:tcW w:w="4219" w:type="dxa"/>
            <w:vAlign w:val="center"/>
          </w:tcPr>
          <w:p w14:paraId="02C10A9B" w14:textId="77777777" w:rsidR="00890708" w:rsidRPr="00D2641D" w:rsidRDefault="00890708" w:rsidP="00855694">
            <w:pPr>
              <w:pStyle w:val="akarta"/>
            </w:pPr>
            <w:r w:rsidRPr="00D2641D">
              <w:t>Punkty ECTS</w:t>
            </w:r>
          </w:p>
        </w:tc>
        <w:tc>
          <w:tcPr>
            <w:tcW w:w="5670" w:type="dxa"/>
            <w:vAlign w:val="center"/>
          </w:tcPr>
          <w:p w14:paraId="42C08B83" w14:textId="77777777" w:rsidR="00890708" w:rsidRPr="00D2641D" w:rsidRDefault="00890708" w:rsidP="00855694">
            <w:pPr>
              <w:pStyle w:val="akarta"/>
            </w:pPr>
            <w:r w:rsidRPr="00D2641D">
              <w:t>1</w:t>
            </w:r>
          </w:p>
        </w:tc>
      </w:tr>
      <w:tr w:rsidR="00890708" w:rsidRPr="00D2641D" w14:paraId="13A77912" w14:textId="77777777" w:rsidTr="00855694">
        <w:tc>
          <w:tcPr>
            <w:tcW w:w="4219" w:type="dxa"/>
            <w:vAlign w:val="center"/>
          </w:tcPr>
          <w:p w14:paraId="0F7659EE" w14:textId="77777777" w:rsidR="00890708" w:rsidRPr="00D2641D" w:rsidRDefault="00890708" w:rsidP="00855694">
            <w:pPr>
              <w:pStyle w:val="akarta"/>
            </w:pPr>
            <w:r w:rsidRPr="00D2641D">
              <w:t>Rodzaj zajęć</w:t>
            </w:r>
          </w:p>
        </w:tc>
        <w:tc>
          <w:tcPr>
            <w:tcW w:w="5670" w:type="dxa"/>
            <w:vAlign w:val="center"/>
          </w:tcPr>
          <w:p w14:paraId="4A64AF57" w14:textId="77777777" w:rsidR="00890708" w:rsidRPr="00D2641D" w:rsidRDefault="00890708" w:rsidP="00855694">
            <w:pPr>
              <w:pStyle w:val="akarta"/>
            </w:pPr>
            <w:r w:rsidRPr="00D2641D">
              <w:rPr>
                <w:u w:val="single"/>
              </w:rPr>
              <w:t>obowiązkowe</w:t>
            </w:r>
            <w:r w:rsidRPr="00D2641D">
              <w:t>/</w:t>
            </w:r>
            <w:r w:rsidRPr="00D2641D">
              <w:rPr>
                <w:strike/>
              </w:rPr>
              <w:t>obieralne</w:t>
            </w:r>
          </w:p>
        </w:tc>
      </w:tr>
      <w:tr w:rsidR="00890708" w:rsidRPr="00D2641D" w14:paraId="786092EC" w14:textId="77777777" w:rsidTr="00855694">
        <w:tc>
          <w:tcPr>
            <w:tcW w:w="4219" w:type="dxa"/>
            <w:vAlign w:val="center"/>
          </w:tcPr>
          <w:p w14:paraId="1ADC6090" w14:textId="77777777" w:rsidR="00890708" w:rsidRPr="00D2641D" w:rsidRDefault="00890708" w:rsidP="00855694">
            <w:pPr>
              <w:pStyle w:val="akarta"/>
            </w:pPr>
            <w:r w:rsidRPr="00D2641D">
              <w:t>Moduł/specjalizacja</w:t>
            </w:r>
          </w:p>
        </w:tc>
        <w:tc>
          <w:tcPr>
            <w:tcW w:w="5670" w:type="dxa"/>
            <w:vAlign w:val="center"/>
          </w:tcPr>
          <w:p w14:paraId="1371308F" w14:textId="77777777" w:rsidR="00890708" w:rsidRPr="00D2641D" w:rsidRDefault="00890708" w:rsidP="00855694">
            <w:pPr>
              <w:pStyle w:val="akarta"/>
            </w:pPr>
          </w:p>
        </w:tc>
      </w:tr>
      <w:tr w:rsidR="00890708" w:rsidRPr="00D2641D" w14:paraId="5C803E86" w14:textId="77777777" w:rsidTr="00855694">
        <w:tc>
          <w:tcPr>
            <w:tcW w:w="4219" w:type="dxa"/>
            <w:vAlign w:val="center"/>
          </w:tcPr>
          <w:p w14:paraId="2BF151AF" w14:textId="77777777" w:rsidR="00890708" w:rsidRPr="00D2641D" w:rsidRDefault="00890708" w:rsidP="00855694">
            <w:pPr>
              <w:pStyle w:val="akarta"/>
            </w:pPr>
            <w:r w:rsidRPr="00D2641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3D77A6B" w14:textId="77777777" w:rsidR="00890708" w:rsidRPr="00D2641D" w:rsidRDefault="00890708" w:rsidP="00855694">
            <w:pPr>
              <w:pStyle w:val="akarta"/>
            </w:pPr>
            <w:r w:rsidRPr="00D2641D">
              <w:t>polski</w:t>
            </w:r>
          </w:p>
        </w:tc>
      </w:tr>
      <w:tr w:rsidR="00890708" w:rsidRPr="00D2641D" w14:paraId="77EB7DB7" w14:textId="77777777" w:rsidTr="00855694">
        <w:tc>
          <w:tcPr>
            <w:tcW w:w="4219" w:type="dxa"/>
            <w:vAlign w:val="center"/>
          </w:tcPr>
          <w:p w14:paraId="3EEB8AD9" w14:textId="77777777" w:rsidR="00890708" w:rsidRPr="00D2641D" w:rsidRDefault="00890708" w:rsidP="00855694">
            <w:pPr>
              <w:pStyle w:val="akarta"/>
            </w:pPr>
            <w:r w:rsidRPr="00D2641D">
              <w:t>Rok studiów</w:t>
            </w:r>
          </w:p>
        </w:tc>
        <w:tc>
          <w:tcPr>
            <w:tcW w:w="5670" w:type="dxa"/>
            <w:vAlign w:val="center"/>
          </w:tcPr>
          <w:p w14:paraId="6D3A7D72" w14:textId="641360E0" w:rsidR="00890708" w:rsidRPr="00D2641D" w:rsidRDefault="009B2826" w:rsidP="00855694">
            <w:pPr>
              <w:pStyle w:val="akarta"/>
            </w:pPr>
            <w:r w:rsidRPr="00D2641D">
              <w:t>3</w:t>
            </w:r>
          </w:p>
        </w:tc>
      </w:tr>
      <w:tr w:rsidR="00890708" w:rsidRPr="00D2641D" w14:paraId="33A1AC04" w14:textId="77777777" w:rsidTr="00855694">
        <w:tc>
          <w:tcPr>
            <w:tcW w:w="4219" w:type="dxa"/>
            <w:vAlign w:val="center"/>
          </w:tcPr>
          <w:p w14:paraId="2042C6B3" w14:textId="77777777" w:rsidR="00890708" w:rsidRPr="00D2641D" w:rsidRDefault="00890708" w:rsidP="00855694">
            <w:pPr>
              <w:pStyle w:val="akarta"/>
            </w:pPr>
            <w:r w:rsidRPr="00D2641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CD8630" w14:textId="77777777" w:rsidR="00890708" w:rsidRPr="00D2641D" w:rsidRDefault="00890708" w:rsidP="00855694">
            <w:pPr>
              <w:pStyle w:val="akarta"/>
            </w:pPr>
            <w:r w:rsidRPr="00D2641D">
              <w:t>dr hab. Agnieszka A. Niekrewicz – koordynator</w:t>
            </w:r>
          </w:p>
        </w:tc>
      </w:tr>
    </w:tbl>
    <w:p w14:paraId="5C50E15B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0708" w:rsidRPr="00D2641D" w14:paraId="59B7B495" w14:textId="77777777" w:rsidTr="00855694">
        <w:tc>
          <w:tcPr>
            <w:tcW w:w="2660" w:type="dxa"/>
            <w:vAlign w:val="center"/>
          </w:tcPr>
          <w:p w14:paraId="25E239F9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2D6DE18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38133A5A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4B25D72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D2641D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890708" w:rsidRPr="00D2641D" w14:paraId="395C76C4" w14:textId="77777777" w:rsidTr="00855694">
        <w:tc>
          <w:tcPr>
            <w:tcW w:w="2660" w:type="dxa"/>
          </w:tcPr>
          <w:p w14:paraId="77978D9E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0C20F045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6AE42EF" w14:textId="20FEA52D" w:rsidR="00890708" w:rsidRPr="00D2641D" w:rsidRDefault="009B2826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vAlign w:val="center"/>
          </w:tcPr>
          <w:p w14:paraId="464AA9AF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2B450F07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D2641D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0708" w:rsidRPr="00D2641D" w14:paraId="49B2C11E" w14:textId="77777777" w:rsidTr="00855694">
        <w:trPr>
          <w:trHeight w:val="301"/>
          <w:jc w:val="center"/>
        </w:trPr>
        <w:tc>
          <w:tcPr>
            <w:tcW w:w="9898" w:type="dxa"/>
          </w:tcPr>
          <w:p w14:paraId="135E4082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21DD8136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A78732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0708" w:rsidRPr="00D2641D" w14:paraId="18EE7DFA" w14:textId="77777777" w:rsidTr="00855694">
        <w:tc>
          <w:tcPr>
            <w:tcW w:w="9889" w:type="dxa"/>
          </w:tcPr>
          <w:p w14:paraId="5AFA6733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/>
                <w:szCs w:val="20"/>
              </w:rPr>
              <w:t>Przekazanie wiedzy o teoriach komunikacji międzyludzkiej funkcjonujących w obszarach antropologii kulturowej, psychologii, socjologii, językoznawstwa.</w:t>
            </w:r>
          </w:p>
          <w:p w14:paraId="5355E7CB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D2641D">
              <w:rPr>
                <w:rFonts w:ascii="Cambria" w:hAnsi="Cambria"/>
              </w:rPr>
              <w:t>Doskonalenie umiejętności poprawnego i skutecznego komunikowania się w sytuacjach zawodowych i </w:t>
            </w:r>
            <w:proofErr w:type="spellStart"/>
            <w:r w:rsidRPr="00D2641D">
              <w:rPr>
                <w:rFonts w:ascii="Cambria" w:hAnsi="Cambria"/>
              </w:rPr>
              <w:t>prywatmych</w:t>
            </w:r>
            <w:proofErr w:type="spellEnd"/>
            <w:r w:rsidRPr="00D2641D">
              <w:rPr>
                <w:rFonts w:ascii="Cambria" w:hAnsi="Cambria"/>
              </w:rPr>
              <w:t>.</w:t>
            </w:r>
          </w:p>
          <w:p w14:paraId="21AA2F8A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C3 – Uświadomienie roli komunikacji w </w:t>
            </w:r>
            <w:r w:rsidRPr="00D2641D">
              <w:rPr>
                <w:rFonts w:ascii="Cambria" w:hAnsi="Cambria"/>
                <w:sz w:val="20"/>
                <w:szCs w:val="20"/>
              </w:rPr>
              <w:t>wypełnianiu zobowiązań społecznych, współorganizowaniu działalności na rzecz środowiska i interesu publicznego.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1063A62E" w14:textId="77777777" w:rsidR="00890708" w:rsidRPr="00D2641D" w:rsidRDefault="00890708" w:rsidP="00890708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59EAFBB1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 w:rsidRPr="00D2641D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90708" w:rsidRPr="00D2641D" w14:paraId="5808FEC9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C68BFF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9F56F2F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7B724BB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890708" w:rsidRPr="00D2641D" w14:paraId="21FDEF44" w14:textId="77777777" w:rsidTr="00855694">
        <w:trPr>
          <w:jc w:val="center"/>
        </w:trPr>
        <w:tc>
          <w:tcPr>
            <w:tcW w:w="9931" w:type="dxa"/>
            <w:gridSpan w:val="4"/>
          </w:tcPr>
          <w:p w14:paraId="6C235197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0708" w:rsidRPr="00D2641D" w14:paraId="258C0D4A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D0BC47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3D3A896" w14:textId="7B169263" w:rsidR="00890708" w:rsidRPr="00D2641D" w:rsidRDefault="00E5489C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Zna i rozumie </w:t>
            </w:r>
            <w:r w:rsidR="00E40549" w:rsidRPr="00513860">
              <w:rPr>
                <w:rFonts w:ascii="Cambria" w:hAnsi="Cambria"/>
                <w:sz w:val="20"/>
                <w:szCs w:val="20"/>
              </w:rPr>
              <w:t>podstawowe pojęcia i zasady z zakresu ochrony własności przemysłowej i prawa autorskiego, potrafi korzystać z zasobów informacji patentowej w obszarze energetyki</w:t>
            </w:r>
            <w:r w:rsidR="00890708" w:rsidRPr="00D2641D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9F7768E" w14:textId="575F0B7C" w:rsidR="00890708" w:rsidRPr="00D2641D" w:rsidRDefault="00E40549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  <w:lang w:eastAsia="en-US"/>
              </w:rPr>
              <w:t>K_W15</w:t>
            </w:r>
          </w:p>
        </w:tc>
      </w:tr>
      <w:tr w:rsidR="00890708" w:rsidRPr="00D2641D" w14:paraId="41C054F3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E69259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1089183B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vAlign w:val="center"/>
          </w:tcPr>
          <w:p w14:paraId="7673563D" w14:textId="4748F9DC" w:rsidR="00890708" w:rsidRPr="00D2641D" w:rsidRDefault="00E40549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0">
              <w:rPr>
                <w:rFonts w:ascii="Cambria" w:eastAsia="Cambria" w:hAnsi="Cambria" w:cs="Cambria"/>
                <w:sz w:val="18"/>
                <w:szCs w:val="18"/>
                <w:lang w:eastAsia="en-US"/>
              </w:rPr>
              <w:t>K_W18</w:t>
            </w:r>
          </w:p>
        </w:tc>
      </w:tr>
      <w:tr w:rsidR="00890708" w:rsidRPr="00D2641D" w14:paraId="17A76678" w14:textId="77777777" w:rsidTr="00855694">
        <w:trPr>
          <w:jc w:val="center"/>
        </w:trPr>
        <w:tc>
          <w:tcPr>
            <w:tcW w:w="9931" w:type="dxa"/>
            <w:gridSpan w:val="4"/>
            <w:vAlign w:val="center"/>
          </w:tcPr>
          <w:p w14:paraId="0A87D29C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0708" w:rsidRPr="00D2641D" w14:paraId="0E56D7AF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12BB20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5A17093" w14:textId="49E886C1" w:rsidR="00890708" w:rsidRPr="00D2641D" w:rsidRDefault="00E40549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wykorzystać i zdobywać doświadczenie związane z rozwiązywaniem praktycznych zadań inżynierskich zdobytych w środowisku zajmującym się zawodowo działalnością inżynierską</w:t>
            </w:r>
          </w:p>
        </w:tc>
        <w:tc>
          <w:tcPr>
            <w:tcW w:w="1732" w:type="dxa"/>
            <w:vAlign w:val="center"/>
          </w:tcPr>
          <w:p w14:paraId="5D6888D9" w14:textId="25ED7466" w:rsidR="00890708" w:rsidRPr="00D2641D" w:rsidRDefault="00556904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  <w:lang w:eastAsia="en-US"/>
              </w:rPr>
              <w:t>K_U21</w:t>
            </w:r>
          </w:p>
        </w:tc>
      </w:tr>
      <w:tr w:rsidR="00890708" w:rsidRPr="00D2641D" w14:paraId="6B3AADE1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9D08CD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7676B1B" w14:textId="7C74EAD7" w:rsidR="00890708" w:rsidRPr="00D2641D" w:rsidRDefault="00D2641D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Potrafi </w:t>
            </w:r>
            <w:r w:rsidR="00556904" w:rsidRPr="00513860">
              <w:rPr>
                <w:rFonts w:ascii="Cambria" w:hAnsi="Cambria"/>
                <w:sz w:val="20"/>
                <w:szCs w:val="20"/>
              </w:rPr>
              <w:t>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vAlign w:val="center"/>
          </w:tcPr>
          <w:p w14:paraId="25849AFD" w14:textId="54FC9CF9" w:rsidR="00890708" w:rsidRPr="00D2641D" w:rsidRDefault="00556904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3860">
              <w:rPr>
                <w:rFonts w:ascii="Cambria" w:hAnsi="Cambria"/>
                <w:sz w:val="20"/>
                <w:szCs w:val="20"/>
                <w:lang w:eastAsia="en-US"/>
              </w:rPr>
              <w:t>K_U25</w:t>
            </w:r>
          </w:p>
        </w:tc>
      </w:tr>
      <w:tr w:rsidR="00890708" w:rsidRPr="00D2641D" w14:paraId="7E7A922D" w14:textId="77777777" w:rsidTr="00855694">
        <w:trPr>
          <w:jc w:val="center"/>
        </w:trPr>
        <w:tc>
          <w:tcPr>
            <w:tcW w:w="9931" w:type="dxa"/>
            <w:gridSpan w:val="4"/>
            <w:vAlign w:val="center"/>
          </w:tcPr>
          <w:p w14:paraId="452D8600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0708" w:rsidRPr="00D2641D" w14:paraId="5018CF25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46C2EE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8B10499" w14:textId="7BC5EF01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Jest </w:t>
            </w:r>
            <w:r w:rsidR="00556904">
              <w:rPr>
                <w:rFonts w:ascii="Cambria" w:hAnsi="Cambria" w:cs="Times New Roman"/>
                <w:sz w:val="20"/>
                <w:szCs w:val="20"/>
              </w:rPr>
              <w:t xml:space="preserve">gotów do </w:t>
            </w:r>
            <w:r w:rsidR="00556904" w:rsidRPr="00556904">
              <w:rPr>
                <w:rFonts w:ascii="Cambria" w:hAnsi="Cambria" w:cs="Times New Roman"/>
                <w:sz w:val="20"/>
                <w:szCs w:val="20"/>
              </w:rPr>
              <w:t>zrozumienia roli społecznej absolwenta uczelni technicznej – kierunku energetyka,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732" w:type="dxa"/>
            <w:vAlign w:val="center"/>
          </w:tcPr>
          <w:p w14:paraId="5A0A16C8" w14:textId="0BE8B27C" w:rsidR="00890708" w:rsidRPr="00D2641D" w:rsidRDefault="00556904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6904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62CFAC22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D2641D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890708" w:rsidRPr="00D2641D" w14:paraId="1B938A44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0B918E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D2641D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ADBE26E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D2641D">
              <w:rPr>
                <w:rFonts w:ascii="Cambria" w:hAnsi="Cambria" w:cs="Times New Roman"/>
                <w:b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408A7ABD" w14:textId="77777777" w:rsidR="00890708" w:rsidRPr="00D2641D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890708" w:rsidRPr="00D2641D" w14:paraId="178519D2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062C11DF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63B65035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642FE3EF" w14:textId="77777777" w:rsidR="00890708" w:rsidRPr="00D2641D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C482A22" w14:textId="77777777" w:rsidR="00890708" w:rsidRPr="00D2641D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890708" w:rsidRPr="00D2641D" w14:paraId="53B3434D" w14:textId="77777777" w:rsidTr="00D2641D">
        <w:trPr>
          <w:trHeight w:val="225"/>
          <w:jc w:val="center"/>
        </w:trPr>
        <w:tc>
          <w:tcPr>
            <w:tcW w:w="659" w:type="dxa"/>
          </w:tcPr>
          <w:p w14:paraId="683C3AFE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7" w:type="dxa"/>
          </w:tcPr>
          <w:p w14:paraId="69B01AD5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iCs/>
                <w:sz w:val="20"/>
                <w:szCs w:val="20"/>
              </w:rPr>
              <w:t>Określenie obszaru nauki o komunikacji. Modele i funkcje</w:t>
            </w:r>
            <w:r w:rsidRPr="00D2641D">
              <w:rPr>
                <w:rFonts w:ascii="Cambria" w:hAnsi="Cambria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  <w:vAlign w:val="center"/>
          </w:tcPr>
          <w:p w14:paraId="2402412F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8B7FD2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104DD3C7" w14:textId="77777777" w:rsidTr="00D2641D">
        <w:trPr>
          <w:trHeight w:val="285"/>
          <w:jc w:val="center"/>
        </w:trPr>
        <w:tc>
          <w:tcPr>
            <w:tcW w:w="659" w:type="dxa"/>
          </w:tcPr>
          <w:p w14:paraId="1F29BAAA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7" w:type="dxa"/>
          </w:tcPr>
          <w:p w14:paraId="1EEACF7F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</w:rPr>
              <w:t>Etykieta językowa we współczesnej komunikacji interpersonalnej i interpersonalno-medialnej – typy aktów etykiety językowej; tendencje rozwojowe; omówienie przykładów zachowań grzecznościowych</w:t>
            </w:r>
          </w:p>
        </w:tc>
        <w:tc>
          <w:tcPr>
            <w:tcW w:w="1256" w:type="dxa"/>
            <w:vAlign w:val="center"/>
          </w:tcPr>
          <w:p w14:paraId="3126F668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C7C142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57A8331A" w14:textId="77777777" w:rsidTr="00D2641D">
        <w:trPr>
          <w:trHeight w:val="345"/>
          <w:jc w:val="center"/>
        </w:trPr>
        <w:tc>
          <w:tcPr>
            <w:tcW w:w="659" w:type="dxa"/>
          </w:tcPr>
          <w:p w14:paraId="14C221C2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7" w:type="dxa"/>
          </w:tcPr>
          <w:p w14:paraId="7695C63F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</w:rPr>
              <w:t>Grzecznościowe zwyczaje polskie a obce; różnice międzykulturowe w biznesie i relacjach codziennych</w:t>
            </w:r>
          </w:p>
        </w:tc>
        <w:tc>
          <w:tcPr>
            <w:tcW w:w="1256" w:type="dxa"/>
            <w:vAlign w:val="center"/>
          </w:tcPr>
          <w:p w14:paraId="6AE3569F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7EF5CB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20138233" w14:textId="77777777" w:rsidTr="00D2641D">
        <w:trPr>
          <w:trHeight w:val="345"/>
          <w:jc w:val="center"/>
        </w:trPr>
        <w:tc>
          <w:tcPr>
            <w:tcW w:w="659" w:type="dxa"/>
          </w:tcPr>
          <w:p w14:paraId="6ABD5BC9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7D772B12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  <w:vAlign w:val="center"/>
          </w:tcPr>
          <w:p w14:paraId="5FBC57CF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7818D38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0708" w:rsidRPr="00D2641D" w14:paraId="5E923AC3" w14:textId="77777777" w:rsidTr="00D2641D">
        <w:trPr>
          <w:trHeight w:val="345"/>
          <w:jc w:val="center"/>
        </w:trPr>
        <w:tc>
          <w:tcPr>
            <w:tcW w:w="659" w:type="dxa"/>
          </w:tcPr>
          <w:p w14:paraId="2776A4BD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0D9AA1B5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  <w:vAlign w:val="center"/>
          </w:tcPr>
          <w:p w14:paraId="003A5554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E8304F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56C66CDD" w14:textId="77777777" w:rsidTr="00D2641D">
        <w:trPr>
          <w:trHeight w:val="345"/>
          <w:jc w:val="center"/>
        </w:trPr>
        <w:tc>
          <w:tcPr>
            <w:tcW w:w="659" w:type="dxa"/>
          </w:tcPr>
          <w:p w14:paraId="2AE540EE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37F8A821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  <w:vAlign w:val="center"/>
          </w:tcPr>
          <w:p w14:paraId="5956C045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1AFF70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5072C3DE" w14:textId="77777777" w:rsidTr="00D2641D">
        <w:trPr>
          <w:trHeight w:val="345"/>
          <w:jc w:val="center"/>
        </w:trPr>
        <w:tc>
          <w:tcPr>
            <w:tcW w:w="659" w:type="dxa"/>
          </w:tcPr>
          <w:p w14:paraId="154B39D2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01F5F779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</w:rPr>
              <w:t xml:space="preserve">Komunikowanie z perspektywy </w:t>
            </w:r>
            <w:proofErr w:type="spellStart"/>
            <w:r w:rsidRPr="00D2641D">
              <w:rPr>
                <w:rFonts w:ascii="Cambria" w:hAnsi="Cambria"/>
                <w:i/>
                <w:sz w:val="20"/>
              </w:rPr>
              <w:t>gender</w:t>
            </w:r>
            <w:proofErr w:type="spellEnd"/>
            <w:r w:rsidRPr="00D2641D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D2641D">
              <w:rPr>
                <w:rFonts w:ascii="Cambria" w:hAnsi="Cambria"/>
                <w:i/>
                <w:sz w:val="20"/>
              </w:rPr>
              <w:t>studies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. Różnice w sposobie komunikowania mężczyzn i kobiet. </w:t>
            </w:r>
            <w:proofErr w:type="spellStart"/>
            <w:r w:rsidRPr="00D2641D">
              <w:rPr>
                <w:rFonts w:ascii="Cambria" w:hAnsi="Cambria"/>
                <w:sz w:val="20"/>
              </w:rPr>
              <w:t>Androcentryzm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 w językach świata. Czy język polski jest </w:t>
            </w:r>
            <w:proofErr w:type="spellStart"/>
            <w:r w:rsidRPr="00D2641D">
              <w:rPr>
                <w:rFonts w:ascii="Cambria" w:hAnsi="Cambria"/>
                <w:sz w:val="20"/>
              </w:rPr>
              <w:t>androcentryczny</w:t>
            </w:r>
            <w:proofErr w:type="spellEnd"/>
            <w:r w:rsidRPr="00D2641D">
              <w:rPr>
                <w:rFonts w:ascii="Cambria" w:hAnsi="Cambria"/>
                <w:sz w:val="20"/>
              </w:rPr>
              <w:t>?</w:t>
            </w:r>
          </w:p>
        </w:tc>
        <w:tc>
          <w:tcPr>
            <w:tcW w:w="1256" w:type="dxa"/>
            <w:vAlign w:val="center"/>
          </w:tcPr>
          <w:p w14:paraId="542389B0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660FA3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D2641D" w14:paraId="354E6773" w14:textId="77777777" w:rsidTr="00D2641D">
        <w:trPr>
          <w:trHeight w:val="345"/>
          <w:jc w:val="center"/>
        </w:trPr>
        <w:tc>
          <w:tcPr>
            <w:tcW w:w="659" w:type="dxa"/>
          </w:tcPr>
          <w:p w14:paraId="5DD10BF7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37C4E749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</w:rPr>
              <w:t>Typy grup społecznych. Dynamika grupy. Budowanie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  <w:vAlign w:val="center"/>
          </w:tcPr>
          <w:p w14:paraId="17E9AC38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80ABDE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0708" w:rsidRPr="00D2641D" w14:paraId="1A3EC094" w14:textId="77777777" w:rsidTr="00D2641D">
        <w:trPr>
          <w:jc w:val="center"/>
        </w:trPr>
        <w:tc>
          <w:tcPr>
            <w:tcW w:w="659" w:type="dxa"/>
          </w:tcPr>
          <w:p w14:paraId="1BE36DBD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EF59FA8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vAlign w:val="center"/>
          </w:tcPr>
          <w:p w14:paraId="2FFAF27C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49353BAA" w14:textId="77777777" w:rsidR="00890708" w:rsidRPr="00D2641D" w:rsidRDefault="00890708" w:rsidP="00D2641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187D1B44" w14:textId="77777777" w:rsidR="00890708" w:rsidRPr="00D2641D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0708" w:rsidRPr="00D2641D" w14:paraId="4F3DCCC5" w14:textId="77777777" w:rsidTr="00855694">
        <w:trPr>
          <w:jc w:val="center"/>
        </w:trPr>
        <w:tc>
          <w:tcPr>
            <w:tcW w:w="1666" w:type="dxa"/>
          </w:tcPr>
          <w:p w14:paraId="128BC564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17203DF6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4AF5B56C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Ś</w:t>
            </w:r>
            <w:r w:rsidRPr="00D2641D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890708" w:rsidRPr="00D2641D" w14:paraId="3092367F" w14:textId="77777777" w:rsidTr="00855694">
        <w:trPr>
          <w:jc w:val="center"/>
        </w:trPr>
        <w:tc>
          <w:tcPr>
            <w:tcW w:w="1666" w:type="dxa"/>
          </w:tcPr>
          <w:p w14:paraId="10E587EC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509C20DB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10A54D46" w14:textId="77777777" w:rsidR="00890708" w:rsidRPr="00D2641D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74416539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0BD539AA" w14:textId="77777777" w:rsidR="00890708" w:rsidRPr="00D2641D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2641D">
        <w:rPr>
          <w:rFonts w:ascii="Cambria" w:hAnsi="Cambria" w:cs="Times New Roman"/>
          <w:b/>
          <w:bCs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90708" w:rsidRPr="00D2641D" w14:paraId="55C687E3" w14:textId="77777777" w:rsidTr="00855694">
        <w:tc>
          <w:tcPr>
            <w:tcW w:w="1459" w:type="dxa"/>
            <w:vAlign w:val="center"/>
          </w:tcPr>
          <w:p w14:paraId="0E11EF46" w14:textId="77777777" w:rsidR="00890708" w:rsidRPr="00D2641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11512F7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08572F6" w14:textId="77777777" w:rsidR="00890708" w:rsidRPr="00D2641D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641D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A980A0E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890708" w:rsidRPr="00D2641D" w14:paraId="5B4BBF29" w14:textId="77777777" w:rsidTr="00855694">
        <w:tc>
          <w:tcPr>
            <w:tcW w:w="1459" w:type="dxa"/>
          </w:tcPr>
          <w:p w14:paraId="3C57FBC6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1662B718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F2 - obserwacja podczas zajęć / aktywność</w:t>
            </w:r>
          </w:p>
        </w:tc>
        <w:tc>
          <w:tcPr>
            <w:tcW w:w="4536" w:type="dxa"/>
            <w:vAlign w:val="center"/>
          </w:tcPr>
          <w:p w14:paraId="6416D73A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03F161BD" w14:textId="77777777" w:rsidR="00890708" w:rsidRPr="00D2641D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D2641D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364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637"/>
        <w:gridCol w:w="674"/>
        <w:gridCol w:w="673"/>
        <w:gridCol w:w="709"/>
      </w:tblGrid>
      <w:tr w:rsidR="00D2641D" w:rsidRPr="00D2641D" w14:paraId="447A539B" w14:textId="77777777" w:rsidTr="00D2641D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F3AF8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30445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D2641D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</w:tr>
      <w:tr w:rsidR="00D2641D" w:rsidRPr="00D2641D" w14:paraId="65113A9A" w14:textId="77777777" w:rsidTr="00D2641D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35E8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62527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EE4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53BC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2426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D2641D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D2641D" w:rsidRPr="00D2641D" w14:paraId="06FA1587" w14:textId="77777777" w:rsidTr="00D2641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DDF" w14:textId="77777777" w:rsidR="00D2641D" w:rsidRPr="00D2641D" w:rsidRDefault="00D2641D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228A5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2A2B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8093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4FC9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2641D" w:rsidRPr="00D2641D" w14:paraId="0D6219EB" w14:textId="77777777" w:rsidTr="00D2641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852E" w14:textId="77777777" w:rsidR="00D2641D" w:rsidRPr="00D2641D" w:rsidRDefault="00D2641D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3B538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45B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E0B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86EB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2641D" w:rsidRPr="00D2641D" w14:paraId="39655828" w14:textId="77777777" w:rsidTr="00D2641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0A91" w14:textId="77777777" w:rsidR="00D2641D" w:rsidRPr="00D2641D" w:rsidRDefault="00D2641D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78FD5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CBA0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8C85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AA86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2641D" w:rsidRPr="00D2641D" w14:paraId="0F73FF02" w14:textId="77777777" w:rsidTr="00D2641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DAB5" w14:textId="77777777" w:rsidR="00D2641D" w:rsidRPr="00D2641D" w:rsidRDefault="00D2641D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AC170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BE2D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B20B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26D7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2641D" w:rsidRPr="00D2641D" w14:paraId="535AE9A1" w14:textId="77777777" w:rsidTr="00D2641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9F4E" w14:textId="77777777" w:rsidR="00D2641D" w:rsidRPr="00D2641D" w:rsidRDefault="00D2641D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480D1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8CBF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56A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DF09" w14:textId="77777777" w:rsidR="00D2641D" w:rsidRPr="00D2641D" w:rsidRDefault="00D2641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61C19C7A" w14:textId="77777777" w:rsidR="00890708" w:rsidRPr="00D2641D" w:rsidRDefault="00890708" w:rsidP="00890708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D2641D">
        <w:rPr>
          <w:rFonts w:ascii="Cambria" w:hAnsi="Cambria"/>
          <w:sz w:val="22"/>
          <w:szCs w:val="22"/>
        </w:rPr>
        <w:t xml:space="preserve">9. Opis sposobu ustalania oceny końcowej </w:t>
      </w:r>
      <w:r w:rsidRPr="00D2641D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90708" w:rsidRPr="00D2641D" w14:paraId="331F09E3" w14:textId="77777777" w:rsidTr="00855694">
        <w:trPr>
          <w:trHeight w:val="93"/>
          <w:jc w:val="center"/>
        </w:trPr>
        <w:tc>
          <w:tcPr>
            <w:tcW w:w="9907" w:type="dxa"/>
          </w:tcPr>
          <w:p w14:paraId="5B9CF01A" w14:textId="77777777" w:rsidR="00890708" w:rsidRPr="00D2641D" w:rsidRDefault="00890708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B3F1FC" w14:textId="77777777" w:rsidR="00890708" w:rsidRPr="00D2641D" w:rsidRDefault="00890708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90708" w:rsidRPr="00D2641D" w14:paraId="6E883753" w14:textId="77777777" w:rsidTr="00855694">
              <w:tc>
                <w:tcPr>
                  <w:tcW w:w="4531" w:type="dxa"/>
                </w:tcPr>
                <w:p w14:paraId="48571089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F223641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90708" w:rsidRPr="00D2641D" w14:paraId="39AB9BE2" w14:textId="77777777" w:rsidTr="00855694">
              <w:trPr>
                <w:trHeight w:val="198"/>
              </w:trPr>
              <w:tc>
                <w:tcPr>
                  <w:tcW w:w="4531" w:type="dxa"/>
                </w:tcPr>
                <w:p w14:paraId="7ABF5193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8A9804C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90708" w:rsidRPr="00D2641D" w14:paraId="66C66C01" w14:textId="77777777" w:rsidTr="00855694">
              <w:tc>
                <w:tcPr>
                  <w:tcW w:w="4531" w:type="dxa"/>
                </w:tcPr>
                <w:p w14:paraId="0787F064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51DE427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90708" w:rsidRPr="00D2641D" w14:paraId="03F4B349" w14:textId="77777777" w:rsidTr="00855694">
              <w:tc>
                <w:tcPr>
                  <w:tcW w:w="4531" w:type="dxa"/>
                </w:tcPr>
                <w:p w14:paraId="652A5946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4AFB663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90708" w:rsidRPr="00D2641D" w14:paraId="640148D8" w14:textId="77777777" w:rsidTr="00855694">
              <w:tc>
                <w:tcPr>
                  <w:tcW w:w="4531" w:type="dxa"/>
                </w:tcPr>
                <w:p w14:paraId="5D8E974A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24ECC52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90708" w:rsidRPr="00D2641D" w14:paraId="5746CAAF" w14:textId="77777777" w:rsidTr="00855694">
              <w:tc>
                <w:tcPr>
                  <w:tcW w:w="4531" w:type="dxa"/>
                </w:tcPr>
                <w:p w14:paraId="20546541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0BD3FD5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90708" w:rsidRPr="00D2641D" w14:paraId="714261F7" w14:textId="77777777" w:rsidTr="00855694">
              <w:tc>
                <w:tcPr>
                  <w:tcW w:w="4531" w:type="dxa"/>
                </w:tcPr>
                <w:p w14:paraId="51DA8286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6CE3E8C" w14:textId="77777777" w:rsidR="00890708" w:rsidRPr="00D2641D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AB52A28" w14:textId="77777777" w:rsidR="00890708" w:rsidRPr="00D2641D" w:rsidRDefault="00890708" w:rsidP="00855694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48CB1CA3" w14:textId="77777777" w:rsidR="00890708" w:rsidRPr="00D2641D" w:rsidRDefault="00890708" w:rsidP="00890708">
      <w:pPr>
        <w:pStyle w:val="Legenda"/>
        <w:spacing w:line="240" w:lineRule="auto"/>
        <w:rPr>
          <w:rFonts w:ascii="Cambria" w:hAnsi="Cambria"/>
          <w:color w:val="FF0000"/>
          <w:sz w:val="22"/>
          <w:szCs w:val="22"/>
        </w:rPr>
      </w:pPr>
      <w:r w:rsidRPr="00D2641D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0708" w:rsidRPr="00D2641D" w14:paraId="7D1B0AD8" w14:textId="77777777" w:rsidTr="00855694">
        <w:trPr>
          <w:trHeight w:val="540"/>
          <w:jc w:val="center"/>
        </w:trPr>
        <w:tc>
          <w:tcPr>
            <w:tcW w:w="9923" w:type="dxa"/>
          </w:tcPr>
          <w:p w14:paraId="33166485" w14:textId="758907A6" w:rsidR="00890708" w:rsidRPr="00D2641D" w:rsidRDefault="00890708" w:rsidP="00855694">
            <w:pPr>
              <w:spacing w:before="120" w:after="120"/>
              <w:rPr>
                <w:rFonts w:ascii="Cambria" w:hAnsi="Cambria" w:cs="Times New Roman"/>
                <w:sz w:val="24"/>
                <w:szCs w:val="24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17BFA15" w14:textId="77777777" w:rsidR="00890708" w:rsidRPr="00D2641D" w:rsidRDefault="00890708" w:rsidP="00890708">
      <w:pPr>
        <w:pStyle w:val="Legenda"/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D2641D">
        <w:rPr>
          <w:rFonts w:ascii="Cambria" w:hAnsi="Cambria"/>
          <w:sz w:val="22"/>
          <w:szCs w:val="22"/>
        </w:rPr>
        <w:t xml:space="preserve">11. Obciążenie pracą studenta </w:t>
      </w:r>
      <w:r w:rsidRPr="00D2641D">
        <w:rPr>
          <w:rFonts w:ascii="Cambria" w:hAnsi="Cambria"/>
          <w:b/>
          <w:bCs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90708" w:rsidRPr="00D2641D" w14:paraId="77EE7701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A39C" w14:textId="77777777" w:rsidR="00890708" w:rsidRPr="00D2641D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2896B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0708" w:rsidRPr="00D2641D" w14:paraId="1D029E70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856DB" w14:textId="77777777" w:rsidR="00890708" w:rsidRPr="00D2641D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08BBD7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1B0E5C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0708" w:rsidRPr="00D2641D" w14:paraId="7143649F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4FF50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2641D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890708" w:rsidRPr="00D2641D" w14:paraId="18F4AC47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80952" w14:textId="77777777" w:rsidR="00890708" w:rsidRPr="00D2641D" w:rsidRDefault="00890708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573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2641D"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B44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2641D"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890708" w:rsidRPr="00D2641D" w14:paraId="79B522AC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1DAD5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D2641D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890708" w:rsidRPr="00D2641D" w14:paraId="05845788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2615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C85F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CF0F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0708" w:rsidRPr="00D2641D" w14:paraId="5C868E76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B128" w14:textId="77777777" w:rsidR="00890708" w:rsidRPr="00D2641D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093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8777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0708" w:rsidRPr="00D2641D" w14:paraId="688113DC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32A3" w14:textId="24F7625E" w:rsidR="00890708" w:rsidRPr="00D2641D" w:rsidRDefault="00890708" w:rsidP="00D2641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7F2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4CA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890708" w:rsidRPr="00D2641D" w14:paraId="73C18896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CDE4" w14:textId="77777777" w:rsidR="00890708" w:rsidRPr="00D2641D" w:rsidRDefault="00890708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E0B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3A25" w14:textId="77777777" w:rsidR="00890708" w:rsidRPr="00D2641D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62A1D8F4" w14:textId="77777777" w:rsidR="00890708" w:rsidRPr="00D2641D" w:rsidRDefault="00890708" w:rsidP="00890708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D2641D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0708" w:rsidRPr="00D2641D" w14:paraId="56E58193" w14:textId="77777777" w:rsidTr="00855694">
        <w:trPr>
          <w:jc w:val="center"/>
        </w:trPr>
        <w:tc>
          <w:tcPr>
            <w:tcW w:w="9889" w:type="dxa"/>
          </w:tcPr>
          <w:p w14:paraId="760CE938" w14:textId="77777777" w:rsidR="00890708" w:rsidRPr="00D2641D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5C0EB7" w14:textId="77777777" w:rsidR="00890708" w:rsidRPr="00D2641D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2641D">
              <w:rPr>
                <w:rFonts w:ascii="Cambria" w:hAnsi="Cambria"/>
                <w:sz w:val="20"/>
              </w:rPr>
              <w:t>Cialdini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 R., </w:t>
            </w:r>
            <w:r w:rsidRPr="00D2641D">
              <w:rPr>
                <w:rFonts w:ascii="Cambria" w:hAnsi="Cambria"/>
                <w:i/>
                <w:sz w:val="20"/>
              </w:rPr>
              <w:t>Wywieranie wpływu na ludzi. Teoria i praktyka</w:t>
            </w:r>
            <w:r w:rsidRPr="00D2641D">
              <w:rPr>
                <w:rFonts w:ascii="Cambria" w:hAnsi="Cambria"/>
                <w:sz w:val="20"/>
              </w:rPr>
              <w:t>, Gdańsk 2010.</w:t>
            </w:r>
          </w:p>
          <w:p w14:paraId="2EAD689C" w14:textId="77777777" w:rsidR="00890708" w:rsidRPr="00D2641D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2641D">
              <w:rPr>
                <w:rFonts w:ascii="Cambria" w:hAnsi="Cambria"/>
                <w:sz w:val="20"/>
              </w:rPr>
              <w:t>Cialdini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 R., </w:t>
            </w:r>
            <w:r w:rsidRPr="00D2641D">
              <w:rPr>
                <w:rFonts w:ascii="Cambria" w:hAnsi="Cambria"/>
                <w:i/>
                <w:iCs/>
                <w:sz w:val="20"/>
              </w:rPr>
              <w:t>Mała wielka zmiana. Jak skuteczniej wywierać wpływ</w:t>
            </w:r>
            <w:r w:rsidRPr="00D2641D">
              <w:rPr>
                <w:rFonts w:ascii="Cambria" w:hAnsi="Cambria"/>
                <w:sz w:val="20"/>
              </w:rPr>
              <w:t>, Gdańsk 2021.</w:t>
            </w:r>
          </w:p>
          <w:p w14:paraId="4D92F240" w14:textId="77777777" w:rsidR="00890708" w:rsidRPr="00D2641D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</w:rPr>
            </w:pPr>
            <w:r w:rsidRPr="00D2641D">
              <w:rPr>
                <w:rFonts w:ascii="Cambria" w:hAnsi="Cambria"/>
                <w:i/>
                <w:iCs/>
              </w:rPr>
              <w:t>Mosty zamiast murów. Podręcznik komunikacji interpersonalnej</w:t>
            </w:r>
            <w:r w:rsidRPr="00D2641D">
              <w:rPr>
                <w:rFonts w:ascii="Cambria" w:hAnsi="Cambria"/>
              </w:rPr>
              <w:t>, pod red. J. Stewarta, Warszawa 2007.</w:t>
            </w:r>
          </w:p>
          <w:p w14:paraId="19646954" w14:textId="77777777" w:rsidR="00890708" w:rsidRPr="00D2641D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D2641D">
              <w:rPr>
                <w:rFonts w:ascii="Cambria" w:hAnsi="Cambria"/>
                <w:sz w:val="20"/>
              </w:rPr>
              <w:t xml:space="preserve">Pisarek W., </w:t>
            </w:r>
            <w:r w:rsidRPr="00D2641D">
              <w:rPr>
                <w:rFonts w:ascii="Cambria" w:hAnsi="Cambria"/>
                <w:i/>
                <w:sz w:val="20"/>
              </w:rPr>
              <w:t>Wstęp do nauki o komunikowaniu</w:t>
            </w:r>
            <w:r w:rsidRPr="00D2641D">
              <w:rPr>
                <w:rFonts w:ascii="Cambria" w:hAnsi="Cambria"/>
                <w:sz w:val="20"/>
              </w:rPr>
              <w:t>, Warszawa 2008.</w:t>
            </w:r>
          </w:p>
          <w:p w14:paraId="1E4BA429" w14:textId="2A8AB0B3" w:rsidR="00890708" w:rsidRPr="00D2641D" w:rsidRDefault="00890708" w:rsidP="00855694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Cambria" w:hAnsi="Cambria"/>
                <w:color w:val="000000"/>
                <w:sz w:val="20"/>
              </w:rPr>
            </w:pPr>
            <w:proofErr w:type="spellStart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Skudrzyk</w:t>
            </w:r>
            <w:proofErr w:type="spellEnd"/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</w:t>
            </w:r>
            <w:r w:rsidRPr="00D2641D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66" w:tgtFrame="_blank" w:history="1">
              <w:r w:rsidRPr="00D2641D">
                <w:rPr>
                  <w:rStyle w:val="Hipercze"/>
                  <w:rFonts w:ascii="Cambria" w:hAnsi="Cambria" w:cs="Tahoma"/>
                  <w:color w:val="000000"/>
                  <w:sz w:val="20"/>
                  <w:szCs w:val="20"/>
                </w:rPr>
                <w:t>http://sjikp.us.edu.pl/pliki/ksiazki/aldona_skudrzyk.pdf</w:t>
              </w:r>
            </w:hyperlink>
            <w:r w:rsidRPr="00D2641D">
              <w:rPr>
                <w:rFonts w:ascii="Cambria" w:hAnsi="Cambria" w:cs="Tahoma"/>
                <w:color w:val="000000"/>
                <w:sz w:val="20"/>
                <w:szCs w:val="20"/>
              </w:rPr>
              <w:t>.</w:t>
            </w:r>
            <w:r w:rsidRPr="00D2641D"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</w:tr>
      <w:tr w:rsidR="00890708" w:rsidRPr="00D2641D" w14:paraId="6B06AD67" w14:textId="77777777" w:rsidTr="00855694">
        <w:trPr>
          <w:jc w:val="center"/>
        </w:trPr>
        <w:tc>
          <w:tcPr>
            <w:tcW w:w="9889" w:type="dxa"/>
          </w:tcPr>
          <w:p w14:paraId="3DA8C596" w14:textId="77777777" w:rsidR="00890708" w:rsidRPr="00D2641D" w:rsidRDefault="00890708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B0D586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D2641D">
              <w:rPr>
                <w:rFonts w:ascii="Cambria" w:hAnsi="Cambria"/>
                <w:bCs/>
                <w:color w:val="000000"/>
                <w:sz w:val="20"/>
              </w:rPr>
              <w:t xml:space="preserve">Aronson E., </w:t>
            </w:r>
            <w:r w:rsidRPr="00D2641D">
              <w:rPr>
                <w:rFonts w:ascii="Cambria" w:hAnsi="Cambria"/>
                <w:bCs/>
                <w:i/>
                <w:color w:val="000000"/>
                <w:sz w:val="20"/>
              </w:rPr>
              <w:t>Człowiek – istota społeczna</w:t>
            </w:r>
            <w:r w:rsidRPr="00D2641D">
              <w:rPr>
                <w:rFonts w:ascii="Cambria" w:hAnsi="Cambria"/>
                <w:bCs/>
                <w:color w:val="000000"/>
                <w:sz w:val="20"/>
              </w:rPr>
              <w:t>, Warszawa 1978.</w:t>
            </w:r>
          </w:p>
          <w:p w14:paraId="30FC3AD7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D2641D">
              <w:rPr>
                <w:rFonts w:ascii="Cambria" w:hAnsi="Cambria"/>
                <w:bCs/>
                <w:color w:val="000000"/>
                <w:sz w:val="20"/>
              </w:rPr>
              <w:t>Berne</w:t>
            </w:r>
            <w:proofErr w:type="spellEnd"/>
            <w:r w:rsidRPr="00D2641D">
              <w:rPr>
                <w:rFonts w:ascii="Cambria" w:hAnsi="Cambria"/>
                <w:bCs/>
                <w:color w:val="000000"/>
                <w:sz w:val="20"/>
              </w:rPr>
              <w:t xml:space="preserve"> E., </w:t>
            </w:r>
            <w:r w:rsidRPr="00D2641D">
              <w:rPr>
                <w:rFonts w:ascii="Cambria" w:hAnsi="Cambria"/>
                <w:bCs/>
                <w:i/>
                <w:color w:val="000000"/>
                <w:sz w:val="20"/>
              </w:rPr>
              <w:t>W co grają ludzie</w:t>
            </w:r>
            <w:r w:rsidRPr="00D2641D">
              <w:rPr>
                <w:rFonts w:ascii="Cambria" w:hAnsi="Cambria"/>
                <w:bCs/>
                <w:color w:val="000000"/>
                <w:sz w:val="20"/>
              </w:rPr>
              <w:t>, Warszawa, PWN 1994.</w:t>
            </w:r>
          </w:p>
          <w:p w14:paraId="576A16AE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D2641D">
              <w:rPr>
                <w:rFonts w:ascii="Cambria" w:hAnsi="Cambria"/>
                <w:color w:val="000000"/>
                <w:sz w:val="20"/>
              </w:rPr>
              <w:t xml:space="preserve">Gaszyńska-Magiera M., </w:t>
            </w: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D2641D">
              <w:rPr>
                <w:rFonts w:ascii="Cambria" w:hAnsi="Cambria"/>
                <w:color w:val="000000"/>
                <w:sz w:val="20"/>
              </w:rPr>
              <w:t xml:space="preserve">, [w:] </w:t>
            </w: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Język trzeciego tysiąclecia III</w:t>
            </w:r>
            <w:r w:rsidRPr="00D2641D">
              <w:rPr>
                <w:rFonts w:ascii="Cambria" w:hAnsi="Cambria"/>
                <w:color w:val="000000"/>
                <w:sz w:val="20"/>
              </w:rPr>
              <w:t xml:space="preserve">, t. 1: </w:t>
            </w: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Tendencje rozwojowe współczesnej polszczyzny</w:t>
            </w:r>
            <w:r w:rsidRPr="00D2641D">
              <w:rPr>
                <w:rFonts w:ascii="Cambria" w:hAnsi="Cambria"/>
                <w:color w:val="000000"/>
                <w:sz w:val="20"/>
              </w:rPr>
              <w:t>, pod red. G. Szpili, Kraków 2005, s. 455-462.</w:t>
            </w:r>
          </w:p>
          <w:p w14:paraId="1BF5037B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Grzeczność nasza i obca</w:t>
            </w:r>
            <w:r w:rsidRPr="00D2641D">
              <w:rPr>
                <w:rFonts w:ascii="Cambria" w:hAnsi="Cambria"/>
                <w:color w:val="000000"/>
                <w:sz w:val="20"/>
              </w:rPr>
              <w:t xml:space="preserve">, red. M. </w:t>
            </w:r>
            <w:proofErr w:type="spellStart"/>
            <w:r w:rsidRPr="00D2641D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D2641D">
              <w:rPr>
                <w:rFonts w:ascii="Cambria" w:hAnsi="Cambria"/>
                <w:color w:val="000000"/>
                <w:sz w:val="20"/>
              </w:rPr>
              <w:t>, Warszawa 2005.</w:t>
            </w:r>
          </w:p>
          <w:p w14:paraId="2193393D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D2641D">
              <w:rPr>
                <w:rFonts w:ascii="Cambria" w:hAnsi="Cambria"/>
                <w:color w:val="000000"/>
                <w:sz w:val="20"/>
              </w:rPr>
              <w:t xml:space="preserve">Karwatowska M., Szpyra-Kozłowska J., </w:t>
            </w: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Lingwistyka płci. Ona i on w języku polskim</w:t>
            </w:r>
            <w:r w:rsidRPr="00D2641D">
              <w:rPr>
                <w:rFonts w:ascii="Cambria" w:hAnsi="Cambria"/>
                <w:color w:val="000000"/>
                <w:sz w:val="20"/>
              </w:rPr>
              <w:t>, Lublin 2013.</w:t>
            </w:r>
          </w:p>
          <w:p w14:paraId="28078B70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D2641D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D2641D">
              <w:rPr>
                <w:rFonts w:ascii="Cambria" w:hAnsi="Cambria"/>
                <w:color w:val="000000"/>
                <w:sz w:val="20"/>
              </w:rPr>
              <w:t xml:space="preserve"> M., </w:t>
            </w:r>
            <w:r w:rsidRPr="00D2641D">
              <w:rPr>
                <w:rFonts w:ascii="Cambria" w:hAnsi="Cambria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D2641D">
              <w:rPr>
                <w:rFonts w:ascii="Cambria" w:hAnsi="Cambria"/>
                <w:color w:val="000000"/>
                <w:sz w:val="20"/>
              </w:rPr>
              <w:t xml:space="preserve">, </w:t>
            </w:r>
            <w:r w:rsidRPr="00D2641D">
              <w:rPr>
                <w:rFonts w:ascii="Cambria" w:hAnsi="Cambria"/>
                <w:color w:val="000000"/>
                <w:sz w:val="20"/>
              </w:rPr>
              <w:br/>
              <w:t>Warszawa 2009.</w:t>
            </w:r>
          </w:p>
          <w:p w14:paraId="447D1CF5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D2641D">
              <w:rPr>
                <w:rFonts w:ascii="Cambria" w:hAnsi="Cambria"/>
                <w:sz w:val="20"/>
              </w:rPr>
              <w:t>Morreale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 S. P., B. H. </w:t>
            </w:r>
            <w:proofErr w:type="spellStart"/>
            <w:r w:rsidRPr="00D2641D">
              <w:rPr>
                <w:rFonts w:ascii="Cambria" w:hAnsi="Cambria"/>
                <w:sz w:val="20"/>
              </w:rPr>
              <w:t>Spitzberg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, J. K. </w:t>
            </w:r>
            <w:proofErr w:type="spellStart"/>
            <w:r w:rsidRPr="00D2641D">
              <w:rPr>
                <w:rFonts w:ascii="Cambria" w:hAnsi="Cambria"/>
                <w:sz w:val="20"/>
              </w:rPr>
              <w:t>Barge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, </w:t>
            </w:r>
            <w:r w:rsidRPr="00D2641D">
              <w:rPr>
                <w:rFonts w:ascii="Cambria" w:hAnsi="Cambria"/>
                <w:i/>
                <w:iCs/>
                <w:sz w:val="20"/>
              </w:rPr>
              <w:t>Komunikacja między ludźmi. Motywacja, wiedza i umiejętności</w:t>
            </w:r>
            <w:r w:rsidRPr="00D2641D">
              <w:rPr>
                <w:rFonts w:ascii="Cambria" w:hAnsi="Cambria"/>
                <w:sz w:val="20"/>
              </w:rPr>
              <w:t>, Warszawa 2007.</w:t>
            </w:r>
          </w:p>
          <w:p w14:paraId="0ECCB19B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</w:rPr>
              <w:t>Retoryka codzienności. Zwyczaje językowe współczesnych Polaków</w:t>
            </w:r>
            <w:r w:rsidRPr="00D2641D">
              <w:rPr>
                <w:rFonts w:ascii="Cambria" w:hAnsi="Cambria"/>
                <w:sz w:val="20"/>
              </w:rPr>
              <w:t>, Warszawa 2006.</w:t>
            </w:r>
          </w:p>
          <w:p w14:paraId="5DC64F8A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D2641D">
              <w:rPr>
                <w:rFonts w:ascii="Cambria" w:hAnsi="Cambria"/>
                <w:sz w:val="20"/>
              </w:rPr>
              <w:t xml:space="preserve">Reynolds S., </w:t>
            </w:r>
            <w:proofErr w:type="spellStart"/>
            <w:r w:rsidRPr="00D2641D">
              <w:rPr>
                <w:rFonts w:ascii="Cambria" w:hAnsi="Cambria"/>
                <w:sz w:val="20"/>
              </w:rPr>
              <w:t>Valentine</w:t>
            </w:r>
            <w:proofErr w:type="spellEnd"/>
            <w:r w:rsidRPr="00D2641D">
              <w:rPr>
                <w:rFonts w:ascii="Cambria" w:hAnsi="Cambria"/>
                <w:sz w:val="20"/>
              </w:rPr>
              <w:t xml:space="preserve"> D., </w:t>
            </w:r>
            <w:r w:rsidRPr="00D2641D">
              <w:rPr>
                <w:rFonts w:ascii="Cambria" w:hAnsi="Cambria"/>
                <w:i/>
                <w:sz w:val="20"/>
              </w:rPr>
              <w:t>Komunikacja międzykulturowa</w:t>
            </w:r>
            <w:r w:rsidRPr="00D2641D">
              <w:rPr>
                <w:rFonts w:ascii="Cambria" w:hAnsi="Cambria"/>
                <w:sz w:val="20"/>
              </w:rPr>
              <w:t>, Wolters Kluwer 2009.</w:t>
            </w:r>
          </w:p>
          <w:p w14:paraId="1BE63EDF" w14:textId="77777777" w:rsidR="00890708" w:rsidRPr="00D2641D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D2641D">
              <w:rPr>
                <w:rFonts w:ascii="Cambria" w:hAnsi="Cambria"/>
                <w:sz w:val="20"/>
              </w:rPr>
              <w:t xml:space="preserve">Stewart J., </w:t>
            </w:r>
            <w:r w:rsidRPr="00D2641D">
              <w:rPr>
                <w:rFonts w:ascii="Cambria" w:hAnsi="Cambria"/>
                <w:i/>
                <w:sz w:val="20"/>
              </w:rPr>
              <w:t>Mosty zamiast murów. Podręcznik komunikacji interpersonalnej</w:t>
            </w:r>
            <w:r w:rsidRPr="00D2641D">
              <w:rPr>
                <w:rFonts w:ascii="Cambria" w:hAnsi="Cambria"/>
                <w:sz w:val="20"/>
              </w:rPr>
              <w:t>, Warszawa 2007.</w:t>
            </w:r>
          </w:p>
        </w:tc>
      </w:tr>
    </w:tbl>
    <w:p w14:paraId="7A3731B0" w14:textId="77777777" w:rsidR="00890708" w:rsidRPr="00D2641D" w:rsidRDefault="00890708" w:rsidP="00890708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D2641D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0708" w:rsidRPr="00D2641D" w14:paraId="361C4A6C" w14:textId="77777777" w:rsidTr="00855694">
        <w:trPr>
          <w:jc w:val="center"/>
        </w:trPr>
        <w:tc>
          <w:tcPr>
            <w:tcW w:w="3846" w:type="dxa"/>
          </w:tcPr>
          <w:p w14:paraId="327A3515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553421F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890708" w:rsidRPr="00D2641D" w14:paraId="250EBAF0" w14:textId="77777777" w:rsidTr="00855694">
        <w:trPr>
          <w:jc w:val="center"/>
        </w:trPr>
        <w:tc>
          <w:tcPr>
            <w:tcW w:w="3846" w:type="dxa"/>
          </w:tcPr>
          <w:p w14:paraId="765FDCAF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6A22267" w14:textId="35301BC6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2641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D2641D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D2641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0708" w:rsidRPr="00D2641D" w14:paraId="389AFBF7" w14:textId="77777777" w:rsidTr="00855694">
        <w:trPr>
          <w:jc w:val="center"/>
        </w:trPr>
        <w:tc>
          <w:tcPr>
            <w:tcW w:w="3846" w:type="dxa"/>
          </w:tcPr>
          <w:p w14:paraId="412643C8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4032B24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890708" w:rsidRPr="00D2641D" w14:paraId="05CDCA81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CC0FE2F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2E4278C" w14:textId="77777777" w:rsidR="00890708" w:rsidRPr="00D2641D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2"/>
    </w:tbl>
    <w:p w14:paraId="42DE6386" w14:textId="77777777" w:rsidR="00890708" w:rsidRPr="00D2641D" w:rsidRDefault="00890708" w:rsidP="00890708">
      <w:pPr>
        <w:spacing w:before="60" w:after="60"/>
        <w:rPr>
          <w:rFonts w:ascii="Cambria" w:hAnsi="Cambria" w:cs="Times New Roman"/>
        </w:rPr>
      </w:pPr>
    </w:p>
    <w:p w14:paraId="2496DC8B" w14:textId="77777777" w:rsidR="00890708" w:rsidRPr="00D2641D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E19E2EC" w14:textId="77777777" w:rsidR="001255F4" w:rsidRPr="00D2641D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D2641D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0C5703" w:rsidRPr="00D2641D" w14:paraId="666E161A" w14:textId="77777777" w:rsidTr="000C57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5AA7" w14:textId="17B6DE72" w:rsidR="000C5703" w:rsidRPr="00D2641D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63C08F4" wp14:editId="2F7ADE82">
                  <wp:extent cx="1066800" cy="1066800"/>
                  <wp:effectExtent l="0" t="0" r="0" b="0"/>
                  <wp:docPr id="38" name="Obraz 3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5C42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3488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C5703" w:rsidRPr="00D2641D" w14:paraId="5587871D" w14:textId="77777777" w:rsidTr="000C57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557" w14:textId="77777777" w:rsidR="000C5703" w:rsidRPr="00D2641D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21AE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D719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0C5703" w:rsidRPr="00D2641D" w14:paraId="0D60590F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43BE" w14:textId="77777777" w:rsidR="000C5703" w:rsidRPr="00D2641D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BE04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22B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C5703" w:rsidRPr="00D2641D" w14:paraId="0644EFC0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5B55" w14:textId="77777777" w:rsidR="000C5703" w:rsidRPr="00D2641D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9F46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20A3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0C5703" w:rsidRPr="00D2641D" w14:paraId="34797A23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6D5" w14:textId="77777777" w:rsidR="000C5703" w:rsidRPr="00D2641D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280E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7049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0C5703" w:rsidRPr="00D2641D" w14:paraId="64138EC9" w14:textId="77777777" w:rsidTr="000C57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4D7C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4D71" w14:textId="77777777" w:rsidR="000C5703" w:rsidRPr="00D2641D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2D7A942F" w14:textId="77777777" w:rsidR="000C5703" w:rsidRPr="00D2641D" w:rsidRDefault="000C57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A7082EA" w14:textId="313BAF83" w:rsidR="001255F4" w:rsidRPr="00D2641D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B81CCAB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D2641D" w14:paraId="33BA1F9E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B3B6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FCB3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Ochrona własności intelektualnych</w:t>
            </w:r>
          </w:p>
        </w:tc>
      </w:tr>
      <w:tr w:rsidR="001255F4" w:rsidRPr="00D2641D" w14:paraId="44C2339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B9E8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B407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1255F4" w:rsidRPr="00D2641D" w14:paraId="743C01D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8A96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F0F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1255F4" w:rsidRPr="00D2641D" w14:paraId="53849CB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B688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5640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1255F4" w:rsidRPr="00D2641D" w14:paraId="5C7ADD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96B7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A9B8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1255F4" w:rsidRPr="00D2641D" w14:paraId="2221EBB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412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E939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3</w:t>
            </w:r>
          </w:p>
        </w:tc>
      </w:tr>
      <w:tr w:rsidR="001255F4" w:rsidRPr="00D2641D" w14:paraId="660C1AA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0502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C750" w14:textId="77777777" w:rsidR="001255F4" w:rsidRPr="00D2641D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Prof. dr hab. inż. Wojciech Kacalak</w:t>
            </w:r>
          </w:p>
        </w:tc>
      </w:tr>
    </w:tbl>
    <w:p w14:paraId="79669922" w14:textId="77777777" w:rsidR="00C77B3E" w:rsidRPr="00D2641D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0D96D9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255F4" w:rsidRPr="00D2641D" w14:paraId="7C410904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F971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2E0C" w14:textId="77777777" w:rsidR="000C5703" w:rsidRPr="00D2641D" w:rsidRDefault="000C5703" w:rsidP="000C57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4E5292" w14:textId="14E82D72" w:rsidR="001255F4" w:rsidRPr="00D2641D" w:rsidRDefault="000C5703" w:rsidP="000C57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81CF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A2B6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D2641D" w14:paraId="0BB33EDF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AC2" w14:textId="77777777" w:rsidR="001255F4" w:rsidRPr="00D2641D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2B81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C456" w14:textId="11A645DC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F43B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EDD8C07" w14:textId="77777777" w:rsidR="00C77B3E" w:rsidRPr="00D2641D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1C381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D2641D" w14:paraId="4DC6BA2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1955" w14:textId="77777777" w:rsidR="001255F4" w:rsidRPr="00D2641D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E14A8E" w14:textId="77777777" w:rsidR="00C77B3E" w:rsidRPr="00D2641D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F60D3D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D2641D" w14:paraId="3F4294E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D54" w14:textId="77777777" w:rsidR="001255F4" w:rsidRPr="00D2641D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20DFE636" w14:textId="77777777" w:rsidR="001255F4" w:rsidRPr="00D2641D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D2641D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488F5F29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D2641D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7857B9DC" w14:textId="77777777" w:rsidR="00C77B3E" w:rsidRPr="00D2641D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82197E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D2641D" w14:paraId="3172EB5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842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1B84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71FF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D2641D" w14:paraId="57FD0AC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9983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D2641D" w14:paraId="6B2BE1D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8756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A371" w14:textId="77777777" w:rsidR="00102B7E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D2641D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FE8A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D2641D" w14:paraId="1D5C00A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58DC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B77C" w14:textId="6050447F" w:rsidR="00102B7E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B63493">
              <w:rPr>
                <w:rFonts w:ascii="Cambria" w:hAnsi="Cambria"/>
                <w:sz w:val="20"/>
                <w:szCs w:val="20"/>
              </w:rPr>
              <w:t>zna i rozumie</w:t>
            </w:r>
            <w:r w:rsidRPr="00D2641D">
              <w:rPr>
                <w:rFonts w:ascii="Cambria" w:hAnsi="Cambria"/>
                <w:sz w:val="20"/>
                <w:szCs w:val="20"/>
              </w:rPr>
              <w:t xml:space="preserve">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AF12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D2641D" w14:paraId="1B5F74A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29EE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D2641D" w14:paraId="15D92E4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FD2A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0D93" w14:textId="0260AC9C" w:rsidR="00102B7E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potrafi pozyskiwać informacje z literatury, w tym z ustawy o prawie autorskim 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87A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D2641D" w14:paraId="303B779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D8AB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FC87" w14:textId="77777777" w:rsidR="00102B7E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89C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D2641D" w14:paraId="611E718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51FE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D2641D" w14:paraId="6D0F11A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778E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5F0D" w14:textId="09C5D841" w:rsidR="00102B7E" w:rsidRPr="00D2641D" w:rsidRDefault="00B6349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gotowy do prawidłowego i</w:t>
            </w:r>
            <w:r w:rsidR="00102B7E" w:rsidRPr="00D2641D">
              <w:rPr>
                <w:rFonts w:ascii="Cambria" w:hAnsi="Cambria"/>
                <w:sz w:val="20"/>
                <w:szCs w:val="20"/>
              </w:rPr>
              <w:t>dentyfik</w:t>
            </w:r>
            <w:r>
              <w:rPr>
                <w:rFonts w:ascii="Cambria" w:hAnsi="Cambria"/>
                <w:sz w:val="20"/>
                <w:szCs w:val="20"/>
              </w:rPr>
              <w:t>owania</w:t>
            </w:r>
            <w:r w:rsidR="00102B7E" w:rsidRPr="00D2641D">
              <w:rPr>
                <w:rFonts w:ascii="Cambria" w:hAnsi="Cambria"/>
                <w:sz w:val="20"/>
                <w:szCs w:val="20"/>
              </w:rPr>
              <w:t xml:space="preserve"> i rozstrzyga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00102B7E" w:rsidRPr="00D2641D">
              <w:rPr>
                <w:rFonts w:ascii="Cambria" w:hAnsi="Cambria"/>
                <w:sz w:val="20"/>
                <w:szCs w:val="20"/>
              </w:rPr>
              <w:t xml:space="preserve">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2EBF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62428D3" w14:textId="77777777" w:rsidR="00C77B3E" w:rsidRPr="00D2641D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3F10AD" w14:textId="77777777" w:rsidR="00102B7E" w:rsidRPr="00D2641D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D2641D" w14:paraId="0AB86F8D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26F9796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6E172E0E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4EC3C1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D2641D" w14:paraId="1D4E1198" w14:textId="77777777" w:rsidTr="00452D37">
        <w:trPr>
          <w:trHeight w:val="196"/>
        </w:trPr>
        <w:tc>
          <w:tcPr>
            <w:tcW w:w="642" w:type="dxa"/>
            <w:vMerge/>
          </w:tcPr>
          <w:p w14:paraId="609C1CAF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600542B5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DD117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F4CC4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D2641D" w14:paraId="50AA9531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5705BE7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12690206" w14:textId="77777777" w:rsidR="00102B7E" w:rsidRPr="00D2641D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vAlign w:val="center"/>
          </w:tcPr>
          <w:p w14:paraId="617F6064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A1CFB7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D2641D" w14:paraId="3F3C8E7C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3B2A606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63C21774" w14:textId="77777777" w:rsidR="00102B7E" w:rsidRPr="00D2641D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vAlign w:val="center"/>
          </w:tcPr>
          <w:p w14:paraId="280A9F86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969E1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D2641D" w14:paraId="04E1063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132FD9F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6C3876AE" w14:textId="77777777" w:rsidR="00102B7E" w:rsidRPr="00D2641D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D2641D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vAlign w:val="center"/>
          </w:tcPr>
          <w:p w14:paraId="4D2DDAB6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2C485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D2641D" w14:paraId="40E8B42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7B8D562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18DEE32D" w14:textId="77777777" w:rsidR="00102B7E" w:rsidRPr="00D2641D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vAlign w:val="center"/>
          </w:tcPr>
          <w:p w14:paraId="39BDEF45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90ED34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D2641D" w14:paraId="1D217B2E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3A53912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32F4A1B2" w14:textId="77777777" w:rsidR="00102B7E" w:rsidRPr="00D2641D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D2641D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vAlign w:val="center"/>
          </w:tcPr>
          <w:p w14:paraId="6DEBEE4C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21C223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D2641D" w14:paraId="6AF35FA7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87F4B9C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3684667B" w14:textId="77777777" w:rsidR="00102B7E" w:rsidRPr="00D2641D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vAlign w:val="center"/>
          </w:tcPr>
          <w:p w14:paraId="105C491D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6D9B8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D2641D" w14:paraId="708D075D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5A987E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3D0451F" w14:textId="77777777" w:rsidR="00102B7E" w:rsidRPr="00D2641D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D2641D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D2641D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vAlign w:val="center"/>
          </w:tcPr>
          <w:p w14:paraId="07F88EAE" w14:textId="77777777" w:rsidR="00102B7E" w:rsidRPr="00D2641D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65866993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D2641D" w14:paraId="4C34EA18" w14:textId="77777777" w:rsidTr="00452D37">
        <w:tc>
          <w:tcPr>
            <w:tcW w:w="642" w:type="dxa"/>
          </w:tcPr>
          <w:p w14:paraId="6D606841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268C6DFE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4645DCC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96F419C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5056E31" w14:textId="77777777" w:rsidR="00C77B3E" w:rsidRPr="00D2641D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610E9D" w14:textId="77777777" w:rsidR="001255F4" w:rsidRPr="00D2641D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D2641D" w14:paraId="233FAA7F" w14:textId="77777777" w:rsidTr="00450F95">
        <w:tc>
          <w:tcPr>
            <w:tcW w:w="1666" w:type="dxa"/>
          </w:tcPr>
          <w:p w14:paraId="127A7B73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FDE9928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A67E15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D2641D" w14:paraId="0FA8995D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5C7C8CD2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vAlign w:val="center"/>
          </w:tcPr>
          <w:p w14:paraId="31334774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17490DF3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D2641D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68A8F0D3" w14:textId="77777777" w:rsidR="00102B7E" w:rsidRPr="00D2641D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vAlign w:val="center"/>
          </w:tcPr>
          <w:p w14:paraId="342BCEC8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52103BEE" w14:textId="77777777" w:rsidR="00102B7E" w:rsidRPr="00D2641D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3D80DAD" w14:textId="77777777" w:rsidR="001255F4" w:rsidRPr="00D2641D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22917520" w14:textId="77777777" w:rsidR="001255F4" w:rsidRPr="00D2641D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D2641D" w14:paraId="0AE6BE5C" w14:textId="77777777" w:rsidTr="00450F95">
        <w:tc>
          <w:tcPr>
            <w:tcW w:w="1526" w:type="dxa"/>
          </w:tcPr>
          <w:p w14:paraId="414706D8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5CDE6B7A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5BCE0D72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D2641D" w14:paraId="237A8E95" w14:textId="77777777" w:rsidTr="00450F95">
        <w:tc>
          <w:tcPr>
            <w:tcW w:w="1526" w:type="dxa"/>
            <w:vAlign w:val="center"/>
          </w:tcPr>
          <w:p w14:paraId="51219122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vAlign w:val="center"/>
          </w:tcPr>
          <w:p w14:paraId="0FC9AAA8" w14:textId="77777777" w:rsidR="00102B7E" w:rsidRPr="00D2641D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2641D">
              <w:rPr>
                <w:color w:val="auto"/>
                <w:sz w:val="20"/>
                <w:szCs w:val="20"/>
              </w:rPr>
              <w:t>F2 – obserwacja/aktywność</w:t>
            </w:r>
          </w:p>
          <w:p w14:paraId="46A4B8B0" w14:textId="77777777" w:rsidR="00102B7E" w:rsidRPr="00D2641D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2641D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vAlign w:val="center"/>
          </w:tcPr>
          <w:p w14:paraId="384E009E" w14:textId="77777777" w:rsidR="00102B7E" w:rsidRPr="00D2641D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2641D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D2641D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2FBCB429" w14:textId="77777777" w:rsidR="00102B7E" w:rsidRPr="00D2641D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584E0D" w14:textId="77777777" w:rsidR="001255F4" w:rsidRPr="00D2641D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D2641D" w14:paraId="50BD510D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73BA9" w14:textId="77777777" w:rsidR="00102B7E" w:rsidRPr="00D2641D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8B4D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D2641D" w14:paraId="0921111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302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EB48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BF0B6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E61DD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D3CC5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D2641D" w14:paraId="2EE94F30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3D8" w14:textId="77777777" w:rsidR="00102B7E" w:rsidRPr="00D2641D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39E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25D77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4C16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BC82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D2641D" w14:paraId="5F82F67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BCED" w14:textId="77777777" w:rsidR="00102B7E" w:rsidRPr="00D2641D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BDCA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0EB97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AC76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F2E3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D2641D" w14:paraId="6D3299E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A6B" w14:textId="77777777" w:rsidR="00102B7E" w:rsidRPr="00D2641D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4A3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97BEA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3E2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E82F5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D2641D" w14:paraId="2F8309D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8697" w14:textId="77777777" w:rsidR="00102B7E" w:rsidRPr="00D2641D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DF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63D49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9DEFA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C0545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D2641D" w14:paraId="71D9FBE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53E" w14:textId="77777777" w:rsidR="00102B7E" w:rsidRPr="00D2641D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D2641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D2641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2C70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ABA9F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6625E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88CAF" w14:textId="77777777" w:rsidR="00102B7E" w:rsidRPr="00D2641D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A29195" w14:textId="77777777" w:rsidR="001255F4" w:rsidRPr="00D2641D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B7DCEB" w14:textId="77777777" w:rsidR="001255F4" w:rsidRPr="00D2641D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D2641D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D2641D" w14:paraId="09D1ED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A67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0752C1" w14:textId="77777777" w:rsidR="007270CC" w:rsidRPr="00D2641D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D2641D" w14:paraId="6052982A" w14:textId="77777777" w:rsidTr="00450F95">
              <w:tc>
                <w:tcPr>
                  <w:tcW w:w="4531" w:type="dxa"/>
                </w:tcPr>
                <w:p w14:paraId="31FE67B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7DDBAC4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D2641D" w14:paraId="05141124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BA46E7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E2F3BC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D2641D" w14:paraId="258F2385" w14:textId="77777777" w:rsidTr="00450F95">
              <w:tc>
                <w:tcPr>
                  <w:tcW w:w="4531" w:type="dxa"/>
                </w:tcPr>
                <w:p w14:paraId="6DE24421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C5C8CB8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D2641D" w14:paraId="3B23FA86" w14:textId="77777777" w:rsidTr="00450F95">
              <w:tc>
                <w:tcPr>
                  <w:tcW w:w="4531" w:type="dxa"/>
                </w:tcPr>
                <w:p w14:paraId="7F52736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921A783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D2641D" w14:paraId="03E25502" w14:textId="77777777" w:rsidTr="00450F95">
              <w:tc>
                <w:tcPr>
                  <w:tcW w:w="4531" w:type="dxa"/>
                </w:tcPr>
                <w:p w14:paraId="6E4EA76A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A798B50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D2641D" w14:paraId="36869EAE" w14:textId="77777777" w:rsidTr="00450F95">
              <w:tc>
                <w:tcPr>
                  <w:tcW w:w="4531" w:type="dxa"/>
                </w:tcPr>
                <w:p w14:paraId="1CE3D225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B01938E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D2641D" w14:paraId="62C319F3" w14:textId="77777777" w:rsidTr="00450F95">
              <w:tc>
                <w:tcPr>
                  <w:tcW w:w="4531" w:type="dxa"/>
                </w:tcPr>
                <w:p w14:paraId="658248DC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231FCFB" w14:textId="77777777" w:rsidR="007270CC" w:rsidRPr="00D2641D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76746" w14:textId="77777777" w:rsidR="001255F4" w:rsidRPr="00D2641D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82D8D6" w14:textId="77777777" w:rsidR="00C77B3E" w:rsidRPr="00D2641D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C57F62" w14:textId="77777777" w:rsidR="001255F4" w:rsidRPr="00D2641D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D2641D" w14:paraId="3F8B334C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CD3" w14:textId="7AEA4592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A3BD0BC" w14:textId="77777777" w:rsidR="001255F4" w:rsidRPr="00D2641D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D2641D" w14:paraId="367E4B1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AC3D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883C" w14:textId="77777777" w:rsidR="001255F4" w:rsidRPr="00D2641D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D2641D" w14:paraId="6D018F3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EE1A" w14:textId="77777777" w:rsidR="001255F4" w:rsidRPr="00D2641D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2420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C0CF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D2641D" w14:paraId="14F186E0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08F97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D2641D" w14:paraId="52387734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EBF6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F2C5" w14:textId="77777777" w:rsidR="001255F4" w:rsidRPr="00D2641D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1E18" w14:textId="77777777" w:rsidR="001255F4" w:rsidRPr="00D2641D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D2641D" w14:paraId="09A3D570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E2BA" w14:textId="77777777" w:rsidR="001255F4" w:rsidRPr="00D2641D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D2641D" w14:paraId="15B9DD63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D152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3A5D" w14:textId="77777777" w:rsidR="001255F4" w:rsidRPr="00D2641D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DA21" w14:textId="77777777" w:rsidR="001255F4" w:rsidRPr="00D2641D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D2641D" w14:paraId="4D0B682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DE9" w14:textId="084B4C91" w:rsidR="001255F4" w:rsidRPr="00D2641D" w:rsidRDefault="001255F4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62C4" w14:textId="77777777" w:rsidR="001255F4" w:rsidRPr="00D2641D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BAFD" w14:textId="77777777" w:rsidR="001255F4" w:rsidRPr="00D2641D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D2641D" w14:paraId="0FF0D56D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98AF" w14:textId="77777777" w:rsidR="001255F4" w:rsidRPr="00D2641D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4199" w14:textId="77777777" w:rsidR="001255F4" w:rsidRPr="00D2641D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641E" w14:textId="77777777" w:rsidR="001255F4" w:rsidRPr="00D2641D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5387A43" w14:textId="77777777" w:rsidR="00C77B3E" w:rsidRPr="00D2641D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02B710A5" w14:textId="77777777" w:rsidR="001255F4" w:rsidRPr="00D2641D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D2641D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D2641D" w14:paraId="462108AF" w14:textId="77777777" w:rsidTr="00450F95">
        <w:tc>
          <w:tcPr>
            <w:tcW w:w="10065" w:type="dxa"/>
          </w:tcPr>
          <w:p w14:paraId="4406352D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32D1C6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2641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61A65BEA" w14:textId="77777777" w:rsidR="00102B7E" w:rsidRPr="00D2641D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D2641D" w14:paraId="1EE4AD10" w14:textId="77777777" w:rsidTr="00450F95">
        <w:tc>
          <w:tcPr>
            <w:tcW w:w="10065" w:type="dxa"/>
          </w:tcPr>
          <w:p w14:paraId="7C56F1E5" w14:textId="77777777" w:rsidR="00102B7E" w:rsidRPr="00D2641D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E8AD39B" w14:textId="77777777" w:rsidR="00102B7E" w:rsidRPr="00D2641D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2641D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45D00ACA" w14:textId="77777777" w:rsidR="00102B7E" w:rsidRPr="00D2641D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593AC844" w14:textId="77777777" w:rsidR="001255F4" w:rsidRPr="00D2641D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D2641D" w14:paraId="1F47FCC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D39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395B" w14:textId="77777777" w:rsidR="001255F4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D2641D" w14:paraId="1FC9C555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1EC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3FC" w14:textId="64500230" w:rsidR="001255F4" w:rsidRPr="00D2641D" w:rsidRDefault="003C7A7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1255F4" w:rsidRPr="00D2641D" w14:paraId="39E3127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1CDC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D946" w14:textId="77777777" w:rsidR="001255F4" w:rsidRPr="00D2641D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D2641D" w14:paraId="3C863B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513A" w14:textId="77777777" w:rsidR="001255F4" w:rsidRPr="00D2641D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5AA" w14:textId="77777777" w:rsidR="001255F4" w:rsidRPr="00D2641D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499CF19" w14:textId="77777777" w:rsidR="001255F4" w:rsidRPr="00D2641D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BAAB512" w14:textId="77777777" w:rsidR="001255F4" w:rsidRPr="00D2641D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EF135D9" w14:textId="77777777" w:rsidR="001255F4" w:rsidRPr="00D2641D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6ABBC86" w14:textId="3B2A1B39" w:rsidR="00214D26" w:rsidRPr="00D2641D" w:rsidRDefault="00214D26">
      <w:pPr>
        <w:suppressAutoHyphens w:val="0"/>
        <w:spacing w:after="0" w:line="240" w:lineRule="auto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214D26" w:rsidRPr="00D2641D" w14:paraId="6C7FA375" w14:textId="77777777" w:rsidTr="00E66D8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1FB0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076649F" wp14:editId="48FEE2F4">
                  <wp:extent cx="1066800" cy="1066800"/>
                  <wp:effectExtent l="0" t="0" r="0" b="0"/>
                  <wp:docPr id="17" name="Obraz 1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8012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2A46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214D26" w:rsidRPr="00D2641D" w14:paraId="4553372E" w14:textId="77777777" w:rsidTr="00E66D8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AC39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F621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075C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214D26" w:rsidRPr="00D2641D" w14:paraId="6C02538E" w14:textId="77777777" w:rsidTr="00E66D8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B9A0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07C4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BF79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214D26" w:rsidRPr="00D2641D" w14:paraId="3FA9960C" w14:textId="77777777" w:rsidTr="00E66D8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5D2E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8B71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772C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214D26" w:rsidRPr="00D2641D" w14:paraId="4B438BC9" w14:textId="77777777" w:rsidTr="00E66D8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3A3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46C8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3615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214D26" w:rsidRPr="00D2641D" w14:paraId="01131F2C" w14:textId="77777777" w:rsidTr="00E66D8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74C9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29E6" w14:textId="416A70AD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A.14</w:t>
            </w:r>
          </w:p>
        </w:tc>
      </w:tr>
    </w:tbl>
    <w:p w14:paraId="559F7A74" w14:textId="77777777" w:rsidR="00214D26" w:rsidRPr="00D2641D" w:rsidRDefault="00214D26" w:rsidP="00214D26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</w:p>
    <w:p w14:paraId="62299912" w14:textId="77777777" w:rsidR="00214D26" w:rsidRPr="00D2641D" w:rsidRDefault="00214D26" w:rsidP="00214D26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0E2202D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214D26" w:rsidRPr="00D2641D" w14:paraId="0EDF66FF" w14:textId="77777777" w:rsidTr="00E66D89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59FB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C0EF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Wychowanie fizyczne</w:t>
            </w:r>
          </w:p>
        </w:tc>
      </w:tr>
      <w:tr w:rsidR="00214D26" w:rsidRPr="00D2641D" w14:paraId="6C61C6FC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F3C5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89B5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0</w:t>
            </w:r>
          </w:p>
        </w:tc>
      </w:tr>
      <w:tr w:rsidR="00214D26" w:rsidRPr="00D2641D" w14:paraId="79AD8B18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067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BE20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obowiązkowe/obieralne</w:t>
            </w:r>
          </w:p>
        </w:tc>
      </w:tr>
      <w:tr w:rsidR="00214D26" w:rsidRPr="00D2641D" w14:paraId="3E498D7F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FDC7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6E9E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Przedmioty podstawowe</w:t>
            </w:r>
          </w:p>
        </w:tc>
      </w:tr>
      <w:tr w:rsidR="00214D26" w:rsidRPr="00D2641D" w14:paraId="586B51CA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22C5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AD0B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Polski</w:t>
            </w:r>
          </w:p>
        </w:tc>
      </w:tr>
      <w:tr w:rsidR="00214D26" w:rsidRPr="00D2641D" w14:paraId="7809B4B7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A793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692C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1</w:t>
            </w:r>
          </w:p>
        </w:tc>
      </w:tr>
      <w:tr w:rsidR="00214D26" w:rsidRPr="00D2641D" w14:paraId="609BBA46" w14:textId="77777777" w:rsidTr="00E66D8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DAE0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89BC" w14:textId="77777777" w:rsidR="00214D26" w:rsidRPr="00D2641D" w:rsidRDefault="00214D26" w:rsidP="00E66D89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D2641D">
              <w:rPr>
                <w:color w:val="000000"/>
              </w:rPr>
              <w:t>Wydział Nauk o Zdrowiu</w:t>
            </w:r>
          </w:p>
        </w:tc>
      </w:tr>
    </w:tbl>
    <w:p w14:paraId="51460C7C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0759D0F5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214D26" w:rsidRPr="00D2641D" w14:paraId="15F01501" w14:textId="77777777" w:rsidTr="00E66D8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0DAA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F140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ADEA76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6BE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A89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14D26" w:rsidRPr="00D2641D" w14:paraId="4B2D0CC4" w14:textId="77777777" w:rsidTr="00E66D8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5AB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04B3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303A" w14:textId="073DD070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FBCF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A4F8981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785AEC95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4D26" w:rsidRPr="00D2641D" w14:paraId="5265BAB9" w14:textId="77777777" w:rsidTr="00E66D89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E59" w14:textId="77777777" w:rsidR="00214D26" w:rsidRPr="00D2641D" w:rsidRDefault="00214D26" w:rsidP="00E66D89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6547DA9" w14:textId="77777777" w:rsidR="00214D26" w:rsidRPr="00D2641D" w:rsidRDefault="00214D26" w:rsidP="00E66D8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B92E7D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12393EBD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214D26" w:rsidRPr="00D2641D" w14:paraId="4374FF53" w14:textId="77777777" w:rsidTr="00E66D89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9D85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662FCE62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530D61FD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7A73F9E0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E4607B3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214D26" w:rsidRPr="00D2641D" w14:paraId="1AB03836" w14:textId="77777777" w:rsidTr="00B63493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4BA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EF2E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8376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4D26" w:rsidRPr="00D2641D" w14:paraId="5E8814F9" w14:textId="77777777" w:rsidTr="00B63493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2A4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4D26" w:rsidRPr="00D2641D" w14:paraId="64B8C9A5" w14:textId="77777777" w:rsidTr="00B63493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885F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7E47" w14:textId="4B320CD7" w:rsidR="00214D26" w:rsidRPr="00D2641D" w:rsidRDefault="00B63493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Zna i rozumie pojęcia z</w:t>
            </w:r>
            <w:r w:rsidR="00214D26"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347F" w14:textId="1AEA7DD9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K_W1</w:t>
            </w:r>
            <w:r w:rsidR="00B63493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14D26" w:rsidRPr="00D2641D" w14:paraId="0811D4CF" w14:textId="77777777" w:rsidTr="00B63493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B32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B63493" w:rsidRPr="00D2641D" w14:paraId="4494453A" w14:textId="77777777" w:rsidTr="00B63493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C36B" w14:textId="77777777" w:rsidR="00B63493" w:rsidRPr="00D2641D" w:rsidRDefault="00B63493" w:rsidP="00B6349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0E4F" w14:textId="494CC3A2" w:rsidR="00B63493" w:rsidRDefault="00B63493" w:rsidP="00B634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Potrafi </w:t>
            </w:r>
            <w:r w:rsidRPr="00513860">
              <w:rPr>
                <w:rFonts w:ascii="Cambria" w:hAnsi="Cambria"/>
                <w:sz w:val="20"/>
                <w:szCs w:val="20"/>
              </w:rPr>
              <w:t>pracować indywidualnie i w zespole; umie oszacować czas potrzebny na realizację zleconego zadania; potrafi opracować i zrealizować harmonogram prac zapewniający dotrzymanie terminów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2943C79" w14:textId="77777777" w:rsidR="00B63493" w:rsidRDefault="00B63493" w:rsidP="00B63493">
            <w:p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23DEBEE2" w14:textId="7A2506F0" w:rsidR="00B63493" w:rsidRPr="00D2641D" w:rsidRDefault="00B63493" w:rsidP="00B6349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Potrafi p</w:t>
            </w:r>
            <w:r w:rsidRPr="00513860">
              <w:rPr>
                <w:rFonts w:ascii="Cambria" w:eastAsia="Cambria" w:hAnsi="Cambria" w:cs="Cambria"/>
                <w:sz w:val="18"/>
                <w:szCs w:val="18"/>
              </w:rPr>
              <w:t>odnosić kompetencje zawodowe poprzez samokształcenie się w obszarze szeroko pojętej energetyki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3DE" w14:textId="11E314F0" w:rsidR="00B63493" w:rsidRPr="00D2641D" w:rsidRDefault="00B63493" w:rsidP="00B6349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, K_U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B63493" w:rsidRPr="00D2641D" w14:paraId="70FC32BE" w14:textId="77777777" w:rsidTr="00B63493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AA26" w14:textId="77777777" w:rsidR="00B63493" w:rsidRPr="00D2641D" w:rsidRDefault="00B63493" w:rsidP="00B6349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63493" w:rsidRPr="00D2641D" w14:paraId="036579D5" w14:textId="77777777" w:rsidTr="00B63493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930B" w14:textId="77777777" w:rsidR="00B63493" w:rsidRPr="00D2641D" w:rsidRDefault="00B63493" w:rsidP="00B6349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D5C0" w14:textId="662B300B" w:rsidR="00B63493" w:rsidRPr="00D2641D" w:rsidRDefault="00B63493" w:rsidP="00B6349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Jest gotowy do c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0EE7" w14:textId="77777777" w:rsidR="00B63493" w:rsidRPr="00D2641D" w:rsidRDefault="00B63493" w:rsidP="00B6349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66FF7F8C" w14:textId="77777777" w:rsidR="00214D26" w:rsidRPr="00D2641D" w:rsidRDefault="00214D26" w:rsidP="00214D26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72CD0D46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D2641D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214D26" w:rsidRPr="00D2641D" w14:paraId="3AB2AAE3" w14:textId="77777777" w:rsidTr="00E66D89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3A74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014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E43B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4D26" w:rsidRPr="00D2641D" w14:paraId="293CC95D" w14:textId="77777777" w:rsidTr="00E66D89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9F41" w14:textId="77777777" w:rsidR="00214D26" w:rsidRPr="00D2641D" w:rsidRDefault="00214D26" w:rsidP="00E66D89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63D2" w14:textId="77777777" w:rsidR="00214D26" w:rsidRPr="00D2641D" w:rsidRDefault="00214D26" w:rsidP="00E66D89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5A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A49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14D26" w:rsidRPr="00D2641D" w14:paraId="234641EC" w14:textId="77777777" w:rsidTr="00E66D89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C45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617C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9149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830D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14D26" w:rsidRPr="00D2641D" w14:paraId="77288852" w14:textId="77777777" w:rsidTr="00E66D89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B70D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5008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0260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CA94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14D26" w:rsidRPr="00D2641D" w14:paraId="7174B524" w14:textId="77777777" w:rsidTr="00E66D89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BF4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7DBF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D6C3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D087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14D26" w:rsidRPr="00D2641D" w14:paraId="650B58F2" w14:textId="77777777" w:rsidTr="00E66D89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07B6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9EAA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DFE2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D251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14D26" w:rsidRPr="00D2641D" w14:paraId="06CE3808" w14:textId="77777777" w:rsidTr="00E66D8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EED" w14:textId="77777777" w:rsidR="00214D26" w:rsidRPr="00D2641D" w:rsidRDefault="00214D26" w:rsidP="00E66D89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3355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19D3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743E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D2641D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04845A7" w14:textId="77777777" w:rsidR="00214D26" w:rsidRPr="00D2641D" w:rsidRDefault="00214D26" w:rsidP="00214D26">
      <w:pPr>
        <w:spacing w:after="0"/>
        <w:jc w:val="both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FA4DABA" w14:textId="77777777" w:rsidR="00214D26" w:rsidRPr="00D2641D" w:rsidRDefault="00214D26" w:rsidP="00214D26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214D26" w:rsidRPr="00D2641D" w14:paraId="556907A8" w14:textId="77777777" w:rsidTr="00E66D89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136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672E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457F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214D26" w:rsidRPr="00D2641D" w14:paraId="3020A0A1" w14:textId="77777777" w:rsidTr="00E66D89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8ECD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0EFC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0961C273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74A5" w14:textId="77777777" w:rsidR="00214D26" w:rsidRPr="00D2641D" w:rsidRDefault="00214D26" w:rsidP="00E66D89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6EBF0D4A" w14:textId="77777777" w:rsidR="00214D26" w:rsidRPr="00D2641D" w:rsidRDefault="00214D26" w:rsidP="00214D26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26DB0B1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52043DA" w14:textId="77777777" w:rsidR="00214D26" w:rsidRPr="00D2641D" w:rsidRDefault="00214D26" w:rsidP="00214D26">
      <w:pPr>
        <w:spacing w:after="0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214D26" w:rsidRPr="00D2641D" w14:paraId="0215B9AE" w14:textId="77777777" w:rsidTr="00E66D8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DBF6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3712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F338B0D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D2641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3F93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14D26" w:rsidRPr="00D2641D" w14:paraId="69AA50BB" w14:textId="77777777" w:rsidTr="00E66D8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026F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14F8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aktywność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6B3A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45E80CC5" w14:textId="77777777" w:rsidR="00214D26" w:rsidRPr="00D2641D" w:rsidRDefault="00214D26" w:rsidP="00214D26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723EBE8D" w14:textId="77777777" w:rsidR="00214D26" w:rsidRPr="00D2641D" w:rsidRDefault="00214D26" w:rsidP="00214D26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D2641D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214D26" w:rsidRPr="00D2641D" w14:paraId="750D4D38" w14:textId="77777777" w:rsidTr="00E66D89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110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D8F0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214D26" w:rsidRPr="00D2641D" w14:paraId="63E39151" w14:textId="77777777" w:rsidTr="00E66D89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5BFA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3866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BD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AEDC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F7A7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214D26" w:rsidRPr="00D2641D" w14:paraId="5AEAC2EF" w14:textId="77777777" w:rsidTr="00E66D8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AD7D" w14:textId="77777777" w:rsidR="00214D26" w:rsidRPr="00D2641D" w:rsidRDefault="00214D26" w:rsidP="00E66D89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5ED0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3991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27A6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D915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14D26" w:rsidRPr="00D2641D" w14:paraId="5E0FF406" w14:textId="77777777" w:rsidTr="00E66D8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2F86" w14:textId="77777777" w:rsidR="00214D26" w:rsidRPr="00D2641D" w:rsidRDefault="00214D26" w:rsidP="00E66D89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2CAE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D292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1031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09E2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14D26" w:rsidRPr="00D2641D" w14:paraId="1776397A" w14:textId="77777777" w:rsidTr="00E66D8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A9D" w14:textId="77777777" w:rsidR="00214D26" w:rsidRPr="00D2641D" w:rsidRDefault="00214D26" w:rsidP="00E66D89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DA1C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C2D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A98A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0241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D87CA33" w14:textId="77777777" w:rsidR="00214D26" w:rsidRPr="00D2641D" w:rsidRDefault="00214D26" w:rsidP="00214D26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  <w:r w:rsidRPr="00D2641D">
        <w:rPr>
          <w:rFonts w:ascii="Cambria" w:eastAsia="Cambria" w:hAnsi="Cambria" w:cs="Cambria"/>
          <w:b/>
          <w:bCs/>
          <w:color w:val="000000"/>
          <w:sz w:val="12"/>
          <w:szCs w:val="12"/>
        </w:rPr>
        <w:t xml:space="preserve"> </w:t>
      </w:r>
    </w:p>
    <w:p w14:paraId="4D64C7F0" w14:textId="77777777" w:rsidR="00214D26" w:rsidRPr="00D2641D" w:rsidRDefault="00214D26" w:rsidP="00214D26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D2641D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14D26" w:rsidRPr="00D2641D" w14:paraId="7A652D83" w14:textId="77777777" w:rsidTr="00E66D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1FB" w14:textId="77777777" w:rsidR="00214D26" w:rsidRPr="00D2641D" w:rsidRDefault="00214D26" w:rsidP="00E66D89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2254452" w14:textId="77777777" w:rsidR="00214D26" w:rsidRPr="00D2641D" w:rsidRDefault="00214D26" w:rsidP="00E66D89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ABAEB55" w14:textId="77777777" w:rsidR="00214D26" w:rsidRPr="00D2641D" w:rsidRDefault="00214D26" w:rsidP="00E66D89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641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14D26" w:rsidRPr="00D2641D" w14:paraId="6D629F12" w14:textId="77777777" w:rsidTr="00E66D89">
              <w:tc>
                <w:tcPr>
                  <w:tcW w:w="4531" w:type="dxa"/>
                </w:tcPr>
                <w:p w14:paraId="7FE30B25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42F8087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14D26" w:rsidRPr="00D2641D" w14:paraId="0C410F69" w14:textId="77777777" w:rsidTr="00E66D89">
              <w:trPr>
                <w:trHeight w:val="198"/>
              </w:trPr>
              <w:tc>
                <w:tcPr>
                  <w:tcW w:w="4531" w:type="dxa"/>
                </w:tcPr>
                <w:p w14:paraId="7B7D622F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42C8D9A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14D26" w:rsidRPr="00D2641D" w14:paraId="58694643" w14:textId="77777777" w:rsidTr="00E66D89">
              <w:tc>
                <w:tcPr>
                  <w:tcW w:w="4531" w:type="dxa"/>
                </w:tcPr>
                <w:p w14:paraId="36F8E70B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5C457CF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14D26" w:rsidRPr="00D2641D" w14:paraId="1ED5F1B0" w14:textId="77777777" w:rsidTr="00E66D89">
              <w:tc>
                <w:tcPr>
                  <w:tcW w:w="4531" w:type="dxa"/>
                </w:tcPr>
                <w:p w14:paraId="59B95CAB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724EE47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14D26" w:rsidRPr="00D2641D" w14:paraId="2777687E" w14:textId="77777777" w:rsidTr="00E66D89">
              <w:tc>
                <w:tcPr>
                  <w:tcW w:w="4531" w:type="dxa"/>
                </w:tcPr>
                <w:p w14:paraId="10A5A2E4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D66AFEA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14D26" w:rsidRPr="00D2641D" w14:paraId="2FB9EF0D" w14:textId="77777777" w:rsidTr="00E66D89">
              <w:tc>
                <w:tcPr>
                  <w:tcW w:w="4531" w:type="dxa"/>
                </w:tcPr>
                <w:p w14:paraId="2AF0845D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812AE69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14D26" w:rsidRPr="00D2641D" w14:paraId="6461B66A" w14:textId="77777777" w:rsidTr="00E66D89">
              <w:tc>
                <w:tcPr>
                  <w:tcW w:w="4531" w:type="dxa"/>
                </w:tcPr>
                <w:p w14:paraId="0B1497B3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00C5691" w14:textId="77777777" w:rsidR="00214D26" w:rsidRPr="00D2641D" w:rsidRDefault="00214D26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41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9FF420" w14:textId="77777777" w:rsidR="00214D26" w:rsidRPr="00D2641D" w:rsidRDefault="00214D26" w:rsidP="00E66D89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68FFC25" w14:textId="77777777" w:rsidR="00214D26" w:rsidRPr="00D2641D" w:rsidRDefault="00214D26" w:rsidP="00214D26">
      <w:pPr>
        <w:pStyle w:val="caption0"/>
        <w:spacing w:after="0"/>
        <w:rPr>
          <w:rFonts w:ascii="Cambria" w:hAnsi="Cambria" w:cs="Cambria"/>
          <w:color w:val="000000"/>
        </w:rPr>
      </w:pPr>
    </w:p>
    <w:p w14:paraId="2CC8CD2B" w14:textId="77777777" w:rsidR="00214D26" w:rsidRPr="00D2641D" w:rsidRDefault="00214D26" w:rsidP="00214D26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4D26" w:rsidRPr="00D2641D" w14:paraId="25E0C71B" w14:textId="77777777" w:rsidTr="00E66D89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A72A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3B433046" w14:textId="77777777" w:rsidR="00214D26" w:rsidRPr="00D2641D" w:rsidRDefault="00214D26" w:rsidP="00214D26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B9FC2A0" w14:textId="77777777" w:rsidR="00214D26" w:rsidRPr="00D2641D" w:rsidRDefault="00214D26" w:rsidP="00214D26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11.</w:t>
      </w:r>
      <w:r w:rsidRPr="00D2641D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214D26" w:rsidRPr="00D2641D" w14:paraId="615D9B60" w14:textId="77777777" w:rsidTr="00E66D8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A3BC1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34DD4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4D26" w:rsidRPr="00D2641D" w14:paraId="6E3DEFD5" w14:textId="77777777" w:rsidTr="00E66D8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E9827" w14:textId="77777777" w:rsidR="00214D26" w:rsidRPr="00D2641D" w:rsidRDefault="00214D26" w:rsidP="00E66D8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FE7AF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046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4D26" w:rsidRPr="00D2641D" w14:paraId="3AEF13F8" w14:textId="77777777" w:rsidTr="00E66D8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26A75A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4D26" w:rsidRPr="00D2641D" w14:paraId="1341AEC9" w14:textId="77777777" w:rsidTr="00E66D8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D6A2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A78B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5D29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214D26" w:rsidRPr="00D2641D" w14:paraId="449C6DE4" w14:textId="77777777" w:rsidTr="00E66D8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DB140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14D26" w:rsidRPr="00D2641D" w14:paraId="7A36562B" w14:textId="77777777" w:rsidTr="00E66D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AEC0" w14:textId="77777777" w:rsidR="00214D26" w:rsidRPr="00D2641D" w:rsidRDefault="00214D26" w:rsidP="00E66D8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DD4F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E635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214D26" w:rsidRPr="00D2641D" w14:paraId="1F514DCB" w14:textId="77777777" w:rsidTr="00E66D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470" w14:textId="77777777" w:rsidR="00214D26" w:rsidRPr="00D2641D" w:rsidRDefault="00214D26" w:rsidP="00E66D8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D2641D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D2641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170F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6108" w14:textId="77777777" w:rsidR="00214D26" w:rsidRPr="00D2641D" w:rsidRDefault="00214D26" w:rsidP="00E66D8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0D222F14" w14:textId="77777777" w:rsidR="00214D26" w:rsidRPr="00D2641D" w:rsidRDefault="00214D26" w:rsidP="00214D26">
      <w:pPr>
        <w:pStyle w:val="caption0"/>
        <w:spacing w:after="0"/>
        <w:rPr>
          <w:rFonts w:ascii="Cambria" w:hAnsi="Cambria" w:cs="Cambria"/>
          <w:color w:val="000000"/>
        </w:rPr>
      </w:pPr>
    </w:p>
    <w:p w14:paraId="7374CCEF" w14:textId="77777777" w:rsidR="00214D26" w:rsidRPr="00D2641D" w:rsidRDefault="00214D26" w:rsidP="00214D26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214D26" w:rsidRPr="00D2641D" w14:paraId="4BAACAB5" w14:textId="77777777" w:rsidTr="00E66D89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CF47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214D26" w:rsidRPr="00D2641D" w14:paraId="53C44567" w14:textId="77777777" w:rsidTr="00E66D89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5B84" w14:textId="77777777" w:rsidR="00214D26" w:rsidRPr="00D2641D" w:rsidRDefault="00214D26" w:rsidP="00E66D89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DD6C806" w14:textId="77777777" w:rsidR="00214D26" w:rsidRPr="00D2641D" w:rsidRDefault="00214D26" w:rsidP="00E66D89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D2641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2BA7553D" w14:textId="77777777" w:rsidR="00214D26" w:rsidRPr="00D2641D" w:rsidRDefault="00214D26" w:rsidP="00214D26">
      <w:pPr>
        <w:pStyle w:val="caption0"/>
        <w:spacing w:after="0"/>
        <w:rPr>
          <w:rFonts w:ascii="Cambria" w:hAnsi="Cambria" w:cs="Cambria"/>
          <w:color w:val="000000"/>
        </w:rPr>
      </w:pPr>
    </w:p>
    <w:p w14:paraId="4D7DD050" w14:textId="77777777" w:rsidR="00214D26" w:rsidRPr="00D2641D" w:rsidRDefault="00214D26" w:rsidP="00214D26">
      <w:pPr>
        <w:pStyle w:val="caption0"/>
        <w:spacing w:after="0"/>
        <w:rPr>
          <w:rFonts w:ascii="Cambria" w:hAnsi="Cambria"/>
          <w:color w:val="000000"/>
        </w:rPr>
      </w:pPr>
      <w:r w:rsidRPr="00D2641D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214D26" w:rsidRPr="00D2641D" w14:paraId="766D2EEE" w14:textId="77777777" w:rsidTr="00E66D89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E04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914F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Dr Arkadiusz Wołoszyn</w:t>
            </w:r>
          </w:p>
        </w:tc>
      </w:tr>
      <w:tr w:rsidR="00214D26" w:rsidRPr="00D2641D" w14:paraId="24B7012D" w14:textId="77777777" w:rsidTr="00E66D89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93F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983C" w14:textId="4182F5F8" w:rsidR="00214D26" w:rsidRPr="00D2641D" w:rsidRDefault="003C7A7D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214D26" w:rsidRPr="00D2641D" w14:paraId="1CC86AA7" w14:textId="77777777" w:rsidTr="00E66D89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EAD9" w14:textId="77777777" w:rsidR="00214D26" w:rsidRPr="00D2641D" w:rsidRDefault="00214D26" w:rsidP="00E66D8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55F6" w14:textId="77777777" w:rsidR="00214D26" w:rsidRPr="00D2641D" w:rsidRDefault="00214D26" w:rsidP="00E66D8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73" w:history="1">
              <w:r w:rsidRPr="00D2641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214D26" w:rsidRPr="00D2641D" w14:paraId="3772215B" w14:textId="77777777" w:rsidTr="00E66D89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498E" w14:textId="77777777" w:rsidR="00214D26" w:rsidRPr="00D2641D" w:rsidRDefault="00214D26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641D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B1F7" w14:textId="77777777" w:rsidR="00214D26" w:rsidRPr="00D2641D" w:rsidRDefault="00214D26" w:rsidP="00E66D89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632C80" w14:textId="77777777" w:rsidR="00450F95" w:rsidRPr="00D2641D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D264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FB17" w14:textId="77777777" w:rsidR="00CE0DCA" w:rsidRDefault="00CE0DCA">
      <w:pPr>
        <w:spacing w:after="0" w:line="240" w:lineRule="auto"/>
      </w:pPr>
      <w:r>
        <w:separator/>
      </w:r>
    </w:p>
  </w:endnote>
  <w:endnote w:type="continuationSeparator" w:id="0">
    <w:p w14:paraId="14C33E02" w14:textId="77777777" w:rsidR="00CE0DCA" w:rsidRDefault="00CE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B2A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3309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A49E" w14:textId="77777777" w:rsidR="00450F95" w:rsidRDefault="00450F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082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9F05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828E" w14:textId="77777777" w:rsidR="00450F95" w:rsidRDefault="00450F9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F5F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9CD5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4E52" w14:textId="77777777" w:rsidR="00450F95" w:rsidRDefault="00450F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EFE" w14:textId="77777777" w:rsidR="00450F95" w:rsidRPr="00BA69EB" w:rsidRDefault="00450F95">
    <w:pPr>
      <w:pStyle w:val="Stopka"/>
      <w:jc w:val="center"/>
      <w:rPr>
        <w:lang w:val="pl-PL"/>
      </w:rPr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4BDF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5E75" w14:textId="77777777" w:rsidR="00450F95" w:rsidRDefault="00450F95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74E8" w14:textId="77777777" w:rsidR="00450F95" w:rsidRDefault="00450F9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40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3425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93BA" w14:textId="77777777" w:rsidR="00450F95" w:rsidRDefault="00450F95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418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E65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BAB0" w14:textId="411AD02A" w:rsidR="00450F95" w:rsidRDefault="00450F95"/>
  <w:p w14:paraId="6EBCBCFF" w14:textId="77777777" w:rsidR="00EC24C2" w:rsidRDefault="00EC24C2"/>
  <w:p w14:paraId="3D11570F" w14:textId="77777777" w:rsidR="00EC24C2" w:rsidRDefault="00EC24C2"/>
  <w:p w14:paraId="41936174" w14:textId="77777777" w:rsidR="00EC24C2" w:rsidRDefault="00EC24C2"/>
  <w:p w14:paraId="0651D615" w14:textId="77777777" w:rsidR="00EC24C2" w:rsidRDefault="00EC24C2"/>
  <w:p w14:paraId="221D9A85" w14:textId="77777777" w:rsidR="00EC24C2" w:rsidRDefault="00EC24C2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3AAA" w14:textId="0742D625" w:rsidR="00EC24C2" w:rsidRDefault="00450F95" w:rsidP="00214D2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3AB" w14:textId="2EFEA60D" w:rsidR="00450F95" w:rsidRDefault="00450F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54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AE7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E09C" w14:textId="77777777" w:rsidR="00450F95" w:rsidRDefault="00450F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0E2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9DD9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AEC" w14:textId="77777777" w:rsidR="00450F95" w:rsidRDefault="00450F9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7D9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4643" w14:textId="77777777" w:rsidR="00CE0DCA" w:rsidRDefault="00CE0DCA">
      <w:pPr>
        <w:spacing w:after="0" w:line="240" w:lineRule="auto"/>
      </w:pPr>
      <w:r>
        <w:separator/>
      </w:r>
    </w:p>
  </w:footnote>
  <w:footnote w:type="continuationSeparator" w:id="0">
    <w:p w14:paraId="341B4647" w14:textId="77777777" w:rsidR="00CE0DCA" w:rsidRDefault="00CE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152D" w14:textId="6DE991C8" w:rsidR="00B22CDF" w:rsidRPr="00632E52" w:rsidRDefault="00B22CDF" w:rsidP="00B22CD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0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13064148" w14:textId="77777777" w:rsidR="00B22CDF" w:rsidRPr="00632E52" w:rsidRDefault="00B22CDF" w:rsidP="00B22CD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72032A24" w14:textId="77777777" w:rsidR="00B22CDF" w:rsidRPr="00632E52" w:rsidRDefault="00B22CDF" w:rsidP="00B22CD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</w:t>
    </w:r>
    <w:r w:rsidRPr="00632E52">
      <w:rPr>
        <w:rFonts w:ascii="Cambria" w:hAnsi="Cambria"/>
        <w:sz w:val="20"/>
        <w:szCs w:val="20"/>
      </w:rPr>
      <w:t>9/000/202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7E748FC0" w14:textId="77777777" w:rsidR="00B22CDF" w:rsidRPr="00632E52" w:rsidRDefault="00B22CDF" w:rsidP="00B22CD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0"/>
  </w:p>
  <w:p w14:paraId="7E7D4773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2FEA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4A17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61C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F4CDE5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2F97B8E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5805BDEB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0A6448F5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E470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467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B736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79A88075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505513C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6AE5465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8188382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6B0D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D230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1BA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637972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DAFD01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CCF29B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A85662D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E54C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9C5E" w14:textId="77777777" w:rsidR="00450F95" w:rsidRDefault="00450F95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CA4C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76F7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1CFCDA7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B54EC8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7401E754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1E4973DE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0DAA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3DBE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1B33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678837D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FD3E5E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2F28FB0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9FC93B4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8EB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68B7" w14:textId="658D0085" w:rsidR="00450F95" w:rsidRDefault="00450F95"/>
  <w:p w14:paraId="362D9E1C" w14:textId="77777777" w:rsidR="00EC24C2" w:rsidRDefault="00EC24C2"/>
  <w:p w14:paraId="003BEA39" w14:textId="77777777" w:rsidR="00EC24C2" w:rsidRDefault="00EC24C2"/>
  <w:p w14:paraId="73849B75" w14:textId="77777777" w:rsidR="00EC24C2" w:rsidRDefault="00EC24C2"/>
  <w:p w14:paraId="618F1DF5" w14:textId="77777777" w:rsidR="00EC24C2" w:rsidRDefault="00EC24C2"/>
  <w:p w14:paraId="73AF3220" w14:textId="77777777" w:rsidR="00EC24C2" w:rsidRDefault="00EC24C2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6EA8" w14:textId="5DB94C0A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B2A2A8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0BAD59ED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3296780E" w14:textId="2A1DED09" w:rsidR="00EC24C2" w:rsidRPr="00214D26" w:rsidRDefault="00A446FB" w:rsidP="00214D2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F68B" w14:textId="7A351B75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52B3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63705B4A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86B23E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714D8F6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3C53461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37D8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4D53" w14:textId="77777777" w:rsidR="00450F95" w:rsidRDefault="00450F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1427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19A8DAF6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7DE4CB15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D4FDBEA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7C7EC80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9815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373" w14:textId="77777777" w:rsidR="00450F95" w:rsidRDefault="00450F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8072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6B0402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5298D3A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BFBB6AE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2D5D81A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D146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95787"/>
    <w:multiLevelType w:val="hybridMultilevel"/>
    <w:tmpl w:val="0BF878A4"/>
    <w:lvl w:ilvl="0" w:tplc="77B01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7F7"/>
    <w:multiLevelType w:val="hybridMultilevel"/>
    <w:tmpl w:val="07709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1FFC"/>
    <w:multiLevelType w:val="hybridMultilevel"/>
    <w:tmpl w:val="0BF878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3" w15:restartNumberingAfterBreak="0">
    <w:nsid w:val="69A352B0"/>
    <w:multiLevelType w:val="hybridMultilevel"/>
    <w:tmpl w:val="E2EC3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529429">
    <w:abstractNumId w:val="0"/>
  </w:num>
  <w:num w:numId="2" w16cid:durableId="246427085">
    <w:abstractNumId w:val="1"/>
  </w:num>
  <w:num w:numId="3" w16cid:durableId="449398258">
    <w:abstractNumId w:val="2"/>
  </w:num>
  <w:num w:numId="4" w16cid:durableId="2105488031">
    <w:abstractNumId w:val="3"/>
  </w:num>
  <w:num w:numId="5" w16cid:durableId="1524174549">
    <w:abstractNumId w:val="4"/>
  </w:num>
  <w:num w:numId="6" w16cid:durableId="278030066">
    <w:abstractNumId w:val="5"/>
  </w:num>
  <w:num w:numId="7" w16cid:durableId="645430228">
    <w:abstractNumId w:val="6"/>
  </w:num>
  <w:num w:numId="8" w16cid:durableId="1072044445">
    <w:abstractNumId w:val="7"/>
  </w:num>
  <w:num w:numId="9" w16cid:durableId="1973439323">
    <w:abstractNumId w:val="8"/>
  </w:num>
  <w:num w:numId="10" w16cid:durableId="978922343">
    <w:abstractNumId w:val="9"/>
  </w:num>
  <w:num w:numId="11" w16cid:durableId="46103285">
    <w:abstractNumId w:val="10"/>
  </w:num>
  <w:num w:numId="12" w16cid:durableId="1248731848">
    <w:abstractNumId w:val="11"/>
  </w:num>
  <w:num w:numId="13" w16cid:durableId="793985018">
    <w:abstractNumId w:val="19"/>
  </w:num>
  <w:num w:numId="14" w16cid:durableId="60714455">
    <w:abstractNumId w:val="12"/>
  </w:num>
  <w:num w:numId="15" w16cid:durableId="688868618">
    <w:abstractNumId w:val="18"/>
  </w:num>
  <w:num w:numId="16" w16cid:durableId="905457665">
    <w:abstractNumId w:val="13"/>
  </w:num>
  <w:num w:numId="17" w16cid:durableId="831943282">
    <w:abstractNumId w:val="22"/>
  </w:num>
  <w:num w:numId="18" w16cid:durableId="1021585389">
    <w:abstractNumId w:val="14"/>
  </w:num>
  <w:num w:numId="19" w16cid:durableId="999507328">
    <w:abstractNumId w:val="17"/>
  </w:num>
  <w:num w:numId="20" w16cid:durableId="60443593">
    <w:abstractNumId w:val="24"/>
  </w:num>
  <w:num w:numId="21" w16cid:durableId="293221728">
    <w:abstractNumId w:val="21"/>
  </w:num>
  <w:num w:numId="22" w16cid:durableId="352734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7749261">
    <w:abstractNumId w:val="23"/>
  </w:num>
  <w:num w:numId="24" w16cid:durableId="478377080">
    <w:abstractNumId w:val="15"/>
  </w:num>
  <w:num w:numId="25" w16cid:durableId="919555825">
    <w:abstractNumId w:val="20"/>
  </w:num>
  <w:num w:numId="26" w16cid:durableId="1046174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15EC4"/>
    <w:rsid w:val="00032E2E"/>
    <w:rsid w:val="00083974"/>
    <w:rsid w:val="00087421"/>
    <w:rsid w:val="000C5703"/>
    <w:rsid w:val="000D5CC3"/>
    <w:rsid w:val="000E29FB"/>
    <w:rsid w:val="00102B7E"/>
    <w:rsid w:val="00116634"/>
    <w:rsid w:val="001255F4"/>
    <w:rsid w:val="00135885"/>
    <w:rsid w:val="001452AD"/>
    <w:rsid w:val="001543F6"/>
    <w:rsid w:val="001724AA"/>
    <w:rsid w:val="00183B1A"/>
    <w:rsid w:val="00194B90"/>
    <w:rsid w:val="001A6AED"/>
    <w:rsid w:val="00214D26"/>
    <w:rsid w:val="002213C5"/>
    <w:rsid w:val="00223FB7"/>
    <w:rsid w:val="00251D91"/>
    <w:rsid w:val="00267E90"/>
    <w:rsid w:val="002D3B8E"/>
    <w:rsid w:val="00347A02"/>
    <w:rsid w:val="00352AB5"/>
    <w:rsid w:val="003638FD"/>
    <w:rsid w:val="003C223B"/>
    <w:rsid w:val="003C4FC1"/>
    <w:rsid w:val="003C583B"/>
    <w:rsid w:val="003C7A7D"/>
    <w:rsid w:val="003E2303"/>
    <w:rsid w:val="003E6FDF"/>
    <w:rsid w:val="00422DF8"/>
    <w:rsid w:val="00431208"/>
    <w:rsid w:val="00434F7C"/>
    <w:rsid w:val="00445E10"/>
    <w:rsid w:val="00450F95"/>
    <w:rsid w:val="00452D37"/>
    <w:rsid w:val="0045624F"/>
    <w:rsid w:val="004673D8"/>
    <w:rsid w:val="004A126B"/>
    <w:rsid w:val="004D27BA"/>
    <w:rsid w:val="004D51B5"/>
    <w:rsid w:val="004F41DF"/>
    <w:rsid w:val="0052000C"/>
    <w:rsid w:val="005353BA"/>
    <w:rsid w:val="00556904"/>
    <w:rsid w:val="00570A09"/>
    <w:rsid w:val="0057469E"/>
    <w:rsid w:val="005922C2"/>
    <w:rsid w:val="005D7115"/>
    <w:rsid w:val="005D7CDD"/>
    <w:rsid w:val="005E76F0"/>
    <w:rsid w:val="005F0852"/>
    <w:rsid w:val="005F579B"/>
    <w:rsid w:val="005F77B1"/>
    <w:rsid w:val="006119C8"/>
    <w:rsid w:val="00615AC6"/>
    <w:rsid w:val="00674098"/>
    <w:rsid w:val="0068033C"/>
    <w:rsid w:val="006B6A23"/>
    <w:rsid w:val="006F4B2C"/>
    <w:rsid w:val="00703E70"/>
    <w:rsid w:val="007270CC"/>
    <w:rsid w:val="007300C4"/>
    <w:rsid w:val="007B01C8"/>
    <w:rsid w:val="007F74CE"/>
    <w:rsid w:val="008024C3"/>
    <w:rsid w:val="00890708"/>
    <w:rsid w:val="00894C57"/>
    <w:rsid w:val="008D0C6F"/>
    <w:rsid w:val="009B2826"/>
    <w:rsid w:val="009C6CEB"/>
    <w:rsid w:val="009E5A16"/>
    <w:rsid w:val="009F7F32"/>
    <w:rsid w:val="00A30362"/>
    <w:rsid w:val="00A446FB"/>
    <w:rsid w:val="00A844B0"/>
    <w:rsid w:val="00A92560"/>
    <w:rsid w:val="00AE3DFD"/>
    <w:rsid w:val="00AF3104"/>
    <w:rsid w:val="00B15BBD"/>
    <w:rsid w:val="00B22CDF"/>
    <w:rsid w:val="00B312D0"/>
    <w:rsid w:val="00B36A8D"/>
    <w:rsid w:val="00B539EA"/>
    <w:rsid w:val="00B54379"/>
    <w:rsid w:val="00B63493"/>
    <w:rsid w:val="00BA69EB"/>
    <w:rsid w:val="00BD3227"/>
    <w:rsid w:val="00BD5269"/>
    <w:rsid w:val="00BE21F2"/>
    <w:rsid w:val="00BF65C7"/>
    <w:rsid w:val="00C25601"/>
    <w:rsid w:val="00C26AEF"/>
    <w:rsid w:val="00C2752F"/>
    <w:rsid w:val="00C50B11"/>
    <w:rsid w:val="00C60B05"/>
    <w:rsid w:val="00C77B3E"/>
    <w:rsid w:val="00CE03F2"/>
    <w:rsid w:val="00CE0DCA"/>
    <w:rsid w:val="00CE2A18"/>
    <w:rsid w:val="00D11D09"/>
    <w:rsid w:val="00D24566"/>
    <w:rsid w:val="00D2641D"/>
    <w:rsid w:val="00D75325"/>
    <w:rsid w:val="00D869DA"/>
    <w:rsid w:val="00DA4331"/>
    <w:rsid w:val="00DA754D"/>
    <w:rsid w:val="00DB6963"/>
    <w:rsid w:val="00DE1C3E"/>
    <w:rsid w:val="00E15C69"/>
    <w:rsid w:val="00E238A7"/>
    <w:rsid w:val="00E40549"/>
    <w:rsid w:val="00E465DF"/>
    <w:rsid w:val="00E52506"/>
    <w:rsid w:val="00E5489C"/>
    <w:rsid w:val="00E7410C"/>
    <w:rsid w:val="00E91E64"/>
    <w:rsid w:val="00EC24C2"/>
    <w:rsid w:val="00EE7F0D"/>
    <w:rsid w:val="00F008DC"/>
    <w:rsid w:val="00F370F0"/>
    <w:rsid w:val="00F5276E"/>
    <w:rsid w:val="00F56CA0"/>
    <w:rsid w:val="00F95E0F"/>
    <w:rsid w:val="00FA2F7A"/>
    <w:rsid w:val="00FA7D21"/>
    <w:rsid w:val="00FF1FF4"/>
    <w:rsid w:val="20CE84F9"/>
    <w:rsid w:val="4018974D"/>
    <w:rsid w:val="562AF705"/>
    <w:rsid w:val="7FC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F7A32F"/>
  <w15:chartTrackingRefBased/>
  <w15:docId w15:val="{ED74C6B8-A44A-4175-94B5-F0FBBC0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183B1A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siegarnia.pwn.pl/autor/Cezary-Obczynski,a,74092307" TargetMode="External"/><Relationship Id="rId21" Type="http://schemas.openxmlformats.org/officeDocument/2006/relationships/footer" Target="footer7.xml"/><Relationship Id="rId42" Type="http://schemas.openxmlformats.org/officeDocument/2006/relationships/footer" Target="footer14.xml"/><Relationship Id="rId47" Type="http://schemas.openxmlformats.org/officeDocument/2006/relationships/header" Target="header17.xml"/><Relationship Id="rId63" Type="http://schemas.openxmlformats.org/officeDocument/2006/relationships/header" Target="header25.xml"/><Relationship Id="rId68" Type="http://schemas.openxmlformats.org/officeDocument/2006/relationships/header" Target="header2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8.xml"/><Relationship Id="rId11" Type="http://schemas.openxmlformats.org/officeDocument/2006/relationships/header" Target="header3.xml"/><Relationship Id="rId24" Type="http://schemas.openxmlformats.org/officeDocument/2006/relationships/hyperlink" Target="https://ksiegarnia.pwn.pl/autor/Robert-Kowalczyk,a,74092305" TargetMode="Externa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3" Type="http://schemas.openxmlformats.org/officeDocument/2006/relationships/header" Target="header20.xml"/><Relationship Id="rId58" Type="http://schemas.openxmlformats.org/officeDocument/2006/relationships/footer" Target="footer22.xml"/><Relationship Id="rId66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3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yperlink" Target="http://www.wydawnictwopw.pl/index.php?s=wyniki&amp;rodz=12&amp;id=426" TargetMode="Externa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56" Type="http://schemas.openxmlformats.org/officeDocument/2006/relationships/footer" Target="footer21.xml"/><Relationship Id="rId64" Type="http://schemas.openxmlformats.org/officeDocument/2006/relationships/footer" Target="footer25.xml"/><Relationship Id="rId69" Type="http://schemas.openxmlformats.org/officeDocument/2006/relationships/footer" Target="footer26.xml"/><Relationship Id="rId8" Type="http://schemas.openxmlformats.org/officeDocument/2006/relationships/header" Target="header1.xml"/><Relationship Id="rId51" Type="http://schemas.openxmlformats.org/officeDocument/2006/relationships/header" Target="header19.xml"/><Relationship Id="rId72" Type="http://schemas.openxmlformats.org/officeDocument/2006/relationships/footer" Target="footer28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yperlink" Target="https://ksiegarnia.pwn.pl/autor/Kamil-Niedzialomski,a,74092309" TargetMode="Externa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hyperlink" Target="mailto:rrozanski@ajp.edu.pl" TargetMode="External"/><Relationship Id="rId59" Type="http://schemas.openxmlformats.org/officeDocument/2006/relationships/header" Target="header23.xml"/><Relationship Id="rId67" Type="http://schemas.openxmlformats.org/officeDocument/2006/relationships/header" Target="header26.xml"/><Relationship Id="rId20" Type="http://schemas.openxmlformats.org/officeDocument/2006/relationships/header" Target="header7.xml"/><Relationship Id="rId41" Type="http://schemas.openxmlformats.org/officeDocument/2006/relationships/header" Target="header15.xml"/><Relationship Id="rId54" Type="http://schemas.openxmlformats.org/officeDocument/2006/relationships/header" Target="header21.xml"/><Relationship Id="rId62" Type="http://schemas.openxmlformats.org/officeDocument/2006/relationships/footer" Target="footer24.xml"/><Relationship Id="rId70" Type="http://schemas.openxmlformats.org/officeDocument/2006/relationships/footer" Target="footer27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://www.wydawnictwopw.pl/index.php?s=wyniki&amp;rodz=12&amp;id=611" TargetMode="Externa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49" Type="http://schemas.openxmlformats.org/officeDocument/2006/relationships/footer" Target="footer17.xml"/><Relationship Id="rId57" Type="http://schemas.openxmlformats.org/officeDocument/2006/relationships/header" Target="header22.xml"/><Relationship Id="rId10" Type="http://schemas.openxmlformats.org/officeDocument/2006/relationships/header" Target="header2.xml"/><Relationship Id="rId31" Type="http://schemas.openxmlformats.org/officeDocument/2006/relationships/header" Target="header10.xml"/><Relationship Id="rId44" Type="http://schemas.openxmlformats.org/officeDocument/2006/relationships/header" Target="header16.xml"/><Relationship Id="rId52" Type="http://schemas.openxmlformats.org/officeDocument/2006/relationships/footer" Target="footer19.xml"/><Relationship Id="rId60" Type="http://schemas.openxmlformats.org/officeDocument/2006/relationships/header" Target="header24.xml"/><Relationship Id="rId65" Type="http://schemas.openxmlformats.org/officeDocument/2006/relationships/image" Target="media/image2.jpeg"/><Relationship Id="rId73" Type="http://schemas.openxmlformats.org/officeDocument/2006/relationships/hyperlink" Target="mailto:awoloszyn@ajp.edu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hyperlink" Target="mailto:gkrzywoszyja@ajp.edu.pl" TargetMode="External"/><Relationship Id="rId34" Type="http://schemas.openxmlformats.org/officeDocument/2006/relationships/header" Target="header12.xml"/><Relationship Id="rId50" Type="http://schemas.openxmlformats.org/officeDocument/2006/relationships/footer" Target="footer18.xml"/><Relationship Id="rId55" Type="http://schemas.openxmlformats.org/officeDocument/2006/relationships/footer" Target="footer20.xml"/><Relationship Id="rId7" Type="http://schemas.openxmlformats.org/officeDocument/2006/relationships/image" Target="media/image1.jpeg"/><Relationship Id="rId71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15749</Words>
  <Characters>94499</Characters>
  <Application>Microsoft Office Word</Application>
  <DocSecurity>0</DocSecurity>
  <Lines>787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2025-09-26T08:15:00Z</dcterms:created>
  <dcterms:modified xsi:type="dcterms:W3CDTF">2025-09-26T08:15:00Z</dcterms:modified>
</cp:coreProperties>
</file>